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8A5566" w14:textId="77777777" w:rsidR="009468D4" w:rsidRDefault="009468D4" w:rsidP="0014236A">
      <w:pPr>
        <w:rPr>
          <w:rFonts w:ascii="Arial" w:hAnsi="Arial" w:cs="Arial"/>
          <w:i/>
          <w:iCs/>
          <w:sz w:val="18"/>
          <w:szCs w:val="18"/>
        </w:rPr>
      </w:pPr>
    </w:p>
    <w:p w14:paraId="5A22BB4D" w14:textId="54DE4DED" w:rsidR="009468D4" w:rsidRDefault="009468D4" w:rsidP="0014236A">
      <w:pPr>
        <w:rPr>
          <w:rFonts w:ascii="Arial" w:hAnsi="Arial" w:cs="Arial"/>
          <w:i/>
          <w:iCs/>
          <w:sz w:val="18"/>
          <w:szCs w:val="18"/>
        </w:rPr>
      </w:pPr>
      <w:r w:rsidRPr="00D10C6B">
        <w:rPr>
          <w:noProof/>
        </w:rPr>
        <w:drawing>
          <wp:inline distT="0" distB="0" distL="0" distR="0" wp14:anchorId="6F60647F" wp14:editId="5FFC4F73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7B07A" w14:textId="77777777" w:rsidR="009468D4" w:rsidRDefault="009468D4" w:rsidP="0014236A">
      <w:pPr>
        <w:rPr>
          <w:rFonts w:ascii="Arial" w:hAnsi="Arial" w:cs="Arial"/>
          <w:i/>
          <w:iCs/>
          <w:sz w:val="18"/>
          <w:szCs w:val="18"/>
        </w:rPr>
      </w:pPr>
    </w:p>
    <w:p w14:paraId="74FA5BFD" w14:textId="0F2ED0B7" w:rsidR="0014236A" w:rsidRPr="009468D4" w:rsidRDefault="0014236A" w:rsidP="0014236A">
      <w:pPr>
        <w:rPr>
          <w:rFonts w:ascii="Arial" w:hAnsi="Arial" w:cs="Arial"/>
          <w:i/>
          <w:iCs/>
          <w:sz w:val="18"/>
          <w:szCs w:val="18"/>
        </w:rPr>
      </w:pPr>
      <w:r w:rsidRPr="009468D4">
        <w:rPr>
          <w:rFonts w:ascii="Arial" w:hAnsi="Arial" w:cs="Arial"/>
          <w:i/>
          <w:iCs/>
          <w:sz w:val="18"/>
          <w:szCs w:val="18"/>
        </w:rPr>
        <w:t xml:space="preserve">Załącznik nr 2- Opis przedmiotu zamówienia (OPZ) </w:t>
      </w:r>
    </w:p>
    <w:p w14:paraId="70D50F1E" w14:textId="77777777" w:rsidR="0014236A" w:rsidRPr="009468D4" w:rsidRDefault="0014236A" w:rsidP="0014236A">
      <w:pPr>
        <w:rPr>
          <w:rFonts w:ascii="Arial" w:hAnsi="Arial" w:cs="Arial"/>
          <w:b/>
          <w:bCs/>
          <w:sz w:val="18"/>
          <w:szCs w:val="18"/>
        </w:rPr>
      </w:pPr>
    </w:p>
    <w:p w14:paraId="4154312F" w14:textId="09D8DE0C" w:rsidR="00922C42" w:rsidRPr="009468D4" w:rsidRDefault="00922C42" w:rsidP="00922C42">
      <w:pPr>
        <w:rPr>
          <w:rFonts w:ascii="Arial" w:hAnsi="Arial" w:cs="Arial"/>
          <w:sz w:val="18"/>
          <w:szCs w:val="18"/>
        </w:rPr>
      </w:pPr>
      <w:r w:rsidRPr="009468D4">
        <w:rPr>
          <w:rFonts w:ascii="Arial" w:hAnsi="Arial" w:cs="Arial"/>
          <w:sz w:val="18"/>
          <w:szCs w:val="18"/>
        </w:rPr>
        <w:t xml:space="preserve">Przedmiot </w:t>
      </w:r>
      <w:r w:rsidR="009468D4">
        <w:rPr>
          <w:rFonts w:ascii="Arial" w:hAnsi="Arial" w:cs="Arial"/>
          <w:sz w:val="18"/>
          <w:szCs w:val="18"/>
        </w:rPr>
        <w:t>zamówienia</w:t>
      </w:r>
      <w:r w:rsidRPr="009468D4">
        <w:rPr>
          <w:rFonts w:ascii="Arial" w:hAnsi="Arial" w:cs="Arial"/>
          <w:sz w:val="18"/>
          <w:szCs w:val="18"/>
        </w:rPr>
        <w:t>:</w:t>
      </w:r>
      <w:r w:rsidR="00231E7E" w:rsidRPr="009468D4">
        <w:rPr>
          <w:rFonts w:ascii="Arial" w:hAnsi="Arial" w:cs="Arial"/>
          <w:sz w:val="18"/>
          <w:szCs w:val="18"/>
        </w:rPr>
        <w:t xml:space="preserve"> Naprawa systemu rezonansu magnetycznego 1.5T SIGNA ARTIST FLO IPM </w:t>
      </w:r>
      <w:r w:rsidR="00231E7E" w:rsidRPr="009468D4">
        <w:rPr>
          <w:rFonts w:ascii="Arial" w:hAnsi="Arial" w:cs="Arial"/>
          <w:b/>
          <w:bCs/>
          <w:sz w:val="18"/>
          <w:szCs w:val="18"/>
        </w:rPr>
        <w:t>Numer identyfikacyjny systemu:</w:t>
      </w:r>
      <w:r w:rsidR="00231E7E" w:rsidRPr="009468D4">
        <w:rPr>
          <w:rFonts w:ascii="Arial" w:hAnsi="Arial" w:cs="Arial"/>
          <w:sz w:val="18"/>
          <w:szCs w:val="18"/>
        </w:rPr>
        <w:t xml:space="preserve"> PL1584MR02 </w:t>
      </w:r>
      <w:r w:rsidR="00231E7E" w:rsidRPr="009468D4">
        <w:rPr>
          <w:rFonts w:ascii="Arial" w:hAnsi="Arial" w:cs="Arial"/>
          <w:b/>
          <w:bCs/>
          <w:sz w:val="18"/>
          <w:szCs w:val="18"/>
        </w:rPr>
        <w:t>Numer seryjny systemu:</w:t>
      </w:r>
      <w:r w:rsidR="00231E7E" w:rsidRPr="009468D4">
        <w:rPr>
          <w:rFonts w:ascii="Arial" w:hAnsi="Arial" w:cs="Arial"/>
          <w:sz w:val="18"/>
          <w:szCs w:val="18"/>
        </w:rPr>
        <w:t xml:space="preserve"> PG45S2100197SC</w:t>
      </w:r>
      <w:r w:rsidRPr="009468D4">
        <w:rPr>
          <w:rFonts w:ascii="Arial" w:hAnsi="Arial" w:cs="Arial"/>
          <w:sz w:val="18"/>
          <w:szCs w:val="18"/>
        </w:rPr>
        <w:tab/>
      </w:r>
      <w:r w:rsidRPr="009468D4">
        <w:rPr>
          <w:rFonts w:ascii="Arial" w:hAnsi="Arial" w:cs="Arial"/>
          <w:sz w:val="18"/>
          <w:szCs w:val="18"/>
        </w:rPr>
        <w:tab/>
      </w:r>
      <w:r w:rsidRPr="009468D4">
        <w:rPr>
          <w:rFonts w:ascii="Arial" w:hAnsi="Arial" w:cs="Arial"/>
          <w:sz w:val="18"/>
          <w:szCs w:val="18"/>
        </w:rPr>
        <w:tab/>
      </w:r>
    </w:p>
    <w:p w14:paraId="55EFAB78" w14:textId="4B4F5A47" w:rsidR="00922C42" w:rsidRPr="009468D4" w:rsidRDefault="00922C42" w:rsidP="00922C42">
      <w:pPr>
        <w:rPr>
          <w:rFonts w:ascii="Arial" w:hAnsi="Arial" w:cs="Arial"/>
          <w:sz w:val="18"/>
          <w:szCs w:val="18"/>
          <w:lang w:val="en-US"/>
        </w:rPr>
      </w:pPr>
      <w:r w:rsidRPr="009468D4">
        <w:rPr>
          <w:rFonts w:ascii="Arial" w:hAnsi="Arial" w:cs="Arial"/>
          <w:sz w:val="18"/>
          <w:szCs w:val="18"/>
          <w:lang w:val="en-US"/>
        </w:rPr>
        <w:t>Producent/</w:t>
      </w:r>
      <w:proofErr w:type="spellStart"/>
      <w:r w:rsidRPr="009468D4">
        <w:rPr>
          <w:rFonts w:ascii="Arial" w:hAnsi="Arial" w:cs="Arial"/>
          <w:sz w:val="18"/>
          <w:szCs w:val="18"/>
          <w:lang w:val="en-US"/>
        </w:rPr>
        <w:t>Firma</w:t>
      </w:r>
      <w:proofErr w:type="spellEnd"/>
      <w:r w:rsidRPr="009468D4">
        <w:rPr>
          <w:rFonts w:ascii="Arial" w:hAnsi="Arial" w:cs="Arial"/>
          <w:sz w:val="18"/>
          <w:szCs w:val="18"/>
          <w:lang w:val="en-US"/>
        </w:rPr>
        <w:t xml:space="preserve">: </w:t>
      </w:r>
      <w:r w:rsidR="00231E7E" w:rsidRPr="009468D4">
        <w:rPr>
          <w:rFonts w:ascii="Arial" w:hAnsi="Arial" w:cs="Arial"/>
          <w:b/>
          <w:bCs/>
          <w:sz w:val="18"/>
          <w:szCs w:val="18"/>
          <w:lang w:val="en-US"/>
        </w:rPr>
        <w:t>GE HealthCare Technologies Inc.</w:t>
      </w:r>
    </w:p>
    <w:p w14:paraId="6691FACD" w14:textId="77777777" w:rsidR="00922C42" w:rsidRPr="009468D4" w:rsidRDefault="00922C42" w:rsidP="00922C42">
      <w:pPr>
        <w:rPr>
          <w:rFonts w:ascii="Arial" w:hAnsi="Arial" w:cs="Arial"/>
          <w:sz w:val="18"/>
          <w:szCs w:val="18"/>
          <w:lang w:val="en-US"/>
        </w:rPr>
      </w:pPr>
    </w:p>
    <w:p w14:paraId="094F6D02" w14:textId="019146A3" w:rsidR="00922C42" w:rsidRPr="009468D4" w:rsidRDefault="00922C42" w:rsidP="00922C42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9468D4">
        <w:rPr>
          <w:rFonts w:ascii="Arial" w:hAnsi="Arial" w:cs="Arial"/>
          <w:sz w:val="18"/>
          <w:szCs w:val="18"/>
        </w:rPr>
        <w:t xml:space="preserve">Urządzenie nazwa  typ: </w:t>
      </w:r>
      <w:r w:rsidR="00231E7E" w:rsidRPr="009468D4">
        <w:rPr>
          <w:rFonts w:ascii="Arial" w:hAnsi="Arial" w:cs="Arial"/>
          <w:b/>
          <w:bCs/>
          <w:sz w:val="18"/>
          <w:szCs w:val="18"/>
        </w:rPr>
        <w:t>1.5T SIGNA ARTIST FLO IPM</w:t>
      </w:r>
      <w:r w:rsidR="00231E7E" w:rsidRPr="009468D4">
        <w:rPr>
          <w:rFonts w:ascii="Arial" w:hAnsi="Arial" w:cs="Arial"/>
          <w:sz w:val="18"/>
          <w:szCs w:val="18"/>
        </w:rPr>
        <w:t xml:space="preserve">                                          </w:t>
      </w:r>
      <w:r w:rsidR="009468D4">
        <w:rPr>
          <w:rFonts w:ascii="Arial" w:hAnsi="Arial" w:cs="Arial"/>
          <w:sz w:val="18"/>
          <w:szCs w:val="18"/>
        </w:rPr>
        <w:t xml:space="preserve">                </w:t>
      </w:r>
      <w:r w:rsidR="00231E7E" w:rsidRPr="009468D4">
        <w:rPr>
          <w:rFonts w:ascii="Arial" w:hAnsi="Arial" w:cs="Arial"/>
          <w:sz w:val="18"/>
          <w:szCs w:val="18"/>
        </w:rPr>
        <w:t xml:space="preserve">  </w:t>
      </w:r>
      <w:r w:rsidRPr="009468D4">
        <w:rPr>
          <w:rFonts w:ascii="Arial" w:hAnsi="Arial" w:cs="Arial"/>
          <w:sz w:val="18"/>
          <w:szCs w:val="18"/>
        </w:rPr>
        <w:t xml:space="preserve">Rok produkcji: </w:t>
      </w:r>
      <w:r w:rsidR="00231E7E" w:rsidRPr="009468D4">
        <w:rPr>
          <w:rFonts w:ascii="Arial" w:hAnsi="Arial" w:cs="Arial"/>
          <w:b/>
          <w:bCs/>
          <w:sz w:val="18"/>
          <w:szCs w:val="18"/>
        </w:rPr>
        <w:t>2021</w:t>
      </w:r>
    </w:p>
    <w:p w14:paraId="471593BC" w14:textId="77777777" w:rsidR="00767D41" w:rsidRPr="009468D4" w:rsidRDefault="00767D41">
      <w:pPr>
        <w:jc w:val="center"/>
        <w:rPr>
          <w:rFonts w:ascii="Arial" w:hAnsi="Arial" w:cs="Arial"/>
          <w:sz w:val="18"/>
          <w:szCs w:val="18"/>
        </w:rPr>
      </w:pPr>
      <w:r w:rsidRPr="009468D4">
        <w:rPr>
          <w:rFonts w:ascii="Arial" w:hAnsi="Arial" w:cs="Arial"/>
          <w:sz w:val="18"/>
          <w:szCs w:val="18"/>
        </w:rPr>
        <w:t xml:space="preserve">     </w:t>
      </w:r>
    </w:p>
    <w:p w14:paraId="21D15B01" w14:textId="77777777" w:rsidR="00767D41" w:rsidRPr="009468D4" w:rsidRDefault="00767D41">
      <w:pPr>
        <w:tabs>
          <w:tab w:val="left" w:pos="1160"/>
        </w:tabs>
        <w:rPr>
          <w:rFonts w:ascii="Arial" w:hAnsi="Arial" w:cs="Arial"/>
          <w:sz w:val="18"/>
          <w:szCs w:val="18"/>
        </w:rPr>
      </w:pPr>
      <w:r w:rsidRPr="009468D4">
        <w:rPr>
          <w:rFonts w:ascii="Arial" w:hAnsi="Arial" w:cs="Arial"/>
          <w:sz w:val="18"/>
          <w:szCs w:val="18"/>
        </w:rPr>
        <w:t xml:space="preserve">   </w:t>
      </w:r>
    </w:p>
    <w:tbl>
      <w:tblPr>
        <w:tblW w:w="9307" w:type="dxa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131"/>
        <w:gridCol w:w="1529"/>
        <w:gridCol w:w="2977"/>
      </w:tblGrid>
      <w:tr w:rsidR="00767D41" w:rsidRPr="009468D4" w14:paraId="62D0CB7C" w14:textId="77777777" w:rsidTr="003C1BBB">
        <w:trPr>
          <w:cantSplit/>
        </w:trPr>
        <w:tc>
          <w:tcPr>
            <w:tcW w:w="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9D08AE" w14:textId="77777777" w:rsidR="00767D41" w:rsidRPr="009468D4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62FAD0" w14:textId="77777777" w:rsidR="00767D41" w:rsidRPr="009468D4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468D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Parametry, właściwości, funkcje i inne wymagania wobec urządzenia</w:t>
            </w:r>
            <w:r w:rsidRPr="009468D4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1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3CE44B" w14:textId="77777777" w:rsidR="00767D41" w:rsidRPr="009468D4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b/>
                <w:sz w:val="18"/>
                <w:szCs w:val="18"/>
              </w:rPr>
              <w:t>Wymóg /wartość           graniczna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EC5D9" w14:textId="77777777" w:rsidR="00767D41" w:rsidRPr="009468D4" w:rsidRDefault="00767D41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eastAsia="Arial" w:hAnsi="Arial" w:cs="Arial"/>
                <w:b/>
                <w:sz w:val="18"/>
                <w:szCs w:val="18"/>
              </w:rPr>
              <w:t>Wymagany opis</w:t>
            </w:r>
          </w:p>
          <w:p w14:paraId="06C8DCF1" w14:textId="77777777" w:rsidR="00767D41" w:rsidRPr="009468D4" w:rsidRDefault="00767D41">
            <w:pPr>
              <w:ind w:left="116" w:right="-55" w:hanging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eastAsia="Arial" w:hAnsi="Arial" w:cs="Arial"/>
                <w:b/>
                <w:sz w:val="18"/>
                <w:szCs w:val="18"/>
              </w:rPr>
              <w:t>spełnienia wymogu</w:t>
            </w:r>
          </w:p>
        </w:tc>
      </w:tr>
      <w:tr w:rsidR="00767D41" w:rsidRPr="009468D4" w14:paraId="56D35D5C" w14:textId="77777777" w:rsidTr="003C1BBB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1B4E40" w14:textId="77777777" w:rsidR="00767D41" w:rsidRPr="009468D4" w:rsidRDefault="00767D4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95F744" w14:textId="19E9A762" w:rsidR="00767D41" w:rsidRPr="009468D4" w:rsidRDefault="00231E7E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Naprawa systemu rezonansu magnetycznego SIGNA Artist 1.5T FLO IPM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3BDC05" w14:textId="77777777" w:rsidR="00767D41" w:rsidRPr="009468D4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49060" w14:textId="63020E15" w:rsidR="00767D41" w:rsidRPr="009468D4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Usunięcie awarii zgodnie z raportem serwisowym GE nr 16368403</w:t>
            </w:r>
          </w:p>
        </w:tc>
      </w:tr>
      <w:tr w:rsidR="003B2328" w:rsidRPr="009468D4" w14:paraId="7978888D" w14:textId="77777777" w:rsidTr="003C1BBB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B16BE4" w14:textId="77777777" w:rsidR="003B2328" w:rsidRPr="009468D4" w:rsidRDefault="003B2328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284B8AA" w14:textId="201CEB79" w:rsidR="003B2328" w:rsidRPr="009468D4" w:rsidRDefault="00231E7E" w:rsidP="00070EB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 xml:space="preserve">Diagnostyka </w:t>
            </w:r>
            <w:proofErr w:type="spellStart"/>
            <w:r w:rsidRPr="009468D4">
              <w:rPr>
                <w:rFonts w:ascii="Arial" w:hAnsi="Arial" w:cs="Arial"/>
                <w:sz w:val="18"/>
                <w:szCs w:val="18"/>
              </w:rPr>
              <w:t>onsite</w:t>
            </w:r>
            <w:proofErr w:type="spellEnd"/>
            <w:r w:rsidRPr="009468D4">
              <w:rPr>
                <w:rFonts w:ascii="Arial" w:hAnsi="Arial" w:cs="Arial"/>
                <w:sz w:val="18"/>
                <w:szCs w:val="18"/>
              </w:rPr>
              <w:t xml:space="preserve"> przez certyfikowanego inżyniera serwisu (FSE)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ACF307" w14:textId="77777777" w:rsidR="003B2328" w:rsidRPr="009468D4" w:rsidRDefault="003B2328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41FE5" w14:textId="343AF42C" w:rsidR="003B2328" w:rsidRPr="009468D4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Wykonanie pełnej diagnostyki na miejscu</w:t>
            </w:r>
          </w:p>
        </w:tc>
      </w:tr>
      <w:tr w:rsidR="00070EB0" w:rsidRPr="009468D4" w14:paraId="3180375E" w14:textId="77777777" w:rsidTr="003C1BBB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1B8CCD" w14:textId="77777777" w:rsidR="00070EB0" w:rsidRPr="009468D4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BF54673" w14:textId="55FF9342" w:rsidR="00070EB0" w:rsidRPr="009468D4" w:rsidRDefault="00231E7E" w:rsidP="00070EB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 xml:space="preserve">Usunięcie błędu VRE reset </w:t>
            </w:r>
            <w:proofErr w:type="spellStart"/>
            <w:r w:rsidRPr="009468D4">
              <w:rPr>
                <w:rFonts w:ascii="Arial" w:hAnsi="Arial" w:cs="Arial"/>
                <w:sz w:val="18"/>
                <w:szCs w:val="18"/>
              </w:rPr>
              <w:t>failed</w:t>
            </w:r>
            <w:proofErr w:type="spellEnd"/>
            <w:r w:rsidRPr="009468D4">
              <w:rPr>
                <w:rFonts w:ascii="Arial" w:hAnsi="Arial" w:cs="Arial"/>
                <w:sz w:val="18"/>
                <w:szCs w:val="18"/>
              </w:rPr>
              <w:t xml:space="preserve"> (brak komunikacji z ICN)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9C8989" w14:textId="77777777" w:rsidR="00070EB0" w:rsidRPr="009468D4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52BDA" w14:textId="76A50934" w:rsidR="00070EB0" w:rsidRPr="009468D4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Przywrócenie komunikacji z modułami ICN</w:t>
            </w:r>
          </w:p>
        </w:tc>
      </w:tr>
      <w:tr w:rsidR="00070EB0" w:rsidRPr="009468D4" w14:paraId="10423E09" w14:textId="77777777" w:rsidTr="003C1BBB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D8DDA7" w14:textId="77777777" w:rsidR="00070EB0" w:rsidRPr="009468D4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0BC149B" w14:textId="3B718911" w:rsidR="00070EB0" w:rsidRPr="009468D4" w:rsidRDefault="00231E7E" w:rsidP="00070EB0">
            <w:pPr>
              <w:snapToGrid w:val="0"/>
              <w:spacing w:before="96" w:after="96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 xml:space="preserve">Wymiana/naprawa dysków twardych ICN (Hard Disk </w:t>
            </w:r>
            <w:proofErr w:type="spellStart"/>
            <w:r w:rsidRPr="009468D4">
              <w:rPr>
                <w:rFonts w:ascii="Arial" w:hAnsi="Arial" w:cs="Arial"/>
                <w:sz w:val="18"/>
                <w:szCs w:val="18"/>
              </w:rPr>
              <w:t>Health</w:t>
            </w:r>
            <w:proofErr w:type="spellEnd"/>
            <w:r w:rsidRPr="009468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8D4">
              <w:rPr>
                <w:rFonts w:ascii="Arial" w:hAnsi="Arial" w:cs="Arial"/>
                <w:sz w:val="18"/>
                <w:szCs w:val="18"/>
              </w:rPr>
              <w:t>Diagnostic</w:t>
            </w:r>
            <w:proofErr w:type="spellEnd"/>
            <w:r w:rsidRPr="009468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8D4">
              <w:rPr>
                <w:rFonts w:ascii="Arial" w:hAnsi="Arial" w:cs="Arial"/>
                <w:sz w:val="18"/>
                <w:szCs w:val="18"/>
              </w:rPr>
              <w:t>failed</w:t>
            </w:r>
            <w:proofErr w:type="spellEnd"/>
            <w:r w:rsidRPr="009468D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6F35FB" w14:textId="77777777" w:rsidR="00070EB0" w:rsidRPr="009468D4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6B674" w14:textId="18C8389E" w:rsidR="00070EB0" w:rsidRPr="009468D4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Zastosowanie oryginalnych lub równoważnych części</w:t>
            </w:r>
          </w:p>
        </w:tc>
      </w:tr>
      <w:tr w:rsidR="00070EB0" w:rsidRPr="009468D4" w14:paraId="0B7AFA26" w14:textId="77777777" w:rsidTr="003C1BBB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529418" w14:textId="77777777" w:rsidR="00070EB0" w:rsidRPr="009468D4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30838BA" w14:textId="1980D2CE" w:rsidR="00070EB0" w:rsidRPr="009468D4" w:rsidRDefault="00231E7E" w:rsidP="00070EB0">
            <w:pPr>
              <w:snapToGrid w:val="0"/>
              <w:spacing w:before="96" w:after="96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Rekonfiguracja ICN po wymianie części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7539E0" w14:textId="77777777" w:rsidR="00070EB0" w:rsidRPr="009468D4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9F50E" w14:textId="6EDD232A" w:rsidR="00070EB0" w:rsidRPr="009468D4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Pełna rekonfiguracja systemu</w:t>
            </w:r>
          </w:p>
        </w:tc>
      </w:tr>
      <w:tr w:rsidR="00070EB0" w:rsidRPr="009468D4" w14:paraId="3A926485" w14:textId="77777777" w:rsidTr="003C1BBB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DB320A" w14:textId="77777777" w:rsidR="00070EB0" w:rsidRPr="009468D4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F1B5FE1" w14:textId="15096407" w:rsidR="00070EB0" w:rsidRPr="009468D4" w:rsidRDefault="00231E7E" w:rsidP="00070EB0">
            <w:pPr>
              <w:snapToGrid w:val="0"/>
              <w:spacing w:before="96" w:after="96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Testy funkcjonalne systemu po naprawie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3A280F" w14:textId="77777777" w:rsidR="00070EB0" w:rsidRPr="009468D4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FA1E3" w14:textId="30228089" w:rsidR="00070EB0" w:rsidRPr="009468D4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Wyniki zgodne z dokumentacją producenta</w:t>
            </w:r>
          </w:p>
        </w:tc>
      </w:tr>
      <w:tr w:rsidR="00070EB0" w:rsidRPr="009468D4" w14:paraId="380DF52C" w14:textId="77777777" w:rsidTr="003C1BBB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27211A" w14:textId="77777777" w:rsidR="00070EB0" w:rsidRPr="009468D4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012DB3AC" w14:textId="244BA202" w:rsidR="00070EB0" w:rsidRPr="009468D4" w:rsidRDefault="00231E7E" w:rsidP="00070EB0">
            <w:pPr>
              <w:snapToGrid w:val="0"/>
              <w:spacing w:before="96" w:after="96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Sporządzenie raportu końcowego z naprawy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527D10" w14:textId="77777777" w:rsidR="00070EB0" w:rsidRPr="009468D4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4B5C3" w14:textId="0A58789E" w:rsidR="00070EB0" w:rsidRPr="009468D4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Raport podpisany przez inżyniera serwisu</w:t>
            </w:r>
          </w:p>
        </w:tc>
      </w:tr>
      <w:tr w:rsidR="00070EB0" w:rsidRPr="009468D4" w14:paraId="62726823" w14:textId="77777777" w:rsidTr="003C1BBB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837214" w14:textId="77777777" w:rsidR="00070EB0" w:rsidRPr="009468D4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C1B9D" w14:textId="57D8FF56" w:rsidR="00070EB0" w:rsidRPr="009468D4" w:rsidRDefault="00231E7E" w:rsidP="00070EB0">
            <w:pPr>
              <w:snapToGrid w:val="0"/>
              <w:spacing w:before="96" w:after="96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Przywrócenie pełnej sprawności diagnostycznej systemu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7C58A3" w14:textId="77777777" w:rsidR="00070EB0" w:rsidRPr="009468D4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12FC5" w14:textId="589B204F" w:rsidR="00070EB0" w:rsidRPr="009468D4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Potwierdzone protokołem odbioru</w:t>
            </w:r>
          </w:p>
        </w:tc>
      </w:tr>
      <w:tr w:rsidR="00016955" w:rsidRPr="009468D4" w14:paraId="61F1EBF8" w14:textId="77777777" w:rsidTr="003C1BBB">
        <w:trPr>
          <w:cantSplit/>
        </w:trPr>
        <w:tc>
          <w:tcPr>
            <w:tcW w:w="930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7E78EC" w14:textId="356094D0" w:rsidR="00016955" w:rsidRPr="009468D4" w:rsidRDefault="00016955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b/>
                <w:sz w:val="18"/>
                <w:szCs w:val="18"/>
              </w:rPr>
              <w:t>Inne wymagania</w:t>
            </w:r>
          </w:p>
        </w:tc>
      </w:tr>
      <w:tr w:rsidR="00016955" w:rsidRPr="009468D4" w14:paraId="4439D060" w14:textId="77777777" w:rsidTr="003C1BBB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F67B36" w14:textId="77777777" w:rsidR="00016955" w:rsidRPr="009468D4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E19298" w14:textId="7C6A76CD" w:rsidR="00016955" w:rsidRPr="009468D4" w:rsidRDefault="00231E7E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Termin realizacji do 14 dni od podpisania umowy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</w:tcPr>
          <w:p w14:paraId="62C1B219" w14:textId="77777777" w:rsidR="00016955" w:rsidRPr="009468D4" w:rsidRDefault="00016955" w:rsidP="000169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A63F7" w14:textId="5F4328B8" w:rsidR="00016955" w:rsidRPr="009468D4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Harmonogram zgodny z OPZ</w:t>
            </w:r>
          </w:p>
        </w:tc>
      </w:tr>
      <w:tr w:rsidR="00016955" w:rsidRPr="009468D4" w14:paraId="24279F2C" w14:textId="77777777" w:rsidTr="003C1BBB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FBBDF3" w14:textId="77777777" w:rsidR="00016955" w:rsidRPr="009468D4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B313A1" w14:textId="431BE2C0" w:rsidR="00016955" w:rsidRPr="009468D4" w:rsidRDefault="00231E7E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Dostarczenie dokumentacji wymienionych części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</w:tcPr>
          <w:p w14:paraId="2D04E72C" w14:textId="77777777" w:rsidR="00016955" w:rsidRPr="009468D4" w:rsidRDefault="00016955" w:rsidP="000169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55B2D" w14:textId="2A258007" w:rsidR="00016955" w:rsidRPr="009468D4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Kopie certyfikatów i numerów seryjnych</w:t>
            </w:r>
          </w:p>
        </w:tc>
      </w:tr>
      <w:tr w:rsidR="00016955" w:rsidRPr="009468D4" w14:paraId="06A339DF" w14:textId="77777777" w:rsidTr="003C1BBB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CD0B69" w14:textId="77777777" w:rsidR="00016955" w:rsidRPr="009468D4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3B6D91" w14:textId="048380EA" w:rsidR="00016955" w:rsidRPr="009468D4" w:rsidRDefault="00231E7E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Odbiór prac na podstawie protokołu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</w:tcPr>
          <w:p w14:paraId="60E75D3E" w14:textId="77777777" w:rsidR="00016955" w:rsidRPr="009468D4" w:rsidRDefault="00016955" w:rsidP="000169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1003F" w14:textId="57755830" w:rsidR="00016955" w:rsidRPr="009468D4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Podpisany przez Zamawiającego i Wykonawcę</w:t>
            </w:r>
          </w:p>
        </w:tc>
      </w:tr>
      <w:tr w:rsidR="00016955" w:rsidRPr="009468D4" w14:paraId="542A8CBF" w14:textId="77777777" w:rsidTr="003C1BBB">
        <w:trPr>
          <w:cantSplit/>
        </w:trPr>
        <w:tc>
          <w:tcPr>
            <w:tcW w:w="930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E75166" w14:textId="77777777" w:rsidR="00016955" w:rsidRPr="009468D4" w:rsidRDefault="00016955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b/>
                <w:bCs/>
                <w:sz w:val="18"/>
                <w:szCs w:val="18"/>
              </w:rPr>
              <w:t>Warunki gwarancji i serwisu</w:t>
            </w:r>
          </w:p>
        </w:tc>
      </w:tr>
      <w:tr w:rsidR="00016955" w:rsidRPr="009468D4" w14:paraId="08C2EF54" w14:textId="77777777" w:rsidTr="003C1BBB">
        <w:trPr>
          <w:cantSplit/>
          <w:trHeight w:val="35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665B4B" w14:textId="77777777" w:rsidR="00016955" w:rsidRPr="009468D4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C93945" w14:textId="4CFAB702" w:rsidR="00016955" w:rsidRPr="009468D4" w:rsidRDefault="00231E7E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Minimum 12 miesięcy gwarancji na części i usługę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A6CAA3" w14:textId="77777777" w:rsidR="00016955" w:rsidRPr="009468D4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87607" w14:textId="77777777" w:rsidR="00016955" w:rsidRPr="009468D4" w:rsidRDefault="00016955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94C7D5" w14:textId="01139E19" w:rsidR="00016955" w:rsidRPr="009468D4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Oświadczenie Wykonawcy</w:t>
            </w:r>
          </w:p>
        </w:tc>
      </w:tr>
      <w:tr w:rsidR="00016955" w:rsidRPr="009468D4" w14:paraId="508E5CEC" w14:textId="77777777" w:rsidTr="003C1BBB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641ECA" w14:textId="77777777" w:rsidR="00016955" w:rsidRPr="009468D4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FE0AD7" w14:textId="0A364D38" w:rsidR="00016955" w:rsidRPr="009468D4" w:rsidRDefault="00231E7E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Zapewnienie serwisu gwarancyjnego w miejscu instalacji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</w:tcPr>
          <w:p w14:paraId="3CF2C3AE" w14:textId="77777777" w:rsidR="00016955" w:rsidRPr="009468D4" w:rsidRDefault="00016955" w:rsidP="000169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9C16D" w14:textId="684B8140" w:rsidR="00016955" w:rsidRPr="009468D4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Deklaracja dostępności serwisu</w:t>
            </w:r>
          </w:p>
        </w:tc>
      </w:tr>
      <w:tr w:rsidR="00232C5F" w:rsidRPr="009468D4" w14:paraId="0EF5B443" w14:textId="77777777" w:rsidTr="003C1BBB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8F99E9" w14:textId="77777777" w:rsidR="00232C5F" w:rsidRPr="009468D4" w:rsidRDefault="00232C5F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1040C2" w14:textId="63C57D2C" w:rsidR="00232C5F" w:rsidRPr="009468D4" w:rsidRDefault="00231E7E" w:rsidP="00016955">
            <w:pPr>
              <w:tabs>
                <w:tab w:val="left" w:pos="1160"/>
              </w:tabs>
              <w:snapToGrid w:val="0"/>
              <w:rPr>
                <w:rFonts w:ascii="Arial" w:eastAsia="Tahoma" w:hAnsi="Arial" w:cs="Arial"/>
                <w:sz w:val="18"/>
                <w:szCs w:val="18"/>
              </w:rPr>
            </w:pPr>
            <w:r w:rsidRPr="009468D4">
              <w:rPr>
                <w:rFonts w:ascii="Arial" w:eastAsia="Tahoma" w:hAnsi="Arial" w:cs="Arial"/>
                <w:sz w:val="18"/>
                <w:szCs w:val="18"/>
              </w:rPr>
              <w:t>Czas reakcji serwisu nie dłuższy niż 48h od zgłoszenia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</w:tcPr>
          <w:p w14:paraId="2A912666" w14:textId="77777777" w:rsidR="00232C5F" w:rsidRPr="009468D4" w:rsidRDefault="00232C5F" w:rsidP="000169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AE6D1" w14:textId="63697491" w:rsidR="00232C5F" w:rsidRPr="009468D4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Potwierdzenie w ofercie</w:t>
            </w:r>
          </w:p>
        </w:tc>
      </w:tr>
      <w:tr w:rsidR="00016955" w:rsidRPr="009468D4" w14:paraId="6C91B232" w14:textId="77777777" w:rsidTr="003C1BBB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111F62" w14:textId="77777777" w:rsidR="00016955" w:rsidRPr="009468D4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EDB4CD" w14:textId="4288A343" w:rsidR="00016955" w:rsidRPr="009468D4" w:rsidRDefault="00231E7E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Certyfikowany personel serwisowy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</w:tcPr>
          <w:p w14:paraId="343DF587" w14:textId="77777777" w:rsidR="00016955" w:rsidRPr="009468D4" w:rsidRDefault="00016955" w:rsidP="000169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1150F" w14:textId="1C883E22" w:rsidR="00016955" w:rsidRPr="009468D4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Dokumenty potwierdzające kwalifikacje</w:t>
            </w:r>
          </w:p>
        </w:tc>
      </w:tr>
      <w:tr w:rsidR="00016955" w:rsidRPr="009468D4" w14:paraId="48D42A19" w14:textId="77777777" w:rsidTr="003C1BBB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6E0886" w14:textId="77777777" w:rsidR="00016955" w:rsidRPr="009468D4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49C6F0" w14:textId="4AC59424" w:rsidR="00016955" w:rsidRPr="009468D4" w:rsidRDefault="00231E7E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 xml:space="preserve">Zastosowanie oryginalnych </w:t>
            </w:r>
            <w:r w:rsidR="008A5A8C" w:rsidRPr="009468D4">
              <w:rPr>
                <w:rFonts w:ascii="Arial" w:hAnsi="Arial" w:cs="Arial"/>
                <w:sz w:val="18"/>
                <w:szCs w:val="18"/>
              </w:rPr>
              <w:t>części zamiennych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</w:tcPr>
          <w:p w14:paraId="6D6198E3" w14:textId="77777777" w:rsidR="00016955" w:rsidRPr="009468D4" w:rsidRDefault="00016955" w:rsidP="000169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3230A" w14:textId="539A6DB4" w:rsidR="00016955" w:rsidRPr="009468D4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D4">
              <w:rPr>
                <w:rFonts w:ascii="Arial" w:hAnsi="Arial" w:cs="Arial"/>
                <w:sz w:val="18"/>
                <w:szCs w:val="18"/>
              </w:rPr>
              <w:t>Wykaz części w dokumentacji powykonawczej</w:t>
            </w:r>
          </w:p>
        </w:tc>
      </w:tr>
    </w:tbl>
    <w:p w14:paraId="0E5FD767" w14:textId="77777777" w:rsidR="00767D41" w:rsidRPr="009468D4" w:rsidRDefault="00767D41">
      <w:pPr>
        <w:autoSpaceDE w:val="0"/>
        <w:rPr>
          <w:rFonts w:ascii="Arial" w:hAnsi="Arial" w:cs="Arial"/>
          <w:sz w:val="18"/>
          <w:szCs w:val="18"/>
        </w:rPr>
      </w:pPr>
    </w:p>
    <w:p w14:paraId="0DD7477D" w14:textId="77777777" w:rsidR="00767D41" w:rsidRPr="009468D4" w:rsidRDefault="00767D41">
      <w:pPr>
        <w:autoSpaceDE w:val="0"/>
        <w:rPr>
          <w:rFonts w:ascii="Arial" w:eastAsia="Lucida Sans Unicode" w:hAnsi="Arial" w:cs="Arial"/>
          <w:sz w:val="18"/>
          <w:szCs w:val="18"/>
        </w:rPr>
      </w:pPr>
    </w:p>
    <w:p w14:paraId="16DE3B50" w14:textId="77777777" w:rsidR="00767D41" w:rsidRPr="009468D4" w:rsidRDefault="00767D41">
      <w:pPr>
        <w:tabs>
          <w:tab w:val="left" w:pos="5200"/>
        </w:tabs>
        <w:rPr>
          <w:rFonts w:ascii="Arial" w:hAnsi="Arial" w:cs="Arial"/>
          <w:sz w:val="18"/>
          <w:szCs w:val="18"/>
        </w:rPr>
      </w:pPr>
      <w:r w:rsidRPr="009468D4">
        <w:rPr>
          <w:rFonts w:ascii="Arial" w:hAnsi="Arial" w:cs="Arial"/>
          <w:sz w:val="18"/>
          <w:szCs w:val="18"/>
        </w:rPr>
        <w:tab/>
      </w: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9468D4" w:rsidRPr="009468D4" w14:paraId="68F621F2" w14:textId="77777777" w:rsidTr="009C2BEC">
        <w:tc>
          <w:tcPr>
            <w:tcW w:w="4990" w:type="dxa"/>
          </w:tcPr>
          <w:p w14:paraId="77B028AA" w14:textId="77777777" w:rsidR="0038135F" w:rsidRDefault="009468D4" w:rsidP="009C2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29166901"/>
            <w:proofErr w:type="spellStart"/>
            <w:r w:rsidRPr="009468D4">
              <w:rPr>
                <w:rFonts w:ascii="Arial" w:hAnsi="Arial" w:cs="Arial"/>
                <w:sz w:val="18"/>
                <w:szCs w:val="18"/>
              </w:rPr>
              <w:t>kwalifikowany</w:t>
            </w:r>
            <w:proofErr w:type="spellEnd"/>
            <w:r w:rsidRPr="009468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8D4">
              <w:rPr>
                <w:rFonts w:ascii="Arial" w:hAnsi="Arial" w:cs="Arial"/>
                <w:sz w:val="18"/>
                <w:szCs w:val="18"/>
              </w:rPr>
              <w:t>podpis</w:t>
            </w:r>
            <w:proofErr w:type="spellEnd"/>
            <w:r w:rsidRPr="009468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8D4">
              <w:rPr>
                <w:rFonts w:ascii="Arial" w:hAnsi="Arial" w:cs="Arial"/>
                <w:sz w:val="18"/>
                <w:szCs w:val="18"/>
              </w:rPr>
              <w:t>elektroniczny</w:t>
            </w:r>
            <w:proofErr w:type="spellEnd"/>
            <w:r w:rsidRPr="009468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DA1F78" w14:textId="3C14F00E" w:rsidR="009468D4" w:rsidRPr="009468D4" w:rsidRDefault="009468D4" w:rsidP="009C2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8D4">
              <w:rPr>
                <w:rFonts w:ascii="Arial" w:hAnsi="Arial" w:cs="Arial"/>
                <w:sz w:val="18"/>
                <w:szCs w:val="18"/>
              </w:rPr>
              <w:t>lub</w:t>
            </w:r>
            <w:proofErr w:type="spellEnd"/>
            <w:r w:rsidRPr="009468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8D4">
              <w:rPr>
                <w:rFonts w:ascii="Arial" w:hAnsi="Arial" w:cs="Arial"/>
                <w:sz w:val="18"/>
                <w:szCs w:val="18"/>
              </w:rPr>
              <w:t>podpis</w:t>
            </w:r>
            <w:proofErr w:type="spellEnd"/>
            <w:r w:rsidRPr="009468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8D4">
              <w:rPr>
                <w:rFonts w:ascii="Arial" w:hAnsi="Arial" w:cs="Arial"/>
                <w:sz w:val="18"/>
                <w:szCs w:val="18"/>
              </w:rPr>
              <w:t>zaufany</w:t>
            </w:r>
            <w:proofErr w:type="spellEnd"/>
            <w:r w:rsidRPr="009468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8D4">
              <w:rPr>
                <w:rFonts w:ascii="Arial" w:hAnsi="Arial" w:cs="Arial"/>
                <w:sz w:val="18"/>
                <w:szCs w:val="18"/>
              </w:rPr>
              <w:t>lub</w:t>
            </w:r>
            <w:proofErr w:type="spellEnd"/>
            <w:r w:rsidRPr="009468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8D4">
              <w:rPr>
                <w:rFonts w:ascii="Arial" w:hAnsi="Arial" w:cs="Arial"/>
                <w:sz w:val="18"/>
                <w:szCs w:val="18"/>
              </w:rPr>
              <w:t>podpis</w:t>
            </w:r>
            <w:proofErr w:type="spellEnd"/>
            <w:r w:rsidRPr="009468D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468D4">
              <w:rPr>
                <w:rFonts w:ascii="Arial" w:hAnsi="Arial" w:cs="Arial"/>
                <w:sz w:val="18"/>
                <w:szCs w:val="18"/>
              </w:rPr>
              <w:t>osobisty</w:t>
            </w:r>
            <w:proofErr w:type="spellEnd"/>
          </w:p>
        </w:tc>
      </w:tr>
      <w:tr w:rsidR="009468D4" w:rsidRPr="009468D4" w14:paraId="09D73725" w14:textId="77777777" w:rsidTr="009C2BEC">
        <w:trPr>
          <w:trHeight w:val="682"/>
        </w:trPr>
        <w:tc>
          <w:tcPr>
            <w:tcW w:w="4990" w:type="dxa"/>
          </w:tcPr>
          <w:p w14:paraId="45813B92" w14:textId="77777777" w:rsidR="009468D4" w:rsidRPr="009468D4" w:rsidRDefault="009468D4" w:rsidP="009C2BEC">
            <w:pPr>
              <w:tabs>
                <w:tab w:val="left" w:pos="9870"/>
              </w:tabs>
              <w:spacing w:before="180"/>
              <w:rPr>
                <w:rFonts w:ascii="Arial" w:hAnsi="Arial" w:cs="Arial"/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0"/>
    </w:tbl>
    <w:p w14:paraId="669628AD" w14:textId="77777777" w:rsidR="00767D41" w:rsidRPr="009468D4" w:rsidRDefault="00767D41">
      <w:pPr>
        <w:tabs>
          <w:tab w:val="left" w:pos="5200"/>
        </w:tabs>
        <w:rPr>
          <w:rFonts w:ascii="Arial" w:hAnsi="Arial" w:cs="Arial"/>
          <w:sz w:val="18"/>
          <w:szCs w:val="18"/>
        </w:rPr>
      </w:pPr>
    </w:p>
    <w:sectPr w:rsidR="00767D41" w:rsidRPr="009468D4" w:rsidSect="0014236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80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381945244">
    <w:abstractNumId w:val="0"/>
  </w:num>
  <w:num w:numId="2" w16cid:durableId="1582331994">
    <w:abstractNumId w:val="1"/>
  </w:num>
  <w:num w:numId="3" w16cid:durableId="1982342613">
    <w:abstractNumId w:val="2"/>
  </w:num>
  <w:num w:numId="4" w16cid:durableId="639192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42"/>
    <w:rsid w:val="00016955"/>
    <w:rsid w:val="0006021D"/>
    <w:rsid w:val="00070EB0"/>
    <w:rsid w:val="000B24AD"/>
    <w:rsid w:val="000F6D2D"/>
    <w:rsid w:val="000F7C80"/>
    <w:rsid w:val="00134EE3"/>
    <w:rsid w:val="0014236A"/>
    <w:rsid w:val="00231E7E"/>
    <w:rsid w:val="00232C5F"/>
    <w:rsid w:val="00331058"/>
    <w:rsid w:val="00353393"/>
    <w:rsid w:val="0038135F"/>
    <w:rsid w:val="003A0ABE"/>
    <w:rsid w:val="003B2328"/>
    <w:rsid w:val="003C1BBB"/>
    <w:rsid w:val="00423300"/>
    <w:rsid w:val="00432627"/>
    <w:rsid w:val="004365D1"/>
    <w:rsid w:val="004658D4"/>
    <w:rsid w:val="00484045"/>
    <w:rsid w:val="00492BC6"/>
    <w:rsid w:val="006B350D"/>
    <w:rsid w:val="006F1926"/>
    <w:rsid w:val="00755BCA"/>
    <w:rsid w:val="00767D41"/>
    <w:rsid w:val="00797113"/>
    <w:rsid w:val="008A5A8C"/>
    <w:rsid w:val="008B07F5"/>
    <w:rsid w:val="00922C42"/>
    <w:rsid w:val="009468D4"/>
    <w:rsid w:val="00B35767"/>
    <w:rsid w:val="00C26C24"/>
    <w:rsid w:val="00FA6881"/>
    <w:rsid w:val="00F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7B3788"/>
  <w15:chartTrackingRefBased/>
  <w15:docId w15:val="{B20FC8B3-D72A-4F83-8D8C-105C4278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styleId="NormalnyWeb">
    <w:name w:val="Normal (Web)"/>
    <w:basedOn w:val="Normalny"/>
    <w:pPr>
      <w:suppressAutoHyphens w:val="0"/>
      <w:spacing w:before="100" w:after="119"/>
    </w:pPr>
  </w:style>
  <w:style w:type="paragraph" w:customStyle="1" w:styleId="Znak">
    <w:name w:val="Znak"/>
    <w:basedOn w:val="Normalny"/>
    <w:pPr>
      <w:suppressAutoHyphens w:val="0"/>
    </w:pPr>
    <w:rPr>
      <w:rFonts w:ascii="Arial" w:hAnsi="Arial" w:cs="Arial"/>
    </w:rPr>
  </w:style>
  <w:style w:type="paragraph" w:styleId="Tekstpodstawowywcity">
    <w:name w:val="Body Text Indent"/>
    <w:basedOn w:val="Normalny"/>
    <w:pPr>
      <w:snapToGrid w:val="0"/>
      <w:ind w:left="389" w:hanging="389"/>
    </w:pPr>
    <w:rPr>
      <w:rFonts w:ascii="Arial" w:hAnsi="Arial" w:cs="Arial"/>
      <w:sz w:val="22"/>
    </w:rPr>
  </w:style>
  <w:style w:type="paragraph" w:customStyle="1" w:styleId="Style4">
    <w:name w:val="Style4"/>
    <w:basedOn w:val="Normalny"/>
    <w:pPr>
      <w:widowControl w:val="0"/>
      <w:autoSpaceDE w:val="0"/>
    </w:pPr>
  </w:style>
  <w:style w:type="paragraph" w:customStyle="1" w:styleId="WW-Domylnie">
    <w:name w:val="WW-Domyślnie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table" w:styleId="Tabela-Siatka">
    <w:name w:val="Table Grid"/>
    <w:basedOn w:val="Standardowy"/>
    <w:uiPriority w:val="39"/>
    <w:rsid w:val="009468D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ZESTAWIENIE  PARAMETRÓW  TECHNICZNYCH                      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Wiesław Babiżewski</cp:lastModifiedBy>
  <cp:revision>6</cp:revision>
  <cp:lastPrinted>1995-11-21T16:41:00Z</cp:lastPrinted>
  <dcterms:created xsi:type="dcterms:W3CDTF">2025-11-21T07:56:00Z</dcterms:created>
  <dcterms:modified xsi:type="dcterms:W3CDTF">2025-11-21T08:02:00Z</dcterms:modified>
</cp:coreProperties>
</file>