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3A9B2522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6CEC6E21" w:rsidR="007D7BD3" w:rsidRDefault="003D7832" w:rsidP="004D3622">
      <w:pPr>
        <w:jc w:val="right"/>
        <w:rPr>
          <w:rFonts w:ascii="Arial" w:hAnsi="Arial" w:cs="Arial"/>
          <w:sz w:val="18"/>
          <w:szCs w:val="18"/>
        </w:rPr>
      </w:pPr>
      <w:r w:rsidRPr="003C50AB">
        <w:rPr>
          <w:noProof/>
        </w:rPr>
        <w:drawing>
          <wp:inline distT="0" distB="0" distL="0" distR="0" wp14:anchorId="4549CD97" wp14:editId="1BC5E18F">
            <wp:extent cx="5759450" cy="537920"/>
            <wp:effectExtent l="0" t="0" r="0" b="0"/>
            <wp:docPr id="113595423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46F5C" w14:textId="28F56541" w:rsidR="007D7BD3" w:rsidRDefault="007D7BD3" w:rsidP="003D7832">
      <w:pPr>
        <w:rPr>
          <w:rFonts w:ascii="Arial" w:hAnsi="Arial" w:cs="Arial"/>
          <w:sz w:val="18"/>
          <w:szCs w:val="18"/>
        </w:rPr>
      </w:pPr>
      <w:bookmarkStart w:id="0" w:name="header"/>
      <w:bookmarkEnd w:id="0"/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02.12.2025r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ZP/2501/97/25</w:t>
      </w:r>
    </w:p>
    <w:p w14:paraId="4BA0E4DC" w14:textId="77777777" w:rsidR="00010F8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  <w:r w:rsidR="00010F85">
        <w:rPr>
          <w:rFonts w:ascii="Arial" w:hAnsi="Arial" w:cs="Arial"/>
          <w:b/>
          <w:bCs/>
          <w:sz w:val="18"/>
          <w:szCs w:val="18"/>
        </w:rPr>
        <w:t xml:space="preserve">- </w:t>
      </w:r>
    </w:p>
    <w:p w14:paraId="0DFD6E88" w14:textId="2F2FB70A" w:rsidR="00C007E5" w:rsidRPr="00010F85" w:rsidRDefault="00010F85" w:rsidP="00010F85">
      <w:pPr>
        <w:pStyle w:val="Tekstpodstawowywcity2"/>
        <w:ind w:left="4395" w:firstLine="45"/>
        <w:jc w:val="left"/>
        <w:rPr>
          <w:rFonts w:ascii="Arial" w:hAnsi="Arial" w:cs="Arial"/>
          <w:b/>
          <w:bCs/>
          <w:color w:val="EE0000"/>
          <w:sz w:val="18"/>
          <w:szCs w:val="18"/>
        </w:rPr>
      </w:pPr>
      <w:r w:rsidRPr="00010F85">
        <w:rPr>
          <w:rFonts w:ascii="Arial" w:hAnsi="Arial" w:cs="Arial"/>
          <w:b/>
          <w:bCs/>
          <w:color w:val="EE0000"/>
          <w:sz w:val="18"/>
          <w:szCs w:val="18"/>
        </w:rPr>
        <w:t xml:space="preserve">MODYFIKACJA PAK 11 I 22 KWOTY </w:t>
      </w:r>
      <w:r>
        <w:rPr>
          <w:rFonts w:ascii="Arial" w:hAnsi="Arial" w:cs="Arial"/>
          <w:b/>
          <w:bCs/>
          <w:color w:val="EE0000"/>
          <w:sz w:val="18"/>
          <w:szCs w:val="18"/>
        </w:rPr>
        <w:t xml:space="preserve">  </w:t>
      </w:r>
      <w:r w:rsidRPr="00010F85">
        <w:rPr>
          <w:rFonts w:ascii="Arial" w:hAnsi="Arial" w:cs="Arial"/>
          <w:b/>
          <w:bCs/>
          <w:color w:val="EE0000"/>
          <w:sz w:val="18"/>
          <w:szCs w:val="18"/>
        </w:rPr>
        <w:t>PRZEZNACZONEJ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1DD1461" w14:textId="77777777" w:rsidR="003D7832" w:rsidRPr="00713FFB" w:rsidRDefault="003D7832" w:rsidP="003D7832">
      <w:pPr>
        <w:spacing w:after="60"/>
        <w:outlineLvl w:val="7"/>
        <w:rPr>
          <w:rFonts w:ascii="Arial" w:hAnsi="Arial" w:cs="Arial"/>
          <w:sz w:val="18"/>
          <w:szCs w:val="18"/>
        </w:rPr>
      </w:pPr>
      <w:r w:rsidRPr="00713FFB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Pr="00713FFB">
        <w:rPr>
          <w:rFonts w:ascii="Arial" w:hAnsi="Arial" w:cs="Arial"/>
          <w:b/>
          <w:bCs/>
          <w:sz w:val="18"/>
          <w:szCs w:val="18"/>
        </w:rPr>
        <w:t>Zakup urządzeń medycznych, sprzętu komputerowego oraz wyposażenia szpitalnego</w:t>
      </w:r>
      <w:r w:rsidRPr="00713FFB">
        <w:rPr>
          <w:rFonts w:ascii="Arial" w:hAnsi="Arial" w:cs="Arial"/>
          <w:sz w:val="18"/>
          <w:szCs w:val="18"/>
        </w:rPr>
        <w:t xml:space="preserve"> ogłoszonego w dniu 31.10.2025 r. w DUUE, </w:t>
      </w:r>
    </w:p>
    <w:p w14:paraId="096397CC" w14:textId="77777777" w:rsidR="003D7832" w:rsidRPr="00713FFB" w:rsidRDefault="003D7832" w:rsidP="003D7832">
      <w:pPr>
        <w:spacing w:after="60"/>
        <w:outlineLvl w:val="7"/>
        <w:rPr>
          <w:rFonts w:ascii="Arial" w:hAnsi="Arial" w:cs="Arial"/>
          <w:sz w:val="18"/>
          <w:szCs w:val="18"/>
        </w:rPr>
      </w:pPr>
      <w:r w:rsidRPr="00713FFB">
        <w:rPr>
          <w:rFonts w:ascii="Arial" w:hAnsi="Arial" w:cs="Arial"/>
          <w:sz w:val="18"/>
          <w:szCs w:val="18"/>
        </w:rPr>
        <w:t xml:space="preserve">nr ogłoszenia: 210/2025 723314-2025 oraz zamieszczonego na stronie internetowej Szpitala – </w:t>
      </w:r>
      <w:hyperlink r:id="rId7" w:history="1">
        <w:r w:rsidRPr="00713FFB">
          <w:rPr>
            <w:rFonts w:ascii="Arial" w:hAnsi="Arial" w:cs="Arial"/>
            <w:color w:val="0000FF"/>
            <w:sz w:val="18"/>
            <w:szCs w:val="18"/>
            <w:u w:val="single"/>
          </w:rPr>
          <w:t>https://zamowienia.szpitalciechanow.com.pl</w:t>
        </w:r>
      </w:hyperlink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02.12.2025r.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688"/>
        <w:gridCol w:w="2126"/>
        <w:gridCol w:w="2126"/>
        <w:gridCol w:w="2118"/>
      </w:tblGrid>
      <w:tr w:rsidR="00DA53F5" w14:paraId="21DAE7DD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D5C4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ADA9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11D9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9D77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A53F5" w14:paraId="3A803920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DCCA5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Dozownik tlenu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0BB1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669C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5AE6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9 000,07</w:t>
            </w:r>
          </w:p>
        </w:tc>
      </w:tr>
      <w:tr w:rsidR="00DA53F5" w14:paraId="6EBD9CAD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C51B2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ASMEDICA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Nałęczowska 30 20-701 Lublin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7122908804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7080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4 620,00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C0A1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4 989,60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C503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2F286F41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0851E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Aparat EKG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FBBE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2A1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754A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56 999,99</w:t>
            </w:r>
          </w:p>
        </w:tc>
      </w:tr>
      <w:tr w:rsidR="00DA53F5" w14:paraId="19B59B87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0D493" w14:textId="3229E313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BTL Polska Sp. z o.o. Leonidasa 49, 02-239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5222626984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7DB9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51 666,00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F7DE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55 799,28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CF4B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746134A6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C4B9A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Aparat USG 3D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D50A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CCEB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43D5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920 000,00</w:t>
            </w:r>
          </w:p>
        </w:tc>
      </w:tr>
      <w:tr w:rsidR="00DA53F5" w14:paraId="0CE92067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DB78B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Philips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195 B, 02-222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5260210955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7376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849 000,00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19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916 920,00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842D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3B6B1581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CD147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Cykloergometr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5840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70EA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B190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15 570,00</w:t>
            </w:r>
          </w:p>
        </w:tc>
      </w:tr>
      <w:tr w:rsidR="00DA53F5" w14:paraId="4201D1C5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4BD0C" w14:textId="6DC971F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BTL Polska Sp. z o.o. Leonidasa 49, 02-239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5222626984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53E4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14 651,00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2866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15 823,08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BE7A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4D9E6BED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95B17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Defibrylator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86A1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B651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2616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245 000,02</w:t>
            </w:r>
          </w:p>
        </w:tc>
      </w:tr>
      <w:tr w:rsidR="00DA53F5" w14:paraId="4256F0A3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F4AF3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Viridian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Morgowa 4, 04-224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521-29-83-607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B1CA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224 000,00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7EED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241 920,00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3823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08EBF2EB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A7EB3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Dezynfekator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B589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18DB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6738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139 860,00</w:t>
            </w:r>
          </w:p>
        </w:tc>
      </w:tr>
      <w:tr w:rsidR="00DA53F5" w14:paraId="1D74C4D2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2DD2A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Sani sp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Budowlana 2a, 65-386 Zielona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lubuskie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B6C2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101 810,00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0CA1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109 954,80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6B25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5C137224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F60AA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Drabinki do rehabilitacji chorych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C325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3687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AFCD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599,98</w:t>
            </w:r>
          </w:p>
        </w:tc>
      </w:tr>
      <w:tr w:rsidR="00DA53F5" w14:paraId="6C9C76F9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EB055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Fotel medyczny dla pacjentów hemodynamicznych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FA43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C9FA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5042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75 999,99</w:t>
            </w:r>
          </w:p>
        </w:tc>
      </w:tr>
      <w:tr w:rsidR="00DA53F5" w14:paraId="0B93B7D2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D1A81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Ronomed Sp. z o. o.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Przyjaźni 52/1U 53-030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7543011655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E9E0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65 555,56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06FB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70 800,00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ABA2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0F8964E9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FA45E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Holter Ciśnieniowy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1830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BF44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696F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112 499,93</w:t>
            </w:r>
          </w:p>
        </w:tc>
      </w:tr>
      <w:tr w:rsidR="00DA53F5" w14:paraId="2E8A6A89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0EB87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Holter EKG z systemem do analizy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86C5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023D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B9C5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169 999,99</w:t>
            </w:r>
          </w:p>
        </w:tc>
      </w:tr>
      <w:tr w:rsidR="00DA53F5" w14:paraId="598DAC0D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5DFF1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Oxford Pol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Gen. Prądzyńskiego 99a, 93-466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5220014573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CCFA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227 400,00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829B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245 592,00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533B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36CB3776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E4DE2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Kardiomonitor + monitor zbiorczy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EA4C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5342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F64CF" w14:textId="12A51BF0" w:rsidR="00DA53F5" w:rsidRDefault="00AF60F2">
            <w:pPr>
              <w:jc w:val="center"/>
            </w:pPr>
            <w:r w:rsidRPr="00AF60F2">
              <w:rPr>
                <w:rFonts w:ascii="Arial" w:eastAsia="Arial" w:hAnsi="Arial" w:cs="Arial"/>
                <w:color w:val="EE0000"/>
                <w:position w:val="-2"/>
                <w:sz w:val="18"/>
                <w:szCs w:val="18"/>
                <w:shd w:val="clear" w:color="auto" w:fill="E7E6E6"/>
              </w:rPr>
              <w:t>1 112 800,01</w:t>
            </w:r>
          </w:p>
        </w:tc>
      </w:tr>
      <w:tr w:rsidR="00DA53F5" w14:paraId="3B52F8E5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B70AD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Viridian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Morgowa 4, 04-224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521-29-83-607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E694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1 030 000,00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986C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1 112 400,00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3A2A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282D6C44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32D26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Laryngoskop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8015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84E3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E0F4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4 850,00</w:t>
            </w:r>
          </w:p>
        </w:tc>
      </w:tr>
      <w:tr w:rsidR="00DA53F5" w14:paraId="512B5880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F3322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PLUS ULTRA - Tomasz Sioda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Na Szańcach 22, 61-663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778-014-57-16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995A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5 070,00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F6D6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5 475,60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4EFA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21AF1C57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EF720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Urządzenie do automatycznej kompresji klatki piersiowej (Lucas)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B4B3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02BA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6AC5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69 999,99</w:t>
            </w:r>
          </w:p>
        </w:tc>
      </w:tr>
      <w:tr w:rsidR="00DA53F5" w14:paraId="6266E8AE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F040E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Łóżko do TILT testów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B6DB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DF80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FFA0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13 000,00</w:t>
            </w:r>
          </w:p>
        </w:tc>
      </w:tr>
      <w:tr w:rsidR="00DA53F5" w14:paraId="64192713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93FC4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F.H.U. Euro-Medical Maciej Świda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Fabryczna 19, 34-300 Żywiec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5532201641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012E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10 887,00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1F37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11 757,96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539D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3D632C28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CFDA9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Łóżko szpitalne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C1C9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2227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176B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572 000,14</w:t>
            </w:r>
          </w:p>
        </w:tc>
      </w:tr>
      <w:tr w:rsidR="00DA53F5" w14:paraId="147832CA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1DBCA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STIEGELMEYER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Grubno 63 86-212 Stolno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8750003001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9A56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475 376,00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A61A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513 406,08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09D8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1F936200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134B1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Łóżko szpitalne bariatryczne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F44D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FC99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55A3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224 999,99</w:t>
            </w:r>
          </w:p>
        </w:tc>
      </w:tr>
      <w:tr w:rsidR="00DA53F5" w14:paraId="467FD38D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3684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PK PRO Paweł Kacprzak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Młodzieńcza 15, 05-250 Słupno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8672015242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524B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204 000,00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D888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220 320,00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B379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29461142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39733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Manometr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C443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2A14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2788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1 200,01</w:t>
            </w:r>
          </w:p>
        </w:tc>
      </w:tr>
      <w:tr w:rsidR="00DA53F5" w14:paraId="7ABA4E03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0D863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Materace przeciwodleżynowe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A056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E76D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3157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95 999,90</w:t>
            </w:r>
          </w:p>
        </w:tc>
      </w:tr>
      <w:tr w:rsidR="00DA53F5" w14:paraId="10AAD44C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FD19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REVITA EWA KRUTUL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Podamirowo 30, 76-031 Mścice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8421255983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925B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145 440,00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8A15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157 075,20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35C5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3B189AAA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F14C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Materace przeciwodleżynowe o nośności powyżej 150 kg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D778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F505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9A20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16 000,01</w:t>
            </w:r>
          </w:p>
        </w:tc>
      </w:tr>
      <w:tr w:rsidR="00DA53F5" w14:paraId="7CD27581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23C3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REVITA EWA KRUTUL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Podamirowo 30, 76-031 Mścice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8421255983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D8BE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12 406,00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C3EE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13 398,48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53F8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27E1082C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2CBCD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Pompa do żywienia dojelitowego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14DB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F41F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19A1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8 100,00</w:t>
            </w:r>
          </w:p>
        </w:tc>
      </w:tr>
      <w:tr w:rsidR="00DA53F5" w14:paraId="4288D1C0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35314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Pompa do żywienia pozajelitowego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710F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2A06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FA27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6 780,00</w:t>
            </w:r>
          </w:p>
        </w:tc>
      </w:tr>
      <w:tr w:rsidR="00DA53F5" w14:paraId="4A2195EA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8BC5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Pompy infuzyjne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5AFF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BDDA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28051" w14:textId="29FD23A0" w:rsidR="00DA53F5" w:rsidRDefault="00AF60F2">
            <w:pPr>
              <w:jc w:val="center"/>
            </w:pPr>
            <w:r w:rsidRPr="00AF60F2">
              <w:rPr>
                <w:rFonts w:ascii="Arial" w:eastAsia="Arial" w:hAnsi="Arial" w:cs="Arial"/>
                <w:color w:val="EE0000"/>
                <w:position w:val="-2"/>
                <w:sz w:val="18"/>
                <w:szCs w:val="18"/>
                <w:shd w:val="clear" w:color="auto" w:fill="E7E6E6"/>
              </w:rPr>
              <w:t>224 000,15</w:t>
            </w:r>
          </w:p>
        </w:tc>
      </w:tr>
      <w:tr w:rsidR="00DA53F5" w14:paraId="09FED92E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120D5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 Chifa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ul.Tysiąclecia 14, 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 00 08 829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5314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212 250,10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0E0A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229 230,00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6B79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6BA49ABF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E76B5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Respirator szpitalny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CABA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33FA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EA74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291 600,00</w:t>
            </w:r>
          </w:p>
        </w:tc>
      </w:tr>
      <w:tr w:rsidR="00DA53F5" w14:paraId="0DF4E5B2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17B90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Cirro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Elewatorska 58 15-620 Białystok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E05A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195 000,00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A9B7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210 600,00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A59D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6AFDD026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CA2AE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Respirator transportowy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993D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A0FC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B516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67 760,00</w:t>
            </w:r>
          </w:p>
        </w:tc>
      </w:tr>
      <w:tr w:rsidR="00DA53F5" w14:paraId="1C6EDAA2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740CF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Cirro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Elewatorska 58 15-620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Białystok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E1A8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47 800,00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D1C1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51 624,00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A7C4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42B0DDD8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631B8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Rolki do przemieszczania chorych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E5AE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126F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047D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4 000,00</w:t>
            </w:r>
          </w:p>
        </w:tc>
      </w:tr>
      <w:tr w:rsidR="00DA53F5" w14:paraId="75258A51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B800A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"ARNO-MED"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KOLEJOWA 24 55-081 MIETKÓW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894-25-63-463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BBE9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AD70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3 456,00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9232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6BCC8664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843C1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Skaner naczyń krwionośnych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C268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F7DC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85E7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30 000,00</w:t>
            </w:r>
          </w:p>
        </w:tc>
      </w:tr>
      <w:tr w:rsidR="00DA53F5" w14:paraId="11312A7B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CAD15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INVESTMED - Adamski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62-510 Konin, ul. grójecka 3 G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6653048452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8B0C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27 500,00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1C9C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29 700,00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7E10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5634670B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76F1A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Ssak elektryczny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DF7B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3DA1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2F60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12 000,01</w:t>
            </w:r>
          </w:p>
        </w:tc>
      </w:tr>
      <w:tr w:rsidR="00DA53F5" w14:paraId="3B80321B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1F34E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INVESTMED - Adamski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62-510 Konin, ul. grójecka 3 G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6653048452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FB6C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4AA8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11 880,00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F68B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1A1450E4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F0D8D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Ssak próżniowy wiszący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7A89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BCF4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B742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34 000,02</w:t>
            </w:r>
          </w:p>
        </w:tc>
      </w:tr>
      <w:tr w:rsidR="00DA53F5" w14:paraId="595B2B7E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0084F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MEDIKOMP Karol Madejski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Pilska 9, 05-510 Konstancin-Jeziorna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1231011808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B6B2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9C62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34 560,00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4897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4B726CA3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06BA0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Stetoskop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D8D5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4805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BC6B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2 400,02</w:t>
            </w:r>
          </w:p>
        </w:tc>
      </w:tr>
      <w:tr w:rsidR="00DA53F5" w14:paraId="029D1B68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E781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PLUS ULTRA - Tomasz Sioda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Na Szańcach 22, 61-663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778-014-57-16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2D4A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1 270,00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464D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1 371,60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CFD4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18925EB8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12871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Termometr bezdotykowy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951B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0C21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268F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1 600,00</w:t>
            </w:r>
          </w:p>
        </w:tc>
      </w:tr>
      <w:tr w:rsidR="00DA53F5" w14:paraId="0D59D199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8844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Videolaryngoskop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82E1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C804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1AA2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13 000,00</w:t>
            </w:r>
          </w:p>
        </w:tc>
      </w:tr>
      <w:tr w:rsidR="00DA53F5" w14:paraId="00A920E0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A80DF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PLUS ULTRA - Tomasz Sioda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Na Szańcach 22, 61-663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778-014-57-16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EBDE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14 600,00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75CE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15 768,00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3964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219779A6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EE73F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Waga z funkcją wyliczania BMI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A4CB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E761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4B66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13 180,00</w:t>
            </w:r>
          </w:p>
        </w:tc>
      </w:tr>
      <w:tr w:rsidR="00DA53F5" w14:paraId="07BBEFDD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28722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Worki ambu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6F52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8804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F430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7 000,03</w:t>
            </w:r>
          </w:p>
        </w:tc>
      </w:tr>
      <w:tr w:rsidR="00DA53F5" w14:paraId="48EC0B9D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DB638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Wózek inwalidzki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4606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2418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7CAC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5 792,00</w:t>
            </w:r>
          </w:p>
        </w:tc>
      </w:tr>
      <w:tr w:rsidR="00DA53F5" w14:paraId="0714D9B6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66AAA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Wózek inwalidzki bariatryczny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6D36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9C40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1382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18 500,00</w:t>
            </w:r>
          </w:p>
        </w:tc>
      </w:tr>
      <w:tr w:rsidR="00DA53F5" w14:paraId="64EB2982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0D9E8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Wózek reanimacyjny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47B5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D6FB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3533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22 000,01</w:t>
            </w:r>
          </w:p>
        </w:tc>
      </w:tr>
      <w:tr w:rsidR="00DA53F5" w14:paraId="208B10AF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44E99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Sp. z o. 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Budowlana 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8751524191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80C6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22 482,00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1074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24 280,56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07D7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3284A13D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BCF1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37 - Wózek wanna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52E3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B44B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895B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9 800,00</w:t>
            </w:r>
          </w:p>
        </w:tc>
      </w:tr>
      <w:tr w:rsidR="00DA53F5" w14:paraId="0656BA79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A827E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F.H.U. Euro-Medical Maciej Świda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Fabryczna 19, 34-300 Żywiec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5532201641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CF3B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8 535,00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F7CF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9 217,80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8F6F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12D50360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C608A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Wózek zabiegowy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06AE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1A81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A261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51 450,01</w:t>
            </w:r>
          </w:p>
        </w:tc>
      </w:tr>
      <w:tr w:rsidR="00DA53F5" w14:paraId="2A0E4237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F2F61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943E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59 990,00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DC59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64 789,20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1E3D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0F73BD59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EF7C0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39 - Wózek do transportu sprzętu i pościeli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323F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7A2C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DABC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8 289,99</w:t>
            </w:r>
          </w:p>
        </w:tc>
      </w:tr>
      <w:tr w:rsidR="00DA53F5" w14:paraId="5E57E4B2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3C0D1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908A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5 376,00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F1DF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6 612,48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D079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5A3AE8A7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D6225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Zestaw do telemetrycznego monitoringu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B0B5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F0A0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FBCC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30 000,00</w:t>
            </w:r>
          </w:p>
        </w:tc>
      </w:tr>
      <w:tr w:rsidR="00DA53F5" w14:paraId="129E9629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C22E4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Viridian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Morgowa 4, 04-224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521-29-83-607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33E9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27 600,00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54F2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29 808,00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A16E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10FC6480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3535F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Czytnik kodów kreskowych 2D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2515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7F4D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89B5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7 499,99</w:t>
            </w:r>
          </w:p>
        </w:tc>
      </w:tr>
      <w:tr w:rsidR="00DA53F5" w14:paraId="7234F60B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83AB2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Aparat telefoniczny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0A15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A8F4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7564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5 619,54</w:t>
            </w:r>
          </w:p>
        </w:tc>
      </w:tr>
      <w:tr w:rsidR="00DA53F5" w14:paraId="4B305CC2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A5125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44 - Fotel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7EC0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7B95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E19C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4 800,00</w:t>
            </w:r>
          </w:p>
        </w:tc>
      </w:tr>
      <w:tr w:rsidR="00DA53F5" w14:paraId="572F8E28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35A6B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45 - Fotel obrotowy z profilowanymi oparciami na metalowych kółkach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0697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B466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902D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38 400,01</w:t>
            </w:r>
          </w:p>
        </w:tc>
      </w:tr>
      <w:tr w:rsidR="00DA53F5" w14:paraId="0D55E99E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D855F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27C7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40 960,00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E54E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50 380,80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BC9B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506719EB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0031A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46 - Kanapa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3D8D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23BC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CC17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2 600,00</w:t>
            </w:r>
          </w:p>
        </w:tc>
      </w:tr>
      <w:tr w:rsidR="00DA53F5" w14:paraId="67A9A575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A39D8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9D56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CCAA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7 134,00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63FC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7ADEBB7D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D767B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47 - Kanapa rozkładana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74BF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AF3C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66B4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10 499,98</w:t>
            </w:r>
          </w:p>
        </w:tc>
      </w:tr>
      <w:tr w:rsidR="00DA53F5" w14:paraId="0B118E8A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BA0C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48BA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23 450,00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E3B7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28 843,50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C2E1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7DE3500F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5F79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48 - Kosz na odpady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8ED5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6225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0F1A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4 800,03</w:t>
            </w:r>
          </w:p>
        </w:tc>
      </w:tr>
      <w:tr w:rsidR="00DA53F5" w14:paraId="3BFF6854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338BA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3F2F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17 328,00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DAF5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21 313,44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BCDB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3D99BD6A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2349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49 - Krzesła poczekalnia (niepalne)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9133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24CC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8C35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9 250,03</w:t>
            </w:r>
          </w:p>
        </w:tc>
      </w:tr>
      <w:tr w:rsidR="00DA53F5" w14:paraId="2509B1A5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44DD2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A419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10 750,00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3F31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13 222,50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15EA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09650CF8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0D397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50 - Krzesło tapicerowane skóro-podobne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2411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7E54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47B8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7 799,92</w:t>
            </w:r>
          </w:p>
        </w:tc>
      </w:tr>
      <w:tr w:rsidR="00DA53F5" w14:paraId="729A2251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F4EC7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DE31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6 500,00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E999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7 995,00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614D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51E97BC8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36FB2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51 - Leżanka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0B34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AFD7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B9BE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10 500,01</w:t>
            </w:r>
          </w:p>
        </w:tc>
      </w:tr>
      <w:tr w:rsidR="00DA53F5" w14:paraId="42C5DC91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E99B3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B2D0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4 740,00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B974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5 119,20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72C9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0F8EF540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B865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52 - Lustro umywalkowe ścienne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E4F8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E2BF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A4DF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15 161,99</w:t>
            </w:r>
          </w:p>
        </w:tc>
      </w:tr>
      <w:tr w:rsidR="00DA53F5" w14:paraId="4D152C40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341E8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4612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14 440,00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1244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17 761,20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ADB8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5E714EF4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F7B67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53 - Niszczarka dokumentów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DE45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D300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92BC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2 400,00</w:t>
            </w:r>
          </w:p>
        </w:tc>
      </w:tr>
      <w:tr w:rsidR="00DA53F5" w14:paraId="1EE6CFB6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EC26E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54 - Pochwyt dla osób niepełnosprawnych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5BCF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03D9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83B4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1 000,00</w:t>
            </w:r>
          </w:p>
        </w:tc>
      </w:tr>
      <w:tr w:rsidR="00DA53F5" w14:paraId="5CD71D19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B4672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55 - Pojemnik na mydło w płynie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A484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37C8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BF08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19 999,80</w:t>
            </w:r>
          </w:p>
        </w:tc>
      </w:tr>
      <w:tr w:rsidR="00DA53F5" w14:paraId="619E3131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41F73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Eko Higiena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Logistyczna 7, Dąbrówka, 62-070 Dopiewo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7772611925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50A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EC4C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2 460,00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FEE8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79DA37D4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20CBB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F12E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7 800,00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6531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9 594,00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E3B0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63B6044E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CAF22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56 - Pojemnik na płyn dezynfekcyjny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7939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561A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FB88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19 999,80</w:t>
            </w:r>
          </w:p>
        </w:tc>
      </w:tr>
      <w:tr w:rsidR="00DA53F5" w14:paraId="0F5BFCA4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FFD33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57 - Pojemnik z ręcznikami jednorazowymi - duża rola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177B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9F6A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747D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32 000,17</w:t>
            </w:r>
          </w:p>
        </w:tc>
      </w:tr>
      <w:tr w:rsidR="00DA53F5" w14:paraId="4E426863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7EAE2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Eko Higiena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Logistyczna 7, Dąbrówka, 62-070 Dopiewo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7772611925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AB42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D5E3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14 760,00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3F9C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0929D43F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B8C2F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58 - Regał na kaczki i baseny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DC85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B35E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EB9C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10 000,00</w:t>
            </w:r>
          </w:p>
        </w:tc>
      </w:tr>
      <w:tr w:rsidR="00DA53F5" w14:paraId="1CDD6593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03D45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B455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6 420,00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14E6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7 896,60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915F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03341ABB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E89FF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59 - Regał z półkami otwarty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0F46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DA59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6108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24 000,06</w:t>
            </w:r>
          </w:p>
        </w:tc>
      </w:tr>
      <w:tr w:rsidR="00DA53F5" w14:paraId="511CF048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220B3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D1F4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27 360,00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717F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33 652,80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E8E7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74404FE2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ACDB3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60 - Stelaż na odpady medyczne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23A2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E844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5468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1 499,99</w:t>
            </w:r>
          </w:p>
        </w:tc>
      </w:tr>
      <w:tr w:rsidR="00DA53F5" w14:paraId="4365C8BC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587F0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CDF5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5 250,00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0448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6 457,50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1AC8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0603CED7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2A585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61 - Stelaż na śmieci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4B54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A8BE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6F2F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10 000,02</w:t>
            </w:r>
          </w:p>
        </w:tc>
      </w:tr>
      <w:tr w:rsidR="00DA53F5" w14:paraId="5B664918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2D12A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F27E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30 090,00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A951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37 010,70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795A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04F22078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EF48F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62 - Stolik biurowy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8FFC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9F3A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6010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40 800,01</w:t>
            </w:r>
          </w:p>
        </w:tc>
      </w:tr>
      <w:tr w:rsidR="00DA53F5" w14:paraId="3F968455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4548A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C0DC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24 325,30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91E0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29 920,12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1B5C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0EAEEF2C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F74D8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40-384 KATOWICE UL. KS. BP.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22C4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28 560,00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9874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35 128,80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735F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0AF5ED12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A30BE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63 - Stolik kawowy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CC6F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A82D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756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1 599,98</w:t>
            </w:r>
          </w:p>
        </w:tc>
      </w:tr>
      <w:tr w:rsidR="00DA53F5" w14:paraId="2006284C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4956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5077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1 105,68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BE85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1 359,99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C834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5AEE8BED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4A0B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64 - Stolik socjalny 6-osobowy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71DD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FCCB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E6B7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2 999,99</w:t>
            </w:r>
          </w:p>
        </w:tc>
      </w:tr>
      <w:tr w:rsidR="00DA53F5" w14:paraId="4B372AB1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AE40F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BC89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1 333,34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A80E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1 640,01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0CF8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2A2E76E6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D934E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8EA5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388C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3 936,00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37E3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778F5A38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42ABF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65 - Szafa biurowa na dokumenty z półkami zabudowana w całości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8CF6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8AEF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CA41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20 000,00</w:t>
            </w:r>
          </w:p>
        </w:tc>
      </w:tr>
      <w:tr w:rsidR="00DA53F5" w14:paraId="26924EBA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1712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2E9C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7 154,48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F41C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8 800,01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B11B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338BFC30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2FB7B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66EB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7 920,00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2608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9 741,60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D492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7259304C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69EE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66 - Szafa na dokumenty z półkami zabudowana w dolnej części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B834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7EF7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A9CA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17 500,00</w:t>
            </w:r>
          </w:p>
        </w:tc>
      </w:tr>
      <w:tr w:rsidR="00DA53F5" w14:paraId="7C18DE4C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ECE31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90DF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5 121,97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8656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6 300,02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65F7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2D1E1603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4FEC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FB53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5 740,00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9034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7 060,20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EDF0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0A1D959C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F3319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67 - Szafa kuchenna dolna + szafa górna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8474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28E8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201D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44 999,99</w:t>
            </w:r>
          </w:p>
        </w:tc>
      </w:tr>
      <w:tr w:rsidR="00DA53F5" w14:paraId="20B03ED8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148DB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4C27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21 951,18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51EF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26 999,95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15AA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1C9B2C2C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7AD73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5EB7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34 200,00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73A8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42 066,00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C2D8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093B7249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A5A32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68 - Szafa biurowa ubraniowa zabudowana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2EB3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62F3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D239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3 599,99</w:t>
            </w:r>
          </w:p>
        </w:tc>
      </w:tr>
      <w:tr w:rsidR="00DA53F5" w14:paraId="22F8F826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C1BDB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5896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2 276,42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452D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2 800,00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BAF1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14AF3603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487C5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69 - Szafa biurowa zabudowana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972B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2FB1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7CA7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3 599,99</w:t>
            </w:r>
          </w:p>
        </w:tc>
      </w:tr>
      <w:tr w:rsidR="00DA53F5" w14:paraId="2D22D38C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7D175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B2A1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1 788,62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B14E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2 200,00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E3D5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0437C940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A5F27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70 - Szafka na rzeczy osobiste 16 os.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124F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43B1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B20D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10 000,00</w:t>
            </w:r>
          </w:p>
        </w:tc>
      </w:tr>
      <w:tr w:rsidR="00DA53F5" w14:paraId="0450B21A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05A5D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791E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5 853,66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4346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7 200,00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A970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51E27B2F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D38B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71 - Szafka pod kserokopiarkę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63AF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2130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14EA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4 799,95</w:t>
            </w:r>
          </w:p>
        </w:tc>
      </w:tr>
      <w:tr w:rsidR="00DA53F5" w14:paraId="73A12C67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CAE49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71C2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1 951,20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00B4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2 399,98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CF64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5D3926B2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15C30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A5F2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11A1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6 396,00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36DD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7EB9A52C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E5BD8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72 - Szafka przyłóżkowa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65DD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BAC7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35DF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141 000,11</w:t>
            </w:r>
          </w:p>
        </w:tc>
      </w:tr>
      <w:tr w:rsidR="00DA53F5" w14:paraId="0F397655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28943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STIEGELMEYER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Grubno 63 86-212 Stolno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8750003001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8A7F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112 800,00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11D7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121 824,00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3B9B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7D21E07E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D5939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73 - Szafka stojąca z blatem i szafka wisząca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497F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73B7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148C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8 000,02</w:t>
            </w:r>
          </w:p>
        </w:tc>
      </w:tr>
      <w:tr w:rsidR="00DA53F5" w14:paraId="0BC7C040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E38B0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1759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5 853,64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9819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7 199,98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D663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6A84D697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7106D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74 - Szafka ubraniowa 3-przedziałowa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DC96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4BA9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790A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5 999,99</w:t>
            </w:r>
          </w:p>
        </w:tc>
      </w:tr>
      <w:tr w:rsidR="00DA53F5" w14:paraId="654BB5A0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95818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5402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4 227,64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ACAD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5 200,00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3AC0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74CE5EC9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3AB98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75 - Szczotka toaletowa ścienna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AB25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8C8C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BB9A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9 449,91</w:t>
            </w:r>
          </w:p>
        </w:tc>
      </w:tr>
      <w:tr w:rsidR="00DA53F5" w14:paraId="0EF8F0DC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72F6B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76 - Taboret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2F30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19D7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1F2B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11 749,88</w:t>
            </w:r>
          </w:p>
        </w:tc>
      </w:tr>
      <w:tr w:rsidR="00DA53F5" w14:paraId="357B5EF2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CD8FF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77 - Uchwyt na papier - duża rola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DADD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3E19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2EDD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18 900,14</w:t>
            </w:r>
          </w:p>
        </w:tc>
      </w:tr>
      <w:tr w:rsidR="00DA53F5" w14:paraId="3BA78FDB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63DD5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Eko Higiena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Logistyczna 7, Dąbrówka, 62-070 Dopiewo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7772611925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EFF0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2 160,00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98F0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2 656,80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1968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6EFB4889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698DB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2CA4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8 640,00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79D0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10 627,20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0D4A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3E6031A8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A9440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78 - Uchwyt na ręczniki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6250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860B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2B25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5 999,94</w:t>
            </w:r>
          </w:p>
        </w:tc>
      </w:tr>
      <w:tr w:rsidR="00DA53F5" w14:paraId="28C47728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DDE83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79 - Wiadro pedałowe na odpadki, metalowe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E115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B467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A13C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24 599,75</w:t>
            </w:r>
          </w:p>
        </w:tc>
      </w:tr>
      <w:tr w:rsidR="00DA53F5" w14:paraId="7D7B9C11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BFB2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40-384 KATOWICE UL. KS. BP.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F7EF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7 790,00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64AC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9 581,70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FA2F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73A84472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F3D2D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80 - Wózek sprzątacza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AAAB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3C6E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2948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10 999,99</w:t>
            </w:r>
          </w:p>
        </w:tc>
      </w:tr>
      <w:tr w:rsidR="00DA53F5" w14:paraId="7F8748C5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6C7F8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Wielobranżowe C.E.G. Olga Perlińska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Pryzmaty 15, 02-226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772-212-65-99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246F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A463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3 198,00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4211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2A443A5E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FBBB6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81 - Zasłona między łóżkami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0D84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53D1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5380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32 999,94</w:t>
            </w:r>
          </w:p>
        </w:tc>
      </w:tr>
      <w:tr w:rsidR="00DA53F5" w14:paraId="4CAB4AD4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FF481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3AFD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31 460,00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E713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33 976,80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9890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648476E0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28D24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D8E0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45 100,00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E3DE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48 708,00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9393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194605BC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15A4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82 - Zasłona prysznicowa + zestaw do siedzenia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1F72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3F32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30FE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23 000,05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5F19296" w14:textId="77777777" w:rsidR="00F777D1" w:rsidRDefault="00F777D1" w:rsidP="00F777D1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F913CE9" w14:textId="77777777" w:rsidR="00F777D1" w:rsidRDefault="00F777D1" w:rsidP="00F777D1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48CE" w14:textId="77777777" w:rsidR="009132A6" w:rsidRDefault="009132A6" w:rsidP="002A54AA">
      <w:r>
        <w:separator/>
      </w:r>
    </w:p>
  </w:endnote>
  <w:endnote w:type="continuationSeparator" w:id="0">
    <w:p w14:paraId="4515163E" w14:textId="77777777" w:rsidR="009132A6" w:rsidRDefault="009132A6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08727" w14:textId="77777777" w:rsidR="009132A6" w:rsidRDefault="009132A6" w:rsidP="002A54AA">
      <w:r>
        <w:separator/>
      </w:r>
    </w:p>
  </w:footnote>
  <w:footnote w:type="continuationSeparator" w:id="0">
    <w:p w14:paraId="67A53FA3" w14:textId="77777777" w:rsidR="009132A6" w:rsidRDefault="009132A6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10F85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D7832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20AA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25A0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94213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132A6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2619"/>
    <w:rsid w:val="00AC753F"/>
    <w:rsid w:val="00AD2410"/>
    <w:rsid w:val="00AE30FE"/>
    <w:rsid w:val="00AE642F"/>
    <w:rsid w:val="00AE77D4"/>
    <w:rsid w:val="00AF58C7"/>
    <w:rsid w:val="00AF60F2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53F5"/>
    <w:rsid w:val="00DA69E8"/>
    <w:rsid w:val="00DB0252"/>
    <w:rsid w:val="00DC492B"/>
    <w:rsid w:val="00DC67FD"/>
    <w:rsid w:val="00DC74DF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52BD2"/>
    <w:rsid w:val="00F649D6"/>
    <w:rsid w:val="00F65DCC"/>
    <w:rsid w:val="00F777D1"/>
    <w:rsid w:val="00F81DC0"/>
    <w:rsid w:val="00F84FF5"/>
    <w:rsid w:val="00F91F1F"/>
    <w:rsid w:val="00FA029F"/>
    <w:rsid w:val="00FB49A9"/>
    <w:rsid w:val="00FB5380"/>
    <w:rsid w:val="00FB5515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mowienia.szpitalciechanow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2163</Words>
  <Characters>10552</Characters>
  <Application>Microsoft Office Word</Application>
  <DocSecurity>0</DocSecurity>
  <Lines>87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14</cp:revision>
  <cp:lastPrinted>2018-07-12T09:45:00Z</cp:lastPrinted>
  <dcterms:created xsi:type="dcterms:W3CDTF">2025-12-02T10:59:00Z</dcterms:created>
  <dcterms:modified xsi:type="dcterms:W3CDTF">2025-12-02T12:22:00Z</dcterms:modified>
</cp:coreProperties>
</file>