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3A9B2522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6CEC6E21" w:rsidR="007D7BD3" w:rsidRDefault="003D7832" w:rsidP="004D3622">
      <w:pPr>
        <w:jc w:val="right"/>
        <w:rPr>
          <w:rFonts w:ascii="Arial" w:hAnsi="Arial" w:cs="Arial"/>
          <w:sz w:val="18"/>
          <w:szCs w:val="18"/>
        </w:rPr>
      </w:pPr>
      <w:r w:rsidRPr="003C50AB">
        <w:rPr>
          <w:noProof/>
        </w:rPr>
        <w:drawing>
          <wp:inline distT="0" distB="0" distL="0" distR="0" wp14:anchorId="4549CD97" wp14:editId="1BC5E18F">
            <wp:extent cx="5759450" cy="537920"/>
            <wp:effectExtent l="0" t="0" r="0" b="0"/>
            <wp:docPr id="1135954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6F5C" w14:textId="28F56541" w:rsidR="007D7BD3" w:rsidRDefault="007D7BD3" w:rsidP="003D7832">
      <w:pPr>
        <w:rPr>
          <w:rFonts w:ascii="Arial" w:hAnsi="Arial" w:cs="Arial"/>
          <w:sz w:val="18"/>
          <w:szCs w:val="18"/>
        </w:rPr>
      </w:pPr>
      <w:bookmarkStart w:id="0" w:name="header"/>
      <w:bookmarkEnd w:id="0"/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02.12.2025r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DD1461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713FFB">
        <w:rPr>
          <w:rFonts w:ascii="Arial" w:hAnsi="Arial" w:cs="Arial"/>
          <w:b/>
          <w:bCs/>
          <w:sz w:val="18"/>
          <w:szCs w:val="18"/>
        </w:rPr>
        <w:t>Zakup urządzeń medycznych, sprzętu komputerowego oraz wyposażenia szpitalnego</w:t>
      </w:r>
      <w:r w:rsidRPr="00713FFB">
        <w:rPr>
          <w:rFonts w:ascii="Arial" w:hAnsi="Arial" w:cs="Arial"/>
          <w:sz w:val="18"/>
          <w:szCs w:val="18"/>
        </w:rPr>
        <w:t xml:space="preserve"> ogłoszonego w dniu 31.10.2025 r. w DUUE, </w:t>
      </w:r>
    </w:p>
    <w:p w14:paraId="096397CC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nr ogłoszenia: 210/2025 723314-2025 oraz zamieszczonego na stronie internetowej Szpitala – </w:t>
      </w:r>
      <w:hyperlink r:id="rId7" w:history="1">
        <w:r w:rsidRPr="00713FFB">
          <w:rPr>
            <w:rFonts w:ascii="Arial" w:hAnsi="Arial" w:cs="Arial"/>
            <w:color w:val="0000FF"/>
            <w:sz w:val="18"/>
            <w:szCs w:val="18"/>
            <w:u w:val="single"/>
          </w:rPr>
          <w:t>https://zamowienia.szpitalciechanow.com.pl</w:t>
        </w:r>
      </w:hyperlink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02.12.2025r.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161" w:type="pct"/>
        <w:tblLayout w:type="fixed"/>
        <w:tblLook w:val="04A0" w:firstRow="1" w:lastRow="0" w:firstColumn="1" w:lastColumn="0" w:noHBand="0" w:noVBand="1"/>
      </w:tblPr>
      <w:tblGrid>
        <w:gridCol w:w="2262"/>
        <w:gridCol w:w="1420"/>
        <w:gridCol w:w="1701"/>
        <w:gridCol w:w="1984"/>
        <w:gridCol w:w="1984"/>
      </w:tblGrid>
      <w:tr w:rsidR="000E505A" w14:paraId="21DAE7DD" w14:textId="771A1833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5C4E" w14:textId="77777777" w:rsidR="000E505A" w:rsidRDefault="000E505A" w:rsidP="000E50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9E8B4" w14:textId="77777777" w:rsidR="000E505A" w:rsidRPr="000E505A" w:rsidRDefault="000E505A" w:rsidP="000E50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Minimalny wymagany okres gwarancji wymagany</w:t>
            </w:r>
          </w:p>
          <w:p w14:paraId="4ACADA9A" w14:textId="7C113A3F" w:rsidR="000E505A" w:rsidRPr="000E505A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(w miesiącach)*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8291" w14:textId="77777777" w:rsidR="000E505A" w:rsidRPr="000E505A" w:rsidRDefault="000E505A" w:rsidP="000E50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Oferowany dodatkowy okres gwarancji</w:t>
            </w:r>
          </w:p>
          <w:p w14:paraId="63311D9C" w14:textId="2E41BBEF" w:rsidR="000E505A" w:rsidRPr="000E505A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(w miesiącach)**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9D770" w14:textId="2AD38FB3" w:rsidR="000E505A" w:rsidRPr="000E505A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Oferowana liczba dni realizacji L (od Daty Referencyjnej)***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DEDE"/>
          </w:tcPr>
          <w:p w14:paraId="113C91A2" w14:textId="77777777" w:rsidR="000E505A" w:rsidRPr="000E505A" w:rsidRDefault="000E505A" w:rsidP="000E50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Data wyliczona do oceny (16.02.2026 + (L − 1) dni kalendarzowych)</w:t>
            </w:r>
          </w:p>
          <w:p w14:paraId="3F1F5756" w14:textId="5BABB1E4" w:rsidR="000E505A" w:rsidRPr="000E505A" w:rsidRDefault="000E505A" w:rsidP="000E505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0E505A">
              <w:rPr>
                <w:rFonts w:ascii="Arial" w:hAnsi="Arial" w:cs="Arial"/>
                <w:color w:val="000000"/>
                <w:sz w:val="18"/>
                <w:szCs w:val="18"/>
              </w:rPr>
              <w:t>(dd.mm.rrrr)</w:t>
            </w:r>
          </w:p>
        </w:tc>
      </w:tr>
      <w:tr w:rsidR="000E505A" w14:paraId="3A803920" w14:textId="30664CFE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CCA5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Dozownik tlenu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0BB18" w14:textId="5091C0ED" w:rsidR="000E505A" w:rsidRPr="00A47DD0" w:rsidRDefault="00DA548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69CD" w14:textId="247B6E52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AE66" w14:textId="1A96C11E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FA48270" w14:textId="77777777" w:rsidR="000E505A" w:rsidRDefault="000E505A" w:rsidP="000E505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E505A" w14:paraId="6EBD9CAD" w14:textId="452CFE8B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51B2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0809" w14:textId="76DA4A1F" w:rsidR="000E505A" w:rsidRPr="00A47DD0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0A19" w14:textId="181CF7D7" w:rsidR="000E505A" w:rsidRPr="00A47DD0" w:rsidRDefault="00A47DD0" w:rsidP="00A47D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5034" w14:textId="436BE5E4" w:rsidR="000E505A" w:rsidRPr="00A47DD0" w:rsidRDefault="00A47DD0" w:rsidP="00A47D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DFE00" w14:textId="7C05C7D3" w:rsidR="000E505A" w:rsidRPr="00A47DD0" w:rsidRDefault="00A47DD0" w:rsidP="00A47DD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A47DD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0E505A" w14:paraId="2F286F41" w14:textId="0176283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851E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EKG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BBE0" w14:textId="4810A2BA" w:rsidR="000E505A" w:rsidRPr="00A47DD0" w:rsidRDefault="00DA548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A1C" w14:textId="39B5C869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54AD" w14:textId="5208E13D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CF23E4B" w14:textId="77777777" w:rsidR="000E505A" w:rsidRDefault="000E505A" w:rsidP="000E505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E505A" w14:paraId="19B59B87" w14:textId="644C9B7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D493" w14:textId="3229E313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DB93" w14:textId="2F5A7D33" w:rsidR="000E505A" w:rsidRPr="00A47DD0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7DE1" w14:textId="231AE0C5" w:rsidR="000E505A" w:rsidRPr="003A724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2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F4BC" w14:textId="48F862C4" w:rsidR="000E505A" w:rsidRPr="003A724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24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AD872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A72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14.03.2026 r.</w:t>
            </w:r>
          </w:p>
          <w:p w14:paraId="69F3F502" w14:textId="354DC853" w:rsidR="000E505A" w:rsidRP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(poprawiono omyłkę pisarska dotycząca roku)</w:t>
            </w:r>
          </w:p>
        </w:tc>
      </w:tr>
      <w:tr w:rsidR="000E505A" w14:paraId="746134A6" w14:textId="4F0B43A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4B9A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USG 3D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D50AD" w14:textId="41711004" w:rsidR="000E505A" w:rsidRPr="00A47DD0" w:rsidRDefault="00DA548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CEBF" w14:textId="1B4B10C9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3D51" w14:textId="7971BC20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E2FA6D9" w14:textId="77777777" w:rsidR="000E505A" w:rsidRDefault="000E505A" w:rsidP="000E505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E505A" w14:paraId="0CE92067" w14:textId="0520C7B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B78B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376D" w14:textId="3D81E3C5" w:rsidR="000E505A" w:rsidRPr="00A47DD0" w:rsidRDefault="000E505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19A" w14:textId="6C22440F" w:rsidR="000E505A" w:rsidRPr="003A724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24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42D7" w14:textId="1F875DA0" w:rsidR="000E505A" w:rsidRPr="003A724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24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AC578" w14:textId="653548D6" w:rsidR="000E505A" w:rsidRP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A72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31.03.2026 r</w:t>
            </w:r>
            <w:r w:rsid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</w:p>
        </w:tc>
      </w:tr>
      <w:tr w:rsidR="000E505A" w14:paraId="3B6B1581" w14:textId="2D966E74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D147" w14:textId="77777777" w:rsidR="000E505A" w:rsidRDefault="000E505A" w:rsidP="000E5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Cykloergometr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8408" w14:textId="36A87CAE" w:rsidR="000E505A" w:rsidRPr="00A47DD0" w:rsidRDefault="00DA548A" w:rsidP="000E50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0EAE" w14:textId="41705069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1901" w14:textId="3E8CFA6F" w:rsidR="000E505A" w:rsidRDefault="000E505A" w:rsidP="000E505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F181428" w14:textId="77777777" w:rsidR="000E505A" w:rsidRDefault="000E505A" w:rsidP="000E505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4201D1C5" w14:textId="59CA2F53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BD0C" w14:textId="6DC971F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3E44" w14:textId="4D90420E" w:rsidR="003A724F" w:rsidRPr="00A47DD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866E" w14:textId="002A448E" w:rsidR="003A724F" w:rsidRDefault="003A724F" w:rsidP="003A724F">
            <w:pPr>
              <w:jc w:val="center"/>
            </w:pPr>
            <w:r w:rsidRPr="003A72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7A0" w14:textId="7094A458" w:rsidR="003A724F" w:rsidRDefault="003A724F" w:rsidP="003A724F">
            <w:pPr>
              <w:jc w:val="center"/>
            </w:pPr>
            <w:r w:rsidRPr="003A724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BBAA" w14:textId="23DCB5C0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A72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14.03.2026 r</w:t>
            </w:r>
            <w:r w:rsid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</w:p>
          <w:p w14:paraId="3C867977" w14:textId="1ACC56B2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A724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(poprawiono omyłkę pisarska dotycząca roku).</w:t>
            </w:r>
          </w:p>
        </w:tc>
      </w:tr>
      <w:tr w:rsidR="003A724F" w14:paraId="4D9E6BED" w14:textId="0DEE9CCE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5B17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Defibrylator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6A1B" w14:textId="109B0062" w:rsidR="003A724F" w:rsidRPr="00A47DD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DD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651A" w14:textId="4F8D4EFB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6160" w14:textId="32430115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0244C2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4256F0A3" w14:textId="7014899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4AF3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1CAC" w14:textId="54DC8631" w:rsidR="003A724F" w:rsidRPr="00A47DD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EEDE" w14:textId="3E980DE9" w:rsidR="003A724F" w:rsidRPr="000B3FDD" w:rsidRDefault="000B3FDD" w:rsidP="000B3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F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8235" w14:textId="2E78599B" w:rsidR="003A724F" w:rsidRPr="000B3FDD" w:rsidRDefault="000B3FDD" w:rsidP="000B3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FD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01C48" w14:textId="207AD8D2" w:rsidR="003A724F" w:rsidRPr="000B3FDD" w:rsidRDefault="000B3FDD" w:rsidP="000B3FD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</w:t>
            </w:r>
            <w:r w:rsidRP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</w:p>
        </w:tc>
      </w:tr>
      <w:tr w:rsidR="003A724F" w14:paraId="08EBF2EB" w14:textId="3C79E4A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7EB3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Dezynfekator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5891" w14:textId="7C3155E7" w:rsidR="003A724F" w:rsidRPr="007E46A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6A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8DB6" w14:textId="5D162E41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738F" w14:textId="2B14EEB4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B46979E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1D74C4D2" w14:textId="4E3348E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DD2A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Sani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Budowlana 2a, 65-386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6C26" w14:textId="11ADF808" w:rsidR="003A724F" w:rsidRPr="007E46A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CA1E" w14:textId="0AD03F0E" w:rsidR="003A724F" w:rsidRPr="000B3FDD" w:rsidRDefault="000B3FDD" w:rsidP="000B3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FD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B258" w14:textId="61195E9A" w:rsidR="003A724F" w:rsidRPr="000B3FDD" w:rsidRDefault="000B3FDD" w:rsidP="000B3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FD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0FB8C" w14:textId="3F4A4D0E" w:rsidR="003A724F" w:rsidRPr="000B3FDD" w:rsidRDefault="000B3FDD" w:rsidP="000B3FD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P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</w:t>
            </w:r>
            <w:r w:rsidRPr="000B3F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</w:p>
        </w:tc>
      </w:tr>
      <w:tr w:rsidR="003A724F" w14:paraId="5C137224" w14:textId="0F3EE8B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60AA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Drabinki do rehabilitacji chorych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3253" w14:textId="63F2F52A" w:rsidR="003A724F" w:rsidRPr="007E46A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6A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6874" w14:textId="58F8E767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FCDC" w14:textId="5A10FE4E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B72EA41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6C9C76F9" w14:textId="0291B2C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B055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Fotel medyczny dla pacjentów hemodynamicznych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A43D" w14:textId="70568E83" w:rsidR="003A724F" w:rsidRPr="007E46A0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46A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9FA3" w14:textId="252C9357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0423" w14:textId="1EB87350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A845D2D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0B93B7D2" w14:textId="32F75BDF" w:rsidTr="00EF1C5F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1A81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7543011655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9E01" w14:textId="1F128A43" w:rsidR="003A724F" w:rsidRDefault="003A724F" w:rsidP="003A724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6FB9" w14:textId="745B2976" w:rsidR="003A724F" w:rsidRPr="00EF1C5F" w:rsidRDefault="00EF1C5F" w:rsidP="00EF1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BA23" w14:textId="3F9D6F9A" w:rsidR="003A724F" w:rsidRPr="00EF1C5F" w:rsidRDefault="00EF1C5F" w:rsidP="00EF1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C404B" w14:textId="1D4445ED" w:rsidR="003A724F" w:rsidRPr="00EF1C5F" w:rsidRDefault="00EF1C5F" w:rsidP="00EF1C5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3A724F" w14:paraId="0F8964E9" w14:textId="5D8B659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A45E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9 - Holter Ciśnieniowy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8304" w14:textId="5A443DAA" w:rsidR="003A724F" w:rsidRPr="00EF1C5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F443" w14:textId="600F4E06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96F0" w14:textId="254EEE0E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7C65F93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2E8A6A89" w14:textId="204D69F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EB87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Holter EKG z systemem do analizy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6C50" w14:textId="6EADCC58" w:rsidR="003A724F" w:rsidRPr="00EF1C5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23D7" w14:textId="37C5F770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9C5D" w14:textId="67796935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4E5E65E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A724F" w14:paraId="598DAC0D" w14:textId="12C3773F" w:rsidTr="00EF1C5F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DFF1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Prądzyńskiego 99a, 93-466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CFAE" w14:textId="25196C75" w:rsidR="003A724F" w:rsidRPr="00EF1C5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29B6" w14:textId="346A7B80" w:rsidR="003A724F" w:rsidRPr="00EF1C5F" w:rsidRDefault="00EF1C5F" w:rsidP="00EF1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33B7" w14:textId="408FD3B1" w:rsidR="003A724F" w:rsidRPr="00EF1C5F" w:rsidRDefault="00EF1C5F" w:rsidP="00EF1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27038" w14:textId="2C312297" w:rsidR="003A724F" w:rsidRPr="00EF1C5F" w:rsidRDefault="00EF1C5F" w:rsidP="00EF1C5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3A724F" w14:paraId="36CB3776" w14:textId="1158075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4DE2" w14:textId="77777777" w:rsidR="003A724F" w:rsidRDefault="003A724F" w:rsidP="003A724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Kardiomonitor + monitor zbiorczy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A4CD" w14:textId="12D9B315" w:rsidR="003A724F" w:rsidRPr="00EF1C5F" w:rsidRDefault="003A724F" w:rsidP="003A7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342D" w14:textId="6BA489B9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64CF" w14:textId="5B62780E" w:rsidR="003A724F" w:rsidRDefault="003A724F" w:rsidP="003A724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91F275D" w14:textId="77777777" w:rsidR="003A724F" w:rsidRDefault="003A724F" w:rsidP="003A724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209FF" w14:paraId="3B52F8E5" w14:textId="3B361DE9" w:rsidTr="004E70BA">
        <w:trPr>
          <w:trHeight w:val="257"/>
        </w:trPr>
        <w:tc>
          <w:tcPr>
            <w:tcW w:w="2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70AD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1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6947" w14:textId="342E7311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86C1" w14:textId="1EF92F6B" w:rsidR="008209FF" w:rsidRPr="008209F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9FF">
              <w:rPr>
                <w:rFonts w:ascii="Arial" w:hAnsi="Arial" w:cs="Arial"/>
                <w:sz w:val="18"/>
                <w:szCs w:val="18"/>
              </w:rPr>
              <w:t>Dla 11a: 0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A2A1" w14:textId="11A0B676" w:rsidR="008209FF" w:rsidRPr="008209F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9F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62648B1" w14:textId="416468CF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8209FF" w14:paraId="33E00538" w14:textId="77777777" w:rsidTr="004E70BA">
        <w:trPr>
          <w:trHeight w:val="257"/>
        </w:trPr>
        <w:tc>
          <w:tcPr>
            <w:tcW w:w="2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A2E4" w14:textId="77777777" w:rsidR="008209FF" w:rsidRDefault="008209FF" w:rsidP="008209F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D348" w14:textId="77777777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2B73" w14:textId="589CDD6F" w:rsidR="008209FF" w:rsidRPr="008209F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9FF">
              <w:rPr>
                <w:rFonts w:ascii="Arial" w:hAnsi="Arial" w:cs="Arial"/>
                <w:sz w:val="18"/>
                <w:szCs w:val="18"/>
              </w:rPr>
              <w:t>Dla 11 b: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4C0C1" w14:textId="77777777" w:rsidR="008209FF" w:rsidRDefault="008209FF" w:rsidP="008209F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38E1E" w14:textId="77777777" w:rsidR="008209FF" w:rsidRPr="00EF1C5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8209FF" w14:paraId="282D6C44" w14:textId="25BF67F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2D26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Laryngoskop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0157" w14:textId="5AEC214A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4E3B" w14:textId="44DBD5A8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0F4B" w14:textId="75011050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B05763B" w14:textId="77777777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209FF" w14:paraId="512B5880" w14:textId="5B95920B" w:rsidTr="004A1F3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3322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95AB" w14:textId="5B87C8BE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6D67" w14:textId="28CC3BFC" w:rsidR="008209FF" w:rsidRDefault="008209FF" w:rsidP="008209F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EFAB" w14:textId="0AB28143" w:rsidR="008209FF" w:rsidRDefault="008209FF" w:rsidP="008209F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09D52" w14:textId="4AFB7DC6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8209FF" w14:paraId="21AF1C57" w14:textId="5C7006C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F720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Urządzenie do automatycznej kompresji klatki piersiowej (Lucas)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4B30" w14:textId="56660D94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2BA2" w14:textId="71DFA817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AC5B" w14:textId="032D09DA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0C14F78" w14:textId="77777777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209FF" w14:paraId="6266E8AE" w14:textId="2312918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040E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Łóżko do TILT testów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6DBE" w14:textId="0AE2E902" w:rsidR="008209FF" w:rsidRPr="00EF1C5F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1C5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F800" w14:textId="0436C239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FA01" w14:textId="3DD08979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A64AC5A" w14:textId="77777777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209FF" w14:paraId="64192713" w14:textId="2334ABCC" w:rsidTr="006E310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3FC4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12E7" w14:textId="3609C542" w:rsidR="008209FF" w:rsidRDefault="008209FF" w:rsidP="008209F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F373" w14:textId="2E24C17B" w:rsidR="008209FF" w:rsidRDefault="0005460A" w:rsidP="008209F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39D9" w14:textId="76755820" w:rsidR="008209FF" w:rsidRDefault="008209FF" w:rsidP="008209FF">
            <w:pPr>
              <w:jc w:val="center"/>
            </w:pPr>
            <w:r w:rsidRPr="00EF1C5F">
              <w:rPr>
                <w:rFonts w:ascii="Arial" w:hAnsi="Arial" w:cs="Arial"/>
                <w:sz w:val="18"/>
                <w:szCs w:val="18"/>
              </w:rPr>
              <w:t>2</w:t>
            </w:r>
            <w:r w:rsidR="000546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F864E" w14:textId="5EC30613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="0005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8209FF" w14:paraId="3D632C28" w14:textId="06C025F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FDA9" w14:textId="77777777" w:rsidR="008209FF" w:rsidRDefault="008209FF" w:rsidP="008209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Łóżko szpitalne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1C9B" w14:textId="48F54B4A" w:rsidR="008209FF" w:rsidRPr="0005460A" w:rsidRDefault="008209FF" w:rsidP="00820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6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2279" w14:textId="6E57DF1A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76B1" w14:textId="2FE13916" w:rsidR="008209FF" w:rsidRDefault="008209FF" w:rsidP="008209F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47D6773" w14:textId="77777777" w:rsidR="008209FF" w:rsidRDefault="008209FF" w:rsidP="008209F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35D18" w14:paraId="147832CA" w14:textId="29F65DC7" w:rsidTr="008D520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DBCA" w14:textId="77777777" w:rsidR="00C35D18" w:rsidRDefault="00C35D18" w:rsidP="00C35D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560" w14:textId="34500784" w:rsidR="00C35D18" w:rsidRPr="0005460A" w:rsidRDefault="00C35D18" w:rsidP="00C35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61A3" w14:textId="08A870D3" w:rsidR="00C35D18" w:rsidRDefault="00D01ADE" w:rsidP="00C35D1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9D88" w14:textId="4ECDE165" w:rsidR="00C35D18" w:rsidRDefault="00D01ADE" w:rsidP="00C35D1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85B34" w14:textId="1CF069E5" w:rsidR="00C35D18" w:rsidRDefault="00C35D18" w:rsidP="00C35D1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="00D01AD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  <w:r w:rsidR="00F424A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-31.032026 r.</w:t>
            </w:r>
          </w:p>
        </w:tc>
      </w:tr>
      <w:tr w:rsidR="00C35D18" w14:paraId="1F936200" w14:textId="034FD7C6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34B1" w14:textId="77777777" w:rsidR="00C35D18" w:rsidRDefault="00C35D18" w:rsidP="00C35D1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Łóżko szpitalne bariatryczne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44D0" w14:textId="59711B59" w:rsidR="00C35D18" w:rsidRPr="0005460A" w:rsidRDefault="00C35D18" w:rsidP="00C35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6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C996" w14:textId="2F1D1739" w:rsidR="00C35D18" w:rsidRDefault="00C35D18" w:rsidP="00C35D1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5A3B" w14:textId="7D3D2E10" w:rsidR="00C35D18" w:rsidRDefault="00C35D18" w:rsidP="00C35D1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9158067" w14:textId="77777777" w:rsidR="00C35D18" w:rsidRDefault="00C35D18" w:rsidP="00C35D1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467FD38D" w14:textId="38EBAF1C" w:rsidTr="00B06856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684C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Młodzieńcza 15, 05-250 Słupno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8672015242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24B2" w14:textId="0AF4428E" w:rsidR="00D55F76" w:rsidRPr="0005460A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8884" w14:textId="191574E1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3792" w14:textId="49BD019B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99EC9" w14:textId="495D5A8D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D55F76" w14:paraId="29461142" w14:textId="3A3D6826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9733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Manometr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443D" w14:textId="3837585A" w:rsidR="00D55F76" w:rsidRPr="0005460A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6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A14B" w14:textId="2DB83DA9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884" w14:textId="57A9F210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0D15F8E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7ABA4E03" w14:textId="5B4BBE0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D863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Materace przeciwodleżynowe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056A" w14:textId="0497C74C" w:rsidR="00D55F76" w:rsidRPr="0005460A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6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76DF" w14:textId="348D2A00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1570" w14:textId="0C36FCCE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3C6CF0B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10AAD44C" w14:textId="7D01960F" w:rsidTr="00BC33B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D19C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25B7" w14:textId="4ABF7B93" w:rsidR="00D55F76" w:rsidRDefault="00D55F76" w:rsidP="00D55F76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A15E" w14:textId="45974579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5C5B" w14:textId="76A5166A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6BF13" w14:textId="6F035482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D55F76" w14:paraId="3B189AAA" w14:textId="6F3D1F0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14CC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Materace przeciwodleżynowe o nośności powyżej 150 kg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7787" w14:textId="2995890D" w:rsidR="00D55F76" w:rsidRPr="00D55F76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F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5054" w14:textId="76711626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A200" w14:textId="2EF48A79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DC5BA9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7CD27581" w14:textId="1EB52FA6" w:rsidTr="006077A7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3C3C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8BE3" w14:textId="7117C67A" w:rsidR="00D55F76" w:rsidRPr="00D55F76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3EE2" w14:textId="08233B61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3F84" w14:textId="687B50AE" w:rsidR="00D55F76" w:rsidRDefault="00D55F76" w:rsidP="00D55F76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1B132" w14:textId="03763F90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D55F76" w14:paraId="27E1082C" w14:textId="7E27A65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CBCD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Pompa do żywienia dojelitowego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4DB6" w14:textId="647ABCF1" w:rsidR="00D55F76" w:rsidRPr="00D55F76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F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41F2" w14:textId="291871B1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9A15" w14:textId="38261C4C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225A6B5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4288D1C0" w14:textId="097949B2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48425" w14:textId="77777777" w:rsidR="00D55F76" w:rsidRDefault="00D55F76" w:rsidP="00D55F7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Pompa do żywienia pozajelitowego</w:t>
            </w:r>
          </w:p>
          <w:p w14:paraId="51AD8F59" w14:textId="77777777" w:rsidR="00974F90" w:rsidRDefault="00974F90" w:rsidP="00D55F7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  <w:p w14:paraId="4D834A27" w14:textId="77777777" w:rsidR="00974F90" w:rsidRDefault="00974F90" w:rsidP="00D55F7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  <w:p w14:paraId="38AFCEBE" w14:textId="77777777" w:rsidR="00974F90" w:rsidRDefault="00974F90" w:rsidP="00D55F7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  <w:p w14:paraId="7F035314" w14:textId="77777777" w:rsidR="00974F90" w:rsidRDefault="00974F90" w:rsidP="00D55F76"/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10F7" w14:textId="073773CE" w:rsidR="00D55F76" w:rsidRPr="00D55F76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F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A061" w14:textId="6E9C9926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A279" w14:textId="6DE7BF23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D0CE046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4A2195EA" w14:textId="4204902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8BC5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22 - Pompy infuzyjne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AFF3" w14:textId="57515785" w:rsidR="00D55F76" w:rsidRPr="00D55F76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F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DDA3" w14:textId="311C091F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28051" w14:textId="518687FE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41B273F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D55F76" w14:paraId="09FED92E" w14:textId="60BD781F" w:rsidTr="000B3FDD">
        <w:trPr>
          <w:trHeight w:val="413"/>
        </w:trPr>
        <w:tc>
          <w:tcPr>
            <w:tcW w:w="2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20D5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314B" w14:textId="4BA6B5F8" w:rsidR="00D55F76" w:rsidRDefault="00D55F76" w:rsidP="00D55F76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E0A4" w14:textId="21209C46" w:rsidR="00D55F76" w:rsidRPr="00136B64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B64">
              <w:rPr>
                <w:rFonts w:ascii="Arial" w:hAnsi="Arial" w:cs="Arial"/>
                <w:sz w:val="18"/>
                <w:szCs w:val="18"/>
              </w:rPr>
              <w:t>dla 22a: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B79D" w14:textId="7D5798BE" w:rsidR="00D55F76" w:rsidRPr="00136B64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B64">
              <w:rPr>
                <w:rFonts w:ascii="Arial" w:hAnsi="Arial" w:cs="Arial"/>
                <w:sz w:val="18"/>
                <w:szCs w:val="18"/>
              </w:rPr>
              <w:t>24 m-ce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B62E1A" w14:textId="580956F9" w:rsidR="00D55F76" w:rsidRPr="00136B64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36B6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dni</w:t>
            </w:r>
          </w:p>
        </w:tc>
      </w:tr>
      <w:tr w:rsidR="00D55F76" w14:paraId="45D79D12" w14:textId="77777777" w:rsidTr="000B3FDD">
        <w:trPr>
          <w:trHeight w:val="412"/>
        </w:trPr>
        <w:tc>
          <w:tcPr>
            <w:tcW w:w="2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2ABA" w14:textId="77777777" w:rsidR="00D55F76" w:rsidRDefault="00D55F76" w:rsidP="00D55F7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F02B" w14:textId="77777777" w:rsidR="00D55F76" w:rsidRDefault="00D55F76" w:rsidP="00D55F76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9037" w14:textId="62876825" w:rsidR="00D55F76" w:rsidRPr="00136B64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B64">
              <w:rPr>
                <w:rFonts w:ascii="Arial" w:hAnsi="Arial" w:cs="Arial"/>
                <w:sz w:val="18"/>
                <w:szCs w:val="18"/>
              </w:rPr>
              <w:t>dla 22 b: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6BB8" w14:textId="77777777" w:rsidR="00D55F76" w:rsidRPr="00136B64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12E3D" w14:textId="77777777" w:rsidR="00D55F76" w:rsidRPr="00136B64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D55F76" w14:paraId="6BA49ABF" w14:textId="6B138A6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76B5" w14:textId="77777777" w:rsidR="00D55F76" w:rsidRDefault="00D55F76" w:rsidP="00D55F7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Respirator szpitalny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ABAF" w14:textId="5B366B02" w:rsidR="00D55F76" w:rsidRPr="00974F90" w:rsidRDefault="00D55F76" w:rsidP="00D55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F90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3FAC" w14:textId="6FB43B14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74A" w14:textId="559FD4D1" w:rsidR="00D55F76" w:rsidRDefault="00D55F76" w:rsidP="00D55F76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7B1DEB8" w14:textId="77777777" w:rsidR="00D55F76" w:rsidRDefault="00D55F76" w:rsidP="00D55F7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74F90" w14:paraId="0DF4E5B2" w14:textId="2DBA2D5C" w:rsidTr="00140F5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7B90" w14:textId="77777777" w:rsidR="00974F90" w:rsidRDefault="00974F90" w:rsidP="00974F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05A1" w14:textId="634F7C31" w:rsidR="00974F90" w:rsidRPr="00974F90" w:rsidRDefault="00974F90" w:rsidP="00974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9B72" w14:textId="4381DBF0" w:rsidR="00974F90" w:rsidRDefault="00974F90" w:rsidP="00974F9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59D5" w14:textId="7A178742" w:rsidR="00974F90" w:rsidRDefault="00974F90" w:rsidP="00974F9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AE734" w14:textId="73ACEA15" w:rsidR="00974F90" w:rsidRDefault="00974F90" w:rsidP="00974F9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74F90" w14:paraId="6AFDD026" w14:textId="5234AC5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A2AE" w14:textId="77777777" w:rsidR="00974F90" w:rsidRDefault="00974F90" w:rsidP="00974F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Respirator transportowy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993DA" w14:textId="058DB797" w:rsidR="00974F90" w:rsidRPr="00974F90" w:rsidRDefault="00974F90" w:rsidP="00974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F90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0FC1" w14:textId="1F397149" w:rsidR="00974F90" w:rsidRDefault="00974F90" w:rsidP="00974F9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5161" w14:textId="7B5C4E6C" w:rsidR="00974F90" w:rsidRDefault="00974F90" w:rsidP="00974F9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9C4D934" w14:textId="77777777" w:rsidR="00974F90" w:rsidRDefault="00974F90" w:rsidP="00974F9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74F90" w14:paraId="1C6EDAA2" w14:textId="1FCD77EF" w:rsidTr="00633C58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40CF" w14:textId="77777777" w:rsidR="00974F90" w:rsidRDefault="00974F90" w:rsidP="00974F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1A8B" w14:textId="38966106" w:rsidR="00974F90" w:rsidRPr="00974F90" w:rsidRDefault="00974F90" w:rsidP="00974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1C11" w14:textId="7F42E069" w:rsidR="00974F90" w:rsidRDefault="00974F90" w:rsidP="00974F9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7C48" w14:textId="62A5192B" w:rsidR="00974F90" w:rsidRDefault="00974F90" w:rsidP="00974F9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ECFB6" w14:textId="72C37E6E" w:rsidR="00974F90" w:rsidRDefault="00974F90" w:rsidP="00974F9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74F90" w14:paraId="42B0DDD8" w14:textId="23F34253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31B8" w14:textId="77777777" w:rsidR="00974F90" w:rsidRDefault="00974F90" w:rsidP="00974F9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Rolki do przemieszczania chorych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5AE0" w14:textId="38991AA4" w:rsidR="00974F90" w:rsidRPr="00974F90" w:rsidRDefault="00974F90" w:rsidP="00974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F9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26F5" w14:textId="4AA363DB" w:rsidR="00974F90" w:rsidRDefault="00974F90" w:rsidP="00974F9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47D8" w14:textId="7C14F261" w:rsidR="00974F90" w:rsidRDefault="00974F90" w:rsidP="00974F9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6442F63" w14:textId="77777777" w:rsidR="00974F90" w:rsidRDefault="00974F90" w:rsidP="00974F9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F5A28" w14:paraId="75258A51" w14:textId="40DABC83" w:rsidTr="006D2546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800A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"ARNO-MED"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KOLEJOWA 24 55-081 MIETKÓW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894-25-63-463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BE94" w14:textId="327B1825" w:rsidR="00CF5A28" w:rsidRDefault="00CF5A28" w:rsidP="00CF5A28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D70E" w14:textId="16148A4F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2322" w14:textId="0E39C37D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EB560" w14:textId="05C948A8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.2026 r.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+14 dni= 02.03.2026 r.</w:t>
            </w:r>
          </w:p>
        </w:tc>
      </w:tr>
      <w:tr w:rsidR="00CF5A28" w14:paraId="6BCC8664" w14:textId="7200D7C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43C1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Skaner naczyń krwionośnych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268B" w14:textId="634DE8EC" w:rsidR="00CF5A28" w:rsidRPr="00974F90" w:rsidRDefault="00CF5A28" w:rsidP="00CF5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F9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7DC1" w14:textId="176CE178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5E74" w14:textId="375A1F3B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563A898" w14:textId="77777777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F5A28" w14:paraId="11312A7B" w14:textId="7B478FE1" w:rsidTr="00D7290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AD15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B0C2" w14:textId="529CBC3A" w:rsidR="00CF5A28" w:rsidRPr="00974F90" w:rsidRDefault="00CF5A28" w:rsidP="00CF5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C9CF" w14:textId="7749C1CE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E10B" w14:textId="3DEBD7E6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7A194" w14:textId="73276EB4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CF5A28" w14:paraId="5634670B" w14:textId="39AE618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6F1A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Ssak elektryczny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F7B0" w14:textId="3ACD9ED9" w:rsidR="00CF5A28" w:rsidRPr="00974F90" w:rsidRDefault="00CF5A28" w:rsidP="00CF5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F9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DA1B" w14:textId="7EF55C4F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F601" w14:textId="61EDE84A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1E0BC81" w14:textId="77777777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F5A28" w14:paraId="3B80321B" w14:textId="55AC84BE" w:rsidTr="00D3077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F34E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B6CD" w14:textId="76B012E5" w:rsidR="00CF5A28" w:rsidRDefault="00CF5A28" w:rsidP="00CF5A28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AA8C" w14:textId="05759A2B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68B1" w14:textId="7D6AE498" w:rsidR="00CF5A28" w:rsidRDefault="00CF5A28" w:rsidP="00CF5A2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D4BCF" w14:textId="4E36A34F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CF5A28" w14:paraId="1A1450E4" w14:textId="3A02156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0D8D" w14:textId="77777777" w:rsidR="00CF5A28" w:rsidRDefault="00CF5A28" w:rsidP="00CF5A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Ssak próżniowy wiszący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A89A" w14:textId="10035F4D" w:rsidR="00CF5A28" w:rsidRPr="00A46AEE" w:rsidRDefault="00CF5A28" w:rsidP="00CF5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AE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CF46" w14:textId="1A1D22FF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742B" w14:textId="5BD1C91C" w:rsidR="00CF5A28" w:rsidRDefault="00CF5A28" w:rsidP="00CF5A2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CFCA62C" w14:textId="77777777" w:rsidR="00CF5A28" w:rsidRDefault="00CF5A28" w:rsidP="00CF5A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46AEE" w14:paraId="595B2B7E" w14:textId="037FF34E" w:rsidTr="00A43563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0084F" w14:textId="77777777" w:rsidR="00A46AEE" w:rsidRDefault="00A46AEE" w:rsidP="00A46A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MEDIKOMP Karol Madejski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Pilska 9, 05-510 Konstancin-Jeziorna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1231011808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6B22" w14:textId="44942FA7" w:rsidR="00A46AEE" w:rsidRPr="00A46AEE" w:rsidRDefault="00A46AEE" w:rsidP="00A46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C62C" w14:textId="5BB6E0E7" w:rsidR="00A46AEE" w:rsidRDefault="00A46AEE" w:rsidP="00A46AE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897C" w14:textId="307E0394" w:rsidR="00A46AEE" w:rsidRDefault="00A46AEE" w:rsidP="00A46AE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59AA0" w14:textId="00A4C248" w:rsidR="00A46AEE" w:rsidRDefault="00A46AEE" w:rsidP="00A46AE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A46AEE" w14:paraId="4B726CA3" w14:textId="1229DB2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6BA0" w14:textId="77777777" w:rsidR="00A46AEE" w:rsidRDefault="00A46AEE" w:rsidP="00A46A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Stetoskop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8D5A" w14:textId="7C21D4B0" w:rsidR="00A46AEE" w:rsidRPr="00A46AEE" w:rsidRDefault="00A46AEE" w:rsidP="00A46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AE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8053" w14:textId="661200B3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C6B3" w14:textId="03F4EC18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AC9E1CD" w14:textId="77777777" w:rsidR="00A46AEE" w:rsidRDefault="00A46AEE" w:rsidP="00A46AE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46AEE" w14:paraId="029D1B68" w14:textId="5DE865DD" w:rsidTr="00162D20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781C" w14:textId="77777777" w:rsidR="00A46AEE" w:rsidRDefault="00A46AEE" w:rsidP="00A46A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D4A4" w14:textId="6EC4FC9E" w:rsidR="00A46AEE" w:rsidRPr="00A46AEE" w:rsidRDefault="00A46AEE" w:rsidP="00A46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64D4" w14:textId="3898AC85" w:rsidR="00A46AEE" w:rsidRDefault="005101DE" w:rsidP="00A46AE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FD44" w14:textId="4D391334" w:rsidR="00A46AEE" w:rsidRDefault="00A46AEE" w:rsidP="00A46AE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101D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8BACF" w14:textId="766C78DC" w:rsidR="00A46AEE" w:rsidRDefault="00A46AEE" w:rsidP="00A46AE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  <w:r w:rsidR="005101D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A46AEE" w14:paraId="18925EB8" w14:textId="794363C6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2871" w14:textId="77777777" w:rsidR="00A46AEE" w:rsidRDefault="00A46AEE" w:rsidP="00A46A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Termometr bezdotykowy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51B7" w14:textId="6CBF0A4E" w:rsidR="00A46AEE" w:rsidRPr="00A46AEE" w:rsidRDefault="00A46AEE" w:rsidP="00A46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AE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C216" w14:textId="501D65D5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68FB" w14:textId="161C20A7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9579532" w14:textId="77777777" w:rsidR="00A46AEE" w:rsidRDefault="00A46AEE" w:rsidP="00A46AE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46AEE" w14:paraId="0D59D199" w14:textId="2003792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844C" w14:textId="77777777" w:rsidR="00A46AEE" w:rsidRDefault="00A46AEE" w:rsidP="00A46A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Videolaryngoskop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2E13" w14:textId="7E1BFB27" w:rsidR="00A46AEE" w:rsidRPr="005101DE" w:rsidRDefault="00A46AEE" w:rsidP="00A46A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1D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8045" w14:textId="602CC5F4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AA29" w14:textId="15F12BDF" w:rsidR="00A46AEE" w:rsidRDefault="00A46AEE" w:rsidP="00A46AE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04BACC7" w14:textId="77777777" w:rsidR="00A46AEE" w:rsidRDefault="00A46AEE" w:rsidP="00A46AE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01DE" w14:paraId="00A920E0" w14:textId="32301F71" w:rsidTr="00CE02D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80DF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BDE1" w14:textId="38375D72" w:rsidR="005101DE" w:rsidRPr="005101DE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5CE5" w14:textId="6347A857" w:rsidR="005101DE" w:rsidRDefault="005101DE" w:rsidP="005101D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9649" w14:textId="61351CF6" w:rsidR="005101DE" w:rsidRDefault="005101DE" w:rsidP="005101D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30106" w14:textId="4DB52B7F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01DE" w14:paraId="219779A6" w14:textId="6EBB2E4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E73F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Waga z funkcją wyliczania BMI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A4CBC" w14:textId="2C39B10E" w:rsidR="005101DE" w:rsidRPr="005101DE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1D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7614" w14:textId="4C40EAE8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B66D" w14:textId="3F08B628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EA3CD2" w14:textId="77777777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01DE" w14:paraId="07BBEFDD" w14:textId="3E2C099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8722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Worki ambu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F52D" w14:textId="07245D0B" w:rsidR="005101DE" w:rsidRPr="005101DE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1D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804F" w14:textId="1F9D546F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430C" w14:textId="6E85D731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A790D19" w14:textId="77777777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01DE" w14:paraId="48EC0B9D" w14:textId="50F83BBE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B638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34 - Wózek inwalidzki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6060" w14:textId="65124C89" w:rsidR="005101DE" w:rsidRPr="00243FCA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4181" w14:textId="7892D9EE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CACD" w14:textId="78E4B223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E18C2AF" w14:textId="77777777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01DE" w14:paraId="0714D9B6" w14:textId="76F1AB8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6AAA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Wózek inwalidzki bariatryczny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36D" w14:textId="7FF28F80" w:rsidR="005101DE" w:rsidRPr="00243FCA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C402" w14:textId="4F5F0166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382C" w14:textId="2E781233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04E7931" w14:textId="77777777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01DE" w14:paraId="64EB2982" w14:textId="4D8C1F25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D9E8" w14:textId="77777777" w:rsidR="005101DE" w:rsidRDefault="005101DE" w:rsidP="005101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Wózek reanimacyjny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7B5D" w14:textId="743C4462" w:rsidR="005101DE" w:rsidRPr="00243FCA" w:rsidRDefault="005101DE" w:rsidP="005101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6FB6" w14:textId="3C52B294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5330" w14:textId="552D0CD9" w:rsidR="005101DE" w:rsidRDefault="005101DE" w:rsidP="005101D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393C030" w14:textId="77777777" w:rsidR="005101DE" w:rsidRDefault="005101DE" w:rsidP="005101D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43FCA" w14:paraId="208B10AF" w14:textId="26409A93" w:rsidTr="008A7384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4E99" w14:textId="77777777" w:rsidR="00243FCA" w:rsidRDefault="00243FCA" w:rsidP="00243F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Budowlana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C6A" w14:textId="289F0D45" w:rsidR="00243FCA" w:rsidRPr="00243FCA" w:rsidRDefault="00243FCA" w:rsidP="00243F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0743" w14:textId="693236D6" w:rsidR="00243FCA" w:rsidRDefault="00243FCA" w:rsidP="00243FC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7D7E" w14:textId="37DC1580" w:rsidR="00243FCA" w:rsidRDefault="00243FCA" w:rsidP="00243FC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6C888" w14:textId="41B54678" w:rsidR="00243FCA" w:rsidRDefault="00243FCA" w:rsidP="00243F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243FCA" w14:paraId="3284A13D" w14:textId="42F7B5B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CF1C" w14:textId="77777777" w:rsidR="00243FCA" w:rsidRDefault="00243FCA" w:rsidP="00243F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Wózek wanna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2E3A" w14:textId="0AEDE7DD" w:rsidR="00243FCA" w:rsidRPr="00243FCA" w:rsidRDefault="00243FCA" w:rsidP="00243F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44BB" w14:textId="662DF25C" w:rsidR="00243FCA" w:rsidRDefault="00243FCA" w:rsidP="00243FC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95B8" w14:textId="78CCDC57" w:rsidR="00243FCA" w:rsidRDefault="00243FCA" w:rsidP="00243FC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4020831" w14:textId="77777777" w:rsidR="00243FCA" w:rsidRDefault="00243FCA" w:rsidP="00243F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243FCA" w14:paraId="0656BA79" w14:textId="4D00FED1" w:rsidTr="002E0074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827E" w14:textId="77777777" w:rsidR="00243FCA" w:rsidRDefault="00243FCA" w:rsidP="00243F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F3BD" w14:textId="6585E2EC" w:rsidR="00243FCA" w:rsidRPr="00243FCA" w:rsidRDefault="00243FCA" w:rsidP="00243F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7CF1" w14:textId="312A675F" w:rsidR="00243FCA" w:rsidRDefault="00243FCA" w:rsidP="00243FC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F6F3" w14:textId="46EFF57C" w:rsidR="00243FCA" w:rsidRDefault="00243FCA" w:rsidP="00243FCA">
            <w:pPr>
              <w:jc w:val="center"/>
            </w:pPr>
            <w:r w:rsidRPr="00EF1C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C688D" w14:textId="7EA9765D" w:rsidR="00243FCA" w:rsidRDefault="00243FCA" w:rsidP="00243F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243FCA" w14:paraId="12D50360" w14:textId="3A83ADC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608A" w14:textId="77777777" w:rsidR="00243FCA" w:rsidRDefault="00243FCA" w:rsidP="00243F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Wózek zabiegowy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6AE5" w14:textId="59BCEFEA" w:rsidR="00243FCA" w:rsidRPr="00243FCA" w:rsidRDefault="00243FCA" w:rsidP="00243F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A815" w14:textId="513EF543" w:rsidR="00243FCA" w:rsidRDefault="00243FCA" w:rsidP="00243FC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261D" w14:textId="5C5F5B50" w:rsidR="00243FCA" w:rsidRDefault="00243FCA" w:rsidP="00243FCA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8AEB336" w14:textId="77777777" w:rsidR="00243FCA" w:rsidRDefault="00243FCA" w:rsidP="00243F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4C11" w14:paraId="2A0E4237" w14:textId="111E0B7E" w:rsidTr="00F14F4F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2F61" w14:textId="77777777" w:rsidR="000A4C11" w:rsidRDefault="000A4C11" w:rsidP="000A4C1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43E0" w14:textId="6A6027AC" w:rsidR="000A4C11" w:rsidRPr="00243FCA" w:rsidRDefault="000A4C11" w:rsidP="000A4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C595" w14:textId="60FB4290" w:rsidR="000A4C11" w:rsidRDefault="000A4C11" w:rsidP="000A4C1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E3D4" w14:textId="4EB5A7C8" w:rsidR="000A4C11" w:rsidRDefault="000A4C11" w:rsidP="000A4C1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B9154" w14:textId="18380BD6" w:rsidR="000A4C11" w:rsidRDefault="000A4C11" w:rsidP="000A4C1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0A4C11" w14:paraId="0F73BD59" w14:textId="78F311F6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F7C0" w14:textId="77777777" w:rsidR="000A4C11" w:rsidRDefault="000A4C11" w:rsidP="000A4C1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Wózek do transportu sprzętu i pościeli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23F7" w14:textId="5E0A3DC0" w:rsidR="000A4C11" w:rsidRPr="00243FCA" w:rsidRDefault="000A4C11" w:rsidP="000A4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FC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A2CE" w14:textId="50FCABDF" w:rsidR="000A4C11" w:rsidRDefault="000A4C11" w:rsidP="000A4C1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ABC7" w14:textId="05DED777" w:rsidR="000A4C11" w:rsidRDefault="000A4C11" w:rsidP="000A4C1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0051164" w14:textId="77777777" w:rsidR="000A4C11" w:rsidRDefault="000A4C11" w:rsidP="000A4C1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4C11" w14:paraId="5E57E4B2" w14:textId="7D78E917" w:rsidTr="0063771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C0D1" w14:textId="77777777" w:rsidR="000A4C11" w:rsidRDefault="000A4C11" w:rsidP="000A4C1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08AF" w14:textId="000F7BB1" w:rsidR="000A4C11" w:rsidRPr="00243FCA" w:rsidRDefault="000A4C11" w:rsidP="000A4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1DF5" w14:textId="0299ABF8" w:rsidR="000A4C11" w:rsidRDefault="000A4C11" w:rsidP="000A4C1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0790" w14:textId="5C66F8F9" w:rsidR="000A4C11" w:rsidRDefault="000A4C11" w:rsidP="000A4C1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3074D" w14:textId="756A44EB" w:rsidR="000A4C11" w:rsidRDefault="000A4C11" w:rsidP="000A4C1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0A4C11" w14:paraId="5A3AE8A7" w14:textId="7D8BD6D5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6225" w14:textId="77777777" w:rsidR="000A4C11" w:rsidRDefault="000A4C11" w:rsidP="000A4C1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Zestaw do telemetrycznego monitoringu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0B57" w14:textId="0EA73DC4" w:rsidR="000A4C11" w:rsidRPr="000664D9" w:rsidRDefault="000A4C11" w:rsidP="000A4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4D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0A02" w14:textId="0A60E5C3" w:rsidR="000A4C11" w:rsidRDefault="000A4C11" w:rsidP="000A4C1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BCCD" w14:textId="6D08EC5F" w:rsidR="000A4C11" w:rsidRDefault="000A4C11" w:rsidP="000A4C1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8BD9C9E" w14:textId="77777777" w:rsidR="000A4C11" w:rsidRDefault="000A4C11" w:rsidP="000A4C1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4F2FD1" w14:paraId="129E9629" w14:textId="1D2E4154" w:rsidTr="000F4142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22E4" w14:textId="77777777" w:rsidR="004F2FD1" w:rsidRDefault="004F2FD1" w:rsidP="004F2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3E9A" w14:textId="09D5CA0F" w:rsidR="004F2FD1" w:rsidRPr="000664D9" w:rsidRDefault="004F2FD1" w:rsidP="004F2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4F25" w14:textId="4A5EA808" w:rsidR="004F2FD1" w:rsidRDefault="004F2FD1" w:rsidP="004F2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16EE" w14:textId="245CE9F0" w:rsidR="004F2FD1" w:rsidRDefault="004F2FD1" w:rsidP="004F2FD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CE499" w14:textId="3557CCC5" w:rsidR="004F2FD1" w:rsidRDefault="004F2FD1" w:rsidP="004F2FD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4F2FD1" w14:paraId="10FC6480" w14:textId="422A7415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535F" w14:textId="77777777" w:rsidR="004F2FD1" w:rsidRDefault="004F2FD1" w:rsidP="004F2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Czytnik kodów kreskowych 2D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515B" w14:textId="3293497B" w:rsidR="004F2FD1" w:rsidRPr="000664D9" w:rsidRDefault="004F2FD1" w:rsidP="004F2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4D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F4D6" w14:textId="6A7131D2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9B59" w14:textId="69B546FC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1B433CD" w14:textId="77777777" w:rsidR="004F2FD1" w:rsidRDefault="004F2FD1" w:rsidP="004F2FD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4F2FD1" w14:paraId="7234F60B" w14:textId="29342813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83AB2" w14:textId="77777777" w:rsidR="004F2FD1" w:rsidRDefault="004F2FD1" w:rsidP="004F2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Aparat telefoniczny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A157" w14:textId="034D0424" w:rsidR="004F2FD1" w:rsidRPr="000664D9" w:rsidRDefault="004F2FD1" w:rsidP="004F2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4D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8F46" w14:textId="5DCD848D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5641" w14:textId="46F5C684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0F22A42" w14:textId="77777777" w:rsidR="004F2FD1" w:rsidRDefault="004F2FD1" w:rsidP="004F2FD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4F2FD1" w14:paraId="4B305CC2" w14:textId="754BF925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5125" w14:textId="77777777" w:rsidR="004F2FD1" w:rsidRDefault="004F2FD1" w:rsidP="004F2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Fotel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EC0F" w14:textId="0F7A57B8" w:rsidR="004F2FD1" w:rsidRPr="000664D9" w:rsidRDefault="004F2FD1" w:rsidP="004F2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4D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B957" w14:textId="5D21A426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19CB" w14:textId="619646A9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EA1F21B" w14:textId="77777777" w:rsidR="004F2FD1" w:rsidRDefault="004F2FD1" w:rsidP="004F2FD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4F2FD1" w14:paraId="572F8E28" w14:textId="25D1E4C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5A6B" w14:textId="77777777" w:rsidR="004F2FD1" w:rsidRDefault="004F2FD1" w:rsidP="004F2FD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Fotel obrotowy z profilowanymi oparciami na metalowych kółkach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697B" w14:textId="59056ED1" w:rsidR="004F2FD1" w:rsidRPr="000664D9" w:rsidRDefault="004F2FD1" w:rsidP="004F2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4D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4669" w14:textId="34096BE7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02DC" w14:textId="0551F3FA" w:rsidR="004F2FD1" w:rsidRDefault="004F2FD1" w:rsidP="004F2FD1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0428096" w14:textId="77777777" w:rsidR="004F2FD1" w:rsidRDefault="004F2FD1" w:rsidP="004F2FD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0D55E99E" w14:textId="124BA940" w:rsidTr="00B766BB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855F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7C7B" w14:textId="7AE2CF2C" w:rsidR="00515430" w:rsidRDefault="00515430" w:rsidP="00515430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54E5" w14:textId="6117D0DA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C9B4" w14:textId="3F3E2D6C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8BCE9" w14:textId="63E59CA0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506719EB" w14:textId="13643BD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031A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Kanapa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D8D6" w14:textId="045B937F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3BCC" w14:textId="3B72CDB2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C179" w14:textId="6A32D719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758D3F8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67A9A575" w14:textId="75C8864A" w:rsidTr="00BA6EE2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39D8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D569" w14:textId="4AFE8D4E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CAA1" w14:textId="5B9CFBF5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63FC8" w14:textId="363760B8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4C3BD" w14:textId="058655E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7ADEBB7D" w14:textId="0565F112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767B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Kanapa rozkładana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4BFD" w14:textId="6047EDCA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AF3C4" w14:textId="19B48F6E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6B49" w14:textId="227FBE4F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2DDF6FD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0B118E8A" w14:textId="08590B46" w:rsidTr="003D3AE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A0CC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40-384 KATOWICE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8BA7" w14:textId="5497B4E5" w:rsidR="00515430" w:rsidRDefault="00515430" w:rsidP="00515430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E3B78" w14:textId="72248116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2E1B" w14:textId="2A07A524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23B38" w14:textId="02573278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7DE3500F" w14:textId="6576B56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F79C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Kosz na odpady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ED59" w14:textId="6B01785F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225C" w14:textId="34B7FEE1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F1A7" w14:textId="5B039D57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1AE786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3BFF6854" w14:textId="2130B9C0" w:rsidTr="00CC389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38BA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F2FE" w14:textId="006D2A8C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AF53" w14:textId="38FA46B1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CDB5" w14:textId="3BF1B81D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2CBD2" w14:textId="4330F2C6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3D99BD6A" w14:textId="346225A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349C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Krzesła poczekalnia (niepalne)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1331" w14:textId="1BC93AE0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4CCA" w14:textId="3713453F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C351" w14:textId="7705DD9A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44B8D3A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2509B1A5" w14:textId="5175B2D3" w:rsidTr="00142E87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4DD2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419D" w14:textId="62D9853C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F315" w14:textId="1E797319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15EAB" w14:textId="3441476C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A30CE" w14:textId="475DBCB2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09650CF8" w14:textId="3E0F14B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D397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Krzesło tapicerowane skóro-podobne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4117" w14:textId="01298C42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E54C" w14:textId="23CCCF47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7B8F" w14:textId="4DD948DB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39BA8EB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729A2251" w14:textId="65AC2ECA" w:rsidTr="00AC3EE4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4EC7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E31C" w14:textId="06CCC0AF" w:rsidR="00515430" w:rsidRDefault="00515430" w:rsidP="00515430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9991" w14:textId="722C61E4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14D6" w14:textId="2BB46556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BD90C" w14:textId="42A0514F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51E97BC8" w14:textId="251256C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6FB2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Leżanka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B34A" w14:textId="55DAA4C5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FD7D" w14:textId="7F904124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9BEC" w14:textId="7808AAE0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B98240D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42C5DC91" w14:textId="26ABE80E" w:rsidTr="00700C03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99B3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2D09" w14:textId="064CDBDA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9746" w14:textId="362E9953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2C94" w14:textId="754DEDD6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2390E" w14:textId="49AA10B8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0F8EF540" w14:textId="06838B02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865C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Lustro umywalkowe ścienne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4F8A" w14:textId="4482C9DB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2BFC" w14:textId="49CDE5FA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A4DFF" w14:textId="4D9AE19B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F7872B0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4D152C40" w14:textId="4AD4B529" w:rsidTr="000E76C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41E8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612F" w14:textId="2AEF192D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244F" w14:textId="25C4D660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B8B" w14:textId="0B60DE3F" w:rsidR="00515430" w:rsidRDefault="00515430" w:rsidP="0051543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6BD09" w14:textId="1E3AC14C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15430" w14:paraId="5E714EF4" w14:textId="17FEE5A1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7B67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Niszczarka dokumentów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E453" w14:textId="0F588B31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300D" w14:textId="376E5019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2BC8" w14:textId="31A58F11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8BBFF6C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1EE6CFB6" w14:textId="4F4292F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C26E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Pochwyt dla osób niepełnosprawnych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BCFE" w14:textId="0ADDBAB4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3D9B" w14:textId="26B2D08D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3B46" w14:textId="0E712C07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0D31E6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15430" w14:paraId="5CD71D19" w14:textId="3D401D6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4672" w14:textId="77777777" w:rsidR="00515430" w:rsidRDefault="00515430" w:rsidP="0051543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Pojemnik na mydło w płynie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4847" w14:textId="5AA891EB" w:rsidR="00515430" w:rsidRPr="00515430" w:rsidRDefault="00515430" w:rsidP="00515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7C80" w14:textId="765BA741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F086" w14:textId="151233D8" w:rsidR="00515430" w:rsidRDefault="00515430" w:rsidP="00515430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FB57C0B" w14:textId="77777777" w:rsidR="00515430" w:rsidRDefault="00515430" w:rsidP="0051543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619E3131" w14:textId="50649A98" w:rsidTr="000C205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1F73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50AD" w14:textId="432CA3A3" w:rsidR="009C2DAF" w:rsidRDefault="009C2DAF" w:rsidP="009C2DA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C4C8" w14:textId="5A590A65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EE84" w14:textId="77B298EB" w:rsidR="009C2DAF" w:rsidRDefault="009C2DAF" w:rsidP="009C2D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.2026 r.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+(L-1) DNI KALENDARZOWE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BA8F0" w14:textId="47762D4C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(02-15.03.2026 r.)</w:t>
            </w:r>
          </w:p>
        </w:tc>
      </w:tr>
      <w:tr w:rsidR="009C2DAF" w14:paraId="79DA37D4" w14:textId="0EDCD25C" w:rsidTr="00C24B69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20CBB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F12EF" w14:textId="76F5BCC1" w:rsidR="009C2DAF" w:rsidRDefault="009C2DAF" w:rsidP="009C2DA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316" w14:textId="41F7ACB2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3B00" w14:textId="55A90BCB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EDEBA" w14:textId="5136507F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63B6044E" w14:textId="46334E1A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AF22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Pojemnik na płyn dezynfekcyjny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9393" w14:textId="6E1073F1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61A4" w14:textId="4965E9C1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B881" w14:textId="4C573A57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9480EB1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0F5BFCA4" w14:textId="1C686E93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FD33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Pojemnik z ręcznikami jednorazowymi - duża rola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77B3" w14:textId="224BDB6F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F6A1" w14:textId="0F613733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47D9" w14:textId="643CE670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D66C1CF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4E426863" w14:textId="1A261C2F" w:rsidTr="00D9283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7EAE2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Logistyczna 7, Dąbrówka,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B421" w14:textId="137E1DC2" w:rsidR="009C2DAF" w:rsidRDefault="009C2DAF" w:rsidP="009C2DA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5E35" w14:textId="557AD9B0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F9C8" w14:textId="05C84915" w:rsidR="009C2DAF" w:rsidRDefault="009C2DAF" w:rsidP="009C2D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.2026 r.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+(L-1) DNI KALENDARZOWE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405D3" w14:textId="2B626A22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(02-15.03.2026 r.)</w:t>
            </w:r>
          </w:p>
        </w:tc>
      </w:tr>
      <w:tr w:rsidR="009C2DAF" w14:paraId="0929D43F" w14:textId="723045D1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8C2F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Regał na kaczki i baseny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C855" w14:textId="235EB642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35E1" w14:textId="3818432D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B9C7" w14:textId="684848A8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0F35EC8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1CDD6593" w14:textId="5388023C" w:rsidTr="00AA6143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3D45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455F" w14:textId="5E9248C1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4E64" w14:textId="242B5D06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15FD" w14:textId="2E9C735E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AA100" w14:textId="43029BDD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03341ABB" w14:textId="2F8F3160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89FF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Regał z półkami otwarty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F46C" w14:textId="4AF8F7F9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DA596" w14:textId="251735E2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1083" w14:textId="2CFDF11A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3660871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511CF048" w14:textId="1C5EA55A" w:rsidTr="003208A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20B3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1F4F" w14:textId="0FCF69F8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17F3" w14:textId="50C9EBC8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8E7B" w14:textId="6D6727AD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A406A" w14:textId="296A17C1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74404FE2" w14:textId="1C8610BB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CDB3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Stelaż na odpady medyczne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3A2D" w14:textId="63934415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8446" w14:textId="45C55D31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468C" w14:textId="23210B90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E3C90E7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4365C8BC" w14:textId="548FC5E2" w:rsidTr="008F37F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87F0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DF53" w14:textId="61F9EAF1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4486" w14:textId="4EB447ED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AC8F" w14:textId="753823B0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75262" w14:textId="05BE19EB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0603CED7" w14:textId="701046E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A585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Stelaż na śmieci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B542" w14:textId="748B6987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8BED" w14:textId="45CF3FE5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F2F8" w14:textId="4BB6FB30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B7DDD52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5B664918" w14:textId="66A069EE" w:rsidTr="00EF5B0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D12A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27E6" w14:textId="04748C57" w:rsidR="009C2DAF" w:rsidRDefault="009C2DAF" w:rsidP="009C2DA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951E" w14:textId="65FD8ED8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95AF" w14:textId="4B5DD1D4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CB2D1" w14:textId="6947984A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04F22078" w14:textId="0934D03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F48F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Stolik biurowy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FFCC" w14:textId="2A4F7DC6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F3AD" w14:textId="46667481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0106" w14:textId="0638A6DF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A24DB72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C2DAF" w14:paraId="3F968455" w14:textId="03037BDC" w:rsidTr="00BC026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548A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0DC6" w14:textId="1AF3303C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1E06" w14:textId="57B5ED24" w:rsidR="009C2DAF" w:rsidRPr="00BC026E" w:rsidRDefault="00411656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B5C1" w14:textId="27F4171D" w:rsidR="009C2DAF" w:rsidRPr="00BC026E" w:rsidRDefault="00411656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3596D" w14:textId="776A74D8" w:rsidR="009C2DAF" w:rsidRPr="00BC026E" w:rsidRDefault="00411656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0EAEEF2C" w14:textId="767A6E68" w:rsidTr="00A915BA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74D8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2C47" w14:textId="5EDEED6E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8744" w14:textId="48506996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35FC" w14:textId="4FEF69E5" w:rsidR="009C2DAF" w:rsidRDefault="009C2DAF" w:rsidP="009C2DA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A8B62" w14:textId="2EBE5E31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9C2DAF" w14:paraId="0AF5ED12" w14:textId="2DF21554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0BE" w14:textId="77777777" w:rsidR="009C2DAF" w:rsidRDefault="009C2DAF" w:rsidP="009C2D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Stolik kawowy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C6FC" w14:textId="7420EC55" w:rsidR="009C2DAF" w:rsidRPr="00515430" w:rsidRDefault="009C2DAF" w:rsidP="009C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82D7" w14:textId="3788FC95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7562" w14:textId="29478368" w:rsidR="009C2DAF" w:rsidRDefault="009C2DAF" w:rsidP="009C2DAF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B29127B" w14:textId="77777777" w:rsidR="009C2DAF" w:rsidRDefault="009C2DAF" w:rsidP="009C2DA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2006284C" w14:textId="31B6BFCB" w:rsidTr="003C3861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956C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0775" w14:textId="2C0BF436" w:rsidR="00BC026E" w:rsidRPr="00515430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E853" w14:textId="226C9412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834F" w14:textId="3A7932C8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890AF" w14:textId="569DFDFE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5AEE8BED" w14:textId="57035D6B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A0BC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Stolik socjalny 6-osobowy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1DD2" w14:textId="5128FEDE" w:rsidR="00BC026E" w:rsidRPr="00515430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CCBD" w14:textId="01E11CDC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6B7E" w14:textId="61A4947B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723B587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4B372AB1" w14:textId="6FF7C5D8" w:rsidTr="008A44DA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E40F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C892" w14:textId="414350D6" w:rsidR="00BC026E" w:rsidRDefault="00BC026E" w:rsidP="00BC026E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80ED" w14:textId="140F0033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CF8D" w14:textId="1E875C0D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DEC74" w14:textId="49E3290D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2A2E76E6" w14:textId="0714D0B9" w:rsidTr="00307F63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934E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EA5B" w14:textId="0B7F15EB" w:rsidR="00BC026E" w:rsidRDefault="00BC026E" w:rsidP="00BC026E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88CB" w14:textId="3D444157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7E3B" w14:textId="7E8B896F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7ED9F" w14:textId="4A245791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BC026E" w14:paraId="778F5A38" w14:textId="1383D13E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2ABF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Szafa biurowa na dokumenty z półkami zabudowana w całości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CF61" w14:textId="51FB81BA" w:rsidR="00BC026E" w:rsidRPr="00515430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543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AEF3" w14:textId="1FC1912A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414" w14:textId="2578A0E7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2FF0141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26924EBA" w14:textId="4BDFEA43" w:rsidTr="00ED0E8A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1712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2E9C6" w14:textId="3366399C" w:rsidR="00BC026E" w:rsidRPr="00515430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41C6" w14:textId="662336DA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11B0" w14:textId="6FFC38B0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AE966" w14:textId="3A179C91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338BFC30" w14:textId="5148DED2" w:rsidTr="00253A7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FB7B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6EB7" w14:textId="58430D29" w:rsidR="00BC026E" w:rsidRPr="00515430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6082" w14:textId="073996FB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4926" w14:textId="4761E1C4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90649" w14:textId="111EFA1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BC026E" w14:paraId="7259304C" w14:textId="50932338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9EEC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Szafa na dokumenty z półkami zabudowana w dolnej części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8346" w14:textId="53184907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EF78" w14:textId="454EBE75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9CAB" w14:textId="1F5CC719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7BAE932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7C18DE4C" w14:textId="1890F271" w:rsidTr="0040205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CE31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0DF0" w14:textId="14CE91BF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6563" w14:textId="35FB951A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5F75" w14:textId="0F93D7D2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19346" w14:textId="35CB50CE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2D1E1603" w14:textId="366B9D14" w:rsidTr="00D61CEE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FECC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B53E" w14:textId="0FC1CD96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0343" w14:textId="057DE207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DF02" w14:textId="4954D958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5C807" w14:textId="5722E4A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BC026E" w14:paraId="0A1D959C" w14:textId="1687A47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3319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Szafa kuchenna dolna + szafa górna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4741" w14:textId="22C97A32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8E82" w14:textId="16E5215D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01D7" w14:textId="18F8ABD7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CBE111F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20B03ED8" w14:textId="52A3B790" w:rsidTr="00866DE9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48DB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C277" w14:textId="6CB68563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1EF3" w14:textId="424AA744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5AAC" w14:textId="44FFB757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5FF54" w14:textId="21296411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1C9B2C2C" w14:textId="5FE1288F" w:rsidTr="007850E8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AD73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EB78" w14:textId="39BF167E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3A81" w14:textId="1EEE6531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2D85" w14:textId="3AACCD83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DD748" w14:textId="1254E3B9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BC026E" w14:paraId="093B7249" w14:textId="6898BD1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5A32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Szafa biurowa ubraniowa zabudowana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EB36" w14:textId="0B6A9E0C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2F30" w14:textId="7EC7D84F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2399" w14:textId="72CEB377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69C318B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22F8F826" w14:textId="71256ED2" w:rsidTr="009E7FE8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1BDB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8963" w14:textId="3A4812EA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52DD" w14:textId="2C8CC1BF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AF19" w14:textId="2EF199D3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95983" w14:textId="05A6FA8A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14AF3603" w14:textId="1B8BCDB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87C5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Szafa biurowa zabudowana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72B8" w14:textId="277B9F56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FB1A" w14:textId="7F484DF5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CA79" w14:textId="7A0A7C1D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D606249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2D22D38C" w14:textId="55A7852D" w:rsidTr="00504E7A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D175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2A1A" w14:textId="6BA991EA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14EA" w14:textId="7163A6EB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3D50" w14:textId="170776F7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CF674" w14:textId="146BA34C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0437C940" w14:textId="0477713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5F27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Szafka na rzeczy osobiste 16 os.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24FA" w14:textId="27EAF9D5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3B13" w14:textId="04525A07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20D7" w14:textId="634FB7FD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53F4A35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0450B21A" w14:textId="180EBD6E" w:rsidTr="000D32DF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05A5D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91E1" w14:textId="636B03C3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3462" w14:textId="4760FEF8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9706" w14:textId="6F224762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5E747" w14:textId="11196BE5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51E27B2F" w14:textId="140638C1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38BC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Szafka pod kserokopiarkę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3AFF" w14:textId="36037DDF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130A" w14:textId="06186139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4EA2" w14:textId="1B7C2EB4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DBC132A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BC026E" w14:paraId="73A12C67" w14:textId="4337FDEF" w:rsidTr="000968B6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AE49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06-400 Ciechanów,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1C29" w14:textId="72F4B5B1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0B44" w14:textId="505DEB90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F648" w14:textId="3E22C343" w:rsidR="00BC026E" w:rsidRDefault="00BC026E" w:rsidP="00BC026E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5A532" w14:textId="56A9B3E9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BC026E" w14:paraId="5D3926B2" w14:textId="176F542C" w:rsidTr="00AE3706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5C30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5F26" w14:textId="70BDA68C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1A1C" w14:textId="2780C03E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6DD4" w14:textId="115BD77A" w:rsidR="00BC026E" w:rsidRDefault="00BC026E" w:rsidP="00BC026E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CC9C4" w14:textId="0B662BB4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BC026E" w14:paraId="7EB9A52C" w14:textId="10D53D5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5BD8" w14:textId="77777777" w:rsidR="00BC026E" w:rsidRDefault="00BC026E" w:rsidP="00BC02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Szafka przyłóżkowa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5DDD" w14:textId="18EF0C4D" w:rsidR="00BC026E" w:rsidRPr="001D213A" w:rsidRDefault="00BC026E" w:rsidP="00BC0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AC72" w14:textId="6041E90C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5DFE" w14:textId="36AB2F4A" w:rsidR="00BC026E" w:rsidRDefault="00BC026E" w:rsidP="00BC026E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FA01ED5" w14:textId="77777777" w:rsidR="00BC026E" w:rsidRDefault="00BC026E" w:rsidP="00BC026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0F397655" w14:textId="1CCBA97F" w:rsidTr="007044B5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8943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A7FC" w14:textId="39AD485F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1D73" w14:textId="159B1685" w:rsidR="005C5DE8" w:rsidRDefault="005C5DE8" w:rsidP="005C5DE8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B9BE" w14:textId="7A371724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237FD" w14:textId="7265A57D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</w:t>
            </w: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C5DE8" w14:paraId="7D21E07E" w14:textId="3D9AD05C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5939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Szafka stojąca z blatem i szafka wisząca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97FB" w14:textId="0FC01FDE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3B78" w14:textId="67905E32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48C7" w14:textId="47BE38A8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7381F07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0BC7C040" w14:textId="3F0B45EE" w:rsidTr="000071B0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38B0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759B" w14:textId="3B15E983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8197" w14:textId="2A527356" w:rsidR="005C5DE8" w:rsidRDefault="005C5DE8" w:rsidP="005C5DE8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663B" w14:textId="381F7000" w:rsidR="005C5DE8" w:rsidRDefault="005C5DE8" w:rsidP="005C5DE8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69500" w14:textId="29188DF6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5C5DE8" w14:paraId="6A84D697" w14:textId="7C0EFD29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106D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Szafka ubraniowa 3-przedziałowa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C96A" w14:textId="226456E7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BA9B" w14:textId="2E682486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90A6" w14:textId="52AC132A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612F7C4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654BB5A0" w14:textId="00B80D5F" w:rsidTr="00A6321B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5818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4027" w14:textId="38996046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CAD3" w14:textId="7A0D7BB5" w:rsidR="005C5DE8" w:rsidRDefault="005C5DE8" w:rsidP="005C5DE8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AC0A" w14:textId="724FC882" w:rsidR="005C5DE8" w:rsidRDefault="005C5DE8" w:rsidP="005C5DE8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5AFF5" w14:textId="79CC29DF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15.03.2026 r.</w:t>
            </w:r>
          </w:p>
        </w:tc>
      </w:tr>
      <w:tr w:rsidR="005C5DE8" w14:paraId="74CE5EC9" w14:textId="199C178F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AB98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Szczotka toaletowa ścienna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B258" w14:textId="442CB299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C8CA" w14:textId="3286893E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B9AA" w14:textId="6F0F2189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44087DB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0EF8F0DC" w14:textId="0AA88F8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2F6B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Taboret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F304" w14:textId="1C19830C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9D73" w14:textId="6BE9382B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F2B5" w14:textId="72135D25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F97CBC7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357B5EF2" w14:textId="7D7198A6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D8FF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Uchwyt na papier - duża rola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ADDD" w14:textId="38D63ABF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E19D" w14:textId="44DE079C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EDD9" w14:textId="031E84EC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9FA0A93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3BA78FDB" w14:textId="58745D07" w:rsidTr="004268D0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3DD5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FF00" w14:textId="11FB3207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8F0C" w14:textId="5140F605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9680" w14:textId="442AF33C" w:rsidR="005C5DE8" w:rsidRDefault="005C5DE8" w:rsidP="005C5D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.2026 r.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+(L-1) DNI KALENDARZOWE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1B528" w14:textId="3EC22155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(02-15.03.2026 r.)</w:t>
            </w:r>
          </w:p>
        </w:tc>
      </w:tr>
      <w:tr w:rsidR="005C5DE8" w14:paraId="6EFB4889" w14:textId="3F2F6A51" w:rsidTr="006E6AA4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98DB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CA4B" w14:textId="795A1EA6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9D0D" w14:textId="70D06EEC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D4AA" w14:textId="073C493A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E7468" w14:textId="2ED1E25B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C5DE8" w14:paraId="3E6031A8" w14:textId="5A946F21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9440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Uchwyt na ręczniki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250E" w14:textId="2E533691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60B4" w14:textId="48B6DECC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B255" w14:textId="1156C456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B782B6B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28C47728" w14:textId="1C2666F7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DE83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Wiadro pedałowe na odpadki, metalowe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1152" w14:textId="2CBCD317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4671" w14:textId="39AAE789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13C0" w14:textId="2A026A0B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848C2F6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C5DE8" w14:paraId="7D7B9C11" w14:textId="6A6C17CE" w:rsidTr="00597FF1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FB2C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7EF6" w14:textId="21EC5DA3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4AC9" w14:textId="1AF28486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2F6" w14:textId="64D2B6C2" w:rsidR="005C5DE8" w:rsidRDefault="005C5DE8" w:rsidP="005C5DE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A1BC4" w14:textId="02BA2585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5C5DE8" w14:paraId="73A84472" w14:textId="7D68178D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3D2D" w14:textId="77777777" w:rsidR="005C5DE8" w:rsidRDefault="005C5DE8" w:rsidP="005C5D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Wózek sprzątacza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AAB5" w14:textId="4CEF5DC3" w:rsidR="005C5DE8" w:rsidRPr="001D213A" w:rsidRDefault="005C5DE8" w:rsidP="005C5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C6E8" w14:textId="00574057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9483" w14:textId="03D0E7BF" w:rsidR="005C5DE8" w:rsidRDefault="005C5DE8" w:rsidP="005C5DE8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5C64E6" w14:textId="77777777" w:rsidR="005C5DE8" w:rsidRDefault="005C5DE8" w:rsidP="005C5DE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166E09" w14:paraId="7F8748C5" w14:textId="7C979BF3" w:rsidTr="005B15E3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C7F8" w14:textId="77777777" w:rsidR="00166E09" w:rsidRDefault="00166E09" w:rsidP="00166E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46FE" w14:textId="40756578" w:rsidR="00166E09" w:rsidRPr="001D213A" w:rsidRDefault="00166E09" w:rsidP="00166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4634" w14:textId="53D34D44" w:rsidR="00166E09" w:rsidRDefault="00166E09" w:rsidP="00166E09">
            <w:pPr>
              <w:jc w:val="center"/>
            </w:pPr>
            <w:r w:rsidRPr="00BC02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211D" w14:textId="7490A878" w:rsidR="00166E09" w:rsidRDefault="00415DA9" w:rsidP="00166E0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6B5A8" w14:textId="13708D2C" w:rsidR="00166E09" w:rsidRDefault="00415DA9" w:rsidP="00166E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</w:t>
            </w:r>
            <w:r w:rsidR="00166E09" w:rsidRPr="00BC026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166E09" w14:paraId="2A443A5E" w14:textId="36B3DBF4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BBB6" w14:textId="77777777" w:rsidR="00166E09" w:rsidRDefault="00166E09" w:rsidP="00166E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Zasłona między łóżkami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D843" w14:textId="3C8EBE8B" w:rsidR="00166E09" w:rsidRPr="001D213A" w:rsidRDefault="00166E09" w:rsidP="00166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3D15" w14:textId="2D558EDB" w:rsidR="00166E09" w:rsidRDefault="00166E09" w:rsidP="00166E09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380D" w14:textId="72C29185" w:rsidR="00166E09" w:rsidRDefault="00166E09" w:rsidP="00166E09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D09E507" w14:textId="77777777" w:rsidR="00166E09" w:rsidRDefault="00166E09" w:rsidP="00166E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166E09" w14:paraId="4CAB4AD4" w14:textId="6FA3F8A9" w:rsidTr="00F32CA9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F481" w14:textId="77777777" w:rsidR="00166E09" w:rsidRDefault="00166E09" w:rsidP="00166E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AFDC" w14:textId="66553C66" w:rsidR="00166E09" w:rsidRPr="001D213A" w:rsidRDefault="00166E09" w:rsidP="00166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7132" w14:textId="18B7A02B" w:rsidR="00166E09" w:rsidRDefault="00166E09" w:rsidP="00166E0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890A" w14:textId="57885E59" w:rsidR="00166E09" w:rsidRDefault="00166E09" w:rsidP="00166E0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7514D" w14:textId="2598562C" w:rsidR="00166E09" w:rsidRDefault="00166E09" w:rsidP="00166E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166E09" w14:paraId="648476E0" w14:textId="6246ABA5" w:rsidTr="00976E88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8D24" w14:textId="77777777" w:rsidR="00166E09" w:rsidRDefault="00166E09" w:rsidP="00166E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8E05" w14:textId="7890A2E5" w:rsidR="00166E09" w:rsidRPr="001D213A" w:rsidRDefault="00166E09" w:rsidP="00166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3DE4" w14:textId="21F0C5ED" w:rsidR="00166E09" w:rsidRDefault="00166E09" w:rsidP="00166E0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3935" w14:textId="2CE5CE45" w:rsidR="00166E09" w:rsidRDefault="00166E09" w:rsidP="00166E0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3CD61" w14:textId="0726F740" w:rsidR="00166E09" w:rsidRDefault="00166E09" w:rsidP="00166E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Pr="00EF1C5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.03.2026 r.</w:t>
            </w:r>
          </w:p>
        </w:tc>
      </w:tr>
      <w:tr w:rsidR="00166E09" w14:paraId="194605BC" w14:textId="7A5AF1E1" w:rsidTr="000B3FDD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15A4C" w14:textId="77777777" w:rsidR="00166E09" w:rsidRDefault="00166E09" w:rsidP="00166E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Zasłona prysznicowa + zestaw do siedzenia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F72B" w14:textId="28072775" w:rsidR="00166E09" w:rsidRPr="001D213A" w:rsidRDefault="00166E09" w:rsidP="00166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13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F320" w14:textId="5005B8D1" w:rsidR="00166E09" w:rsidRDefault="00166E09" w:rsidP="00166E09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0FE8" w14:textId="5FC62852" w:rsidR="00166E09" w:rsidRDefault="00166E09" w:rsidP="00166E09">
            <w:pPr>
              <w:jc w:val="center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DFE374F" w14:textId="77777777" w:rsidR="00166E09" w:rsidRDefault="00166E09" w:rsidP="00166E0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F19296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F913CE9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460A"/>
    <w:rsid w:val="00064436"/>
    <w:rsid w:val="00065EBB"/>
    <w:rsid w:val="000664D9"/>
    <w:rsid w:val="0008479A"/>
    <w:rsid w:val="000935DC"/>
    <w:rsid w:val="00095532"/>
    <w:rsid w:val="000A46FD"/>
    <w:rsid w:val="000A4C11"/>
    <w:rsid w:val="000B3FDD"/>
    <w:rsid w:val="000C56AC"/>
    <w:rsid w:val="000C5951"/>
    <w:rsid w:val="000C6D78"/>
    <w:rsid w:val="000E0DDE"/>
    <w:rsid w:val="000E45F8"/>
    <w:rsid w:val="000E505A"/>
    <w:rsid w:val="000E7740"/>
    <w:rsid w:val="000F6B43"/>
    <w:rsid w:val="00104A15"/>
    <w:rsid w:val="001100C2"/>
    <w:rsid w:val="00110D7C"/>
    <w:rsid w:val="00122448"/>
    <w:rsid w:val="00130D67"/>
    <w:rsid w:val="00130E84"/>
    <w:rsid w:val="00136B6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66E09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213A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3FCA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24F"/>
    <w:rsid w:val="003A7AFD"/>
    <w:rsid w:val="003B13B6"/>
    <w:rsid w:val="003B678A"/>
    <w:rsid w:val="003C4851"/>
    <w:rsid w:val="003D7832"/>
    <w:rsid w:val="003E5059"/>
    <w:rsid w:val="003E6B84"/>
    <w:rsid w:val="003E7DA0"/>
    <w:rsid w:val="003F1AB4"/>
    <w:rsid w:val="003F2033"/>
    <w:rsid w:val="003F3E4E"/>
    <w:rsid w:val="003F65F2"/>
    <w:rsid w:val="004076DD"/>
    <w:rsid w:val="00411656"/>
    <w:rsid w:val="00415DA9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2FD1"/>
    <w:rsid w:val="004F3F4E"/>
    <w:rsid w:val="00501E1C"/>
    <w:rsid w:val="005101DE"/>
    <w:rsid w:val="00513150"/>
    <w:rsid w:val="00515430"/>
    <w:rsid w:val="005514D8"/>
    <w:rsid w:val="00554840"/>
    <w:rsid w:val="005668DE"/>
    <w:rsid w:val="00567CC1"/>
    <w:rsid w:val="005A1CDB"/>
    <w:rsid w:val="005A71BA"/>
    <w:rsid w:val="005B75F8"/>
    <w:rsid w:val="005C2268"/>
    <w:rsid w:val="005C5DE8"/>
    <w:rsid w:val="005D1E4A"/>
    <w:rsid w:val="005D3A85"/>
    <w:rsid w:val="005D3C6C"/>
    <w:rsid w:val="005D47EB"/>
    <w:rsid w:val="005E05DB"/>
    <w:rsid w:val="005E34CE"/>
    <w:rsid w:val="005E5D56"/>
    <w:rsid w:val="005F198C"/>
    <w:rsid w:val="005F2001"/>
    <w:rsid w:val="0062090D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25A0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4213"/>
    <w:rsid w:val="007A20BC"/>
    <w:rsid w:val="007A40F1"/>
    <w:rsid w:val="007C0BA5"/>
    <w:rsid w:val="007C3011"/>
    <w:rsid w:val="007C78CD"/>
    <w:rsid w:val="007D7BD3"/>
    <w:rsid w:val="007E068E"/>
    <w:rsid w:val="007E0FBA"/>
    <w:rsid w:val="007E46A0"/>
    <w:rsid w:val="007F5649"/>
    <w:rsid w:val="007F724F"/>
    <w:rsid w:val="007F7362"/>
    <w:rsid w:val="00802960"/>
    <w:rsid w:val="00803164"/>
    <w:rsid w:val="008145FB"/>
    <w:rsid w:val="008209FF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32A6"/>
    <w:rsid w:val="009215F1"/>
    <w:rsid w:val="00946BEF"/>
    <w:rsid w:val="0095158A"/>
    <w:rsid w:val="00953B19"/>
    <w:rsid w:val="00955494"/>
    <w:rsid w:val="00974F90"/>
    <w:rsid w:val="00975D50"/>
    <w:rsid w:val="00976DF9"/>
    <w:rsid w:val="00983EEB"/>
    <w:rsid w:val="00992B39"/>
    <w:rsid w:val="009A2B18"/>
    <w:rsid w:val="009A3C81"/>
    <w:rsid w:val="009C2DAF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46AEE"/>
    <w:rsid w:val="00A47DD0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2619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026E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5D18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40F3"/>
    <w:rsid w:val="00C953BC"/>
    <w:rsid w:val="00CA5BE5"/>
    <w:rsid w:val="00CB099C"/>
    <w:rsid w:val="00CB35F1"/>
    <w:rsid w:val="00CC2FB1"/>
    <w:rsid w:val="00CC49BA"/>
    <w:rsid w:val="00CD45FD"/>
    <w:rsid w:val="00CE20C4"/>
    <w:rsid w:val="00CF40DC"/>
    <w:rsid w:val="00CF4B4D"/>
    <w:rsid w:val="00CF5A28"/>
    <w:rsid w:val="00D01ADE"/>
    <w:rsid w:val="00D04D8D"/>
    <w:rsid w:val="00D17C8F"/>
    <w:rsid w:val="00D17E9F"/>
    <w:rsid w:val="00D31F95"/>
    <w:rsid w:val="00D34406"/>
    <w:rsid w:val="00D41433"/>
    <w:rsid w:val="00D50A8D"/>
    <w:rsid w:val="00D55F76"/>
    <w:rsid w:val="00D61068"/>
    <w:rsid w:val="00D61970"/>
    <w:rsid w:val="00D705FE"/>
    <w:rsid w:val="00D72058"/>
    <w:rsid w:val="00D75544"/>
    <w:rsid w:val="00D81BFA"/>
    <w:rsid w:val="00D904A9"/>
    <w:rsid w:val="00DA53F5"/>
    <w:rsid w:val="00DA548A"/>
    <w:rsid w:val="00DA69E8"/>
    <w:rsid w:val="00DB0252"/>
    <w:rsid w:val="00DC492B"/>
    <w:rsid w:val="00DC67FD"/>
    <w:rsid w:val="00DC74DF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1C5F"/>
    <w:rsid w:val="00EF3712"/>
    <w:rsid w:val="00EF3FC8"/>
    <w:rsid w:val="00EF7690"/>
    <w:rsid w:val="00EF7BF8"/>
    <w:rsid w:val="00F013FD"/>
    <w:rsid w:val="00F10190"/>
    <w:rsid w:val="00F13A17"/>
    <w:rsid w:val="00F149AE"/>
    <w:rsid w:val="00F424A8"/>
    <w:rsid w:val="00F52740"/>
    <w:rsid w:val="00F52BD2"/>
    <w:rsid w:val="00F649D6"/>
    <w:rsid w:val="00F65DCC"/>
    <w:rsid w:val="00F777D1"/>
    <w:rsid w:val="00F81DC0"/>
    <w:rsid w:val="00F84FF5"/>
    <w:rsid w:val="00F91F1F"/>
    <w:rsid w:val="00FA029F"/>
    <w:rsid w:val="00FB49A9"/>
    <w:rsid w:val="00FB5380"/>
    <w:rsid w:val="00FB5515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1895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77</cp:revision>
  <cp:lastPrinted>2018-07-12T09:45:00Z</cp:lastPrinted>
  <dcterms:created xsi:type="dcterms:W3CDTF">2025-12-02T10:59:00Z</dcterms:created>
  <dcterms:modified xsi:type="dcterms:W3CDTF">2025-12-02T12:30:00Z</dcterms:modified>
</cp:coreProperties>
</file>