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365EF5EB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277EC2DE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26E433E5" w14:textId="21A90CAD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5E0DDE6D" w:rsidR="007D7BD3" w:rsidRDefault="00943D48" w:rsidP="004D3622">
      <w:pPr>
        <w:jc w:val="right"/>
        <w:rPr>
          <w:rFonts w:ascii="Arial" w:hAnsi="Arial" w:cs="Arial"/>
          <w:sz w:val="18"/>
          <w:szCs w:val="18"/>
        </w:rPr>
      </w:pPr>
      <w:bookmarkStart w:id="0" w:name="header"/>
      <w:bookmarkEnd w:id="0"/>
      <w:r>
        <w:rPr>
          <w:noProof/>
        </w:rPr>
        <w:drawing>
          <wp:inline distT="0" distB="0" distL="0" distR="0" wp14:anchorId="551ADC67" wp14:editId="02864F56">
            <wp:extent cx="5579745" cy="506095"/>
            <wp:effectExtent l="0" t="0" r="1905" b="8255"/>
            <wp:docPr id="11382276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19.01.2026r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ZP/2501/04/25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„Zakup i wdrożenie zintegrowanego systemu ERP w Specjalistycznym Szpitalu Wojewódzkim w Ciechanowie”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19.01.2026r.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829"/>
        <w:gridCol w:w="2127"/>
        <w:gridCol w:w="2126"/>
        <w:gridCol w:w="1976"/>
      </w:tblGrid>
      <w:tr w:rsidR="00381770" w14:paraId="3A9CD85B" w14:textId="77777777" w:rsidTr="00A8119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0318B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982C0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F71D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D492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81770" w14:paraId="49059ADD" w14:textId="77777777" w:rsidTr="00A8119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4E384" w14:textId="32C122C0" w:rsidR="00381770" w:rsidRDefault="00A811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i wdrożenie w Specjalistycznym Szpitalu Wojewódzkim w Ciechanowie oprogramowania klasy Enterprise Resource Planning (ERP).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90B3B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ACD4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050D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1 837 792,20</w:t>
            </w:r>
          </w:p>
        </w:tc>
      </w:tr>
      <w:tr w:rsidR="00381770" w14:paraId="7F099493" w14:textId="77777777" w:rsidTr="00A8119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F3A3" w14:textId="77777777" w:rsidR="00381770" w:rsidRDefault="00A811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Asseco Poland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Olchowa 14, 35-322 Rzeszów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522-000-37-82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9AEE0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1 486 920,00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8830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1 828 911,60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377DA" w14:textId="77777777" w:rsidR="00381770" w:rsidRDefault="00A81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00BC35F" w14:textId="77777777" w:rsidR="00C239B3" w:rsidRDefault="00C239B3" w:rsidP="00C239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2E52C052" w14:textId="77777777" w:rsidR="00C239B3" w:rsidRDefault="00C239B3" w:rsidP="00C239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8CE" w14:textId="77777777" w:rsidR="009132A6" w:rsidRDefault="009132A6" w:rsidP="002A54AA">
      <w:r>
        <w:separator/>
      </w:r>
    </w:p>
  </w:endnote>
  <w:endnote w:type="continuationSeparator" w:id="0">
    <w:p w14:paraId="4515163E" w14:textId="77777777" w:rsidR="009132A6" w:rsidRDefault="009132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8727" w14:textId="77777777" w:rsidR="009132A6" w:rsidRDefault="009132A6" w:rsidP="002A54AA">
      <w:r>
        <w:separator/>
      </w:r>
    </w:p>
  </w:footnote>
  <w:footnote w:type="continuationSeparator" w:id="0">
    <w:p w14:paraId="67A53FA3" w14:textId="77777777" w:rsidR="009132A6" w:rsidRDefault="009132A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1770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20AA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32A6"/>
    <w:rsid w:val="009215F1"/>
    <w:rsid w:val="00943D48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A64F5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45EED"/>
    <w:rsid w:val="00A55AD5"/>
    <w:rsid w:val="00A623FB"/>
    <w:rsid w:val="00A64E1A"/>
    <w:rsid w:val="00A67E7F"/>
    <w:rsid w:val="00A75881"/>
    <w:rsid w:val="00A77222"/>
    <w:rsid w:val="00A81198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2619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9B3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2026-01-19T09:34:00Z</dcterms:created>
  <dcterms:modified xsi:type="dcterms:W3CDTF">2026-01-19T10:53:00Z</dcterms:modified>
</cp:coreProperties>
</file>