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0C281C8F" w:rsidR="007D7BD3" w:rsidRDefault="007D7BD3" w:rsidP="0091624F">
      <w:pPr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6E7398E8" w:rsidR="007D7BD3" w:rsidRDefault="0091624F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63BDF810" wp14:editId="09E25A5A">
            <wp:extent cx="5581650" cy="552450"/>
            <wp:effectExtent l="0" t="0" r="0" b="0"/>
            <wp:docPr id="9742155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215549" name="Obraz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433E5" w14:textId="21A90CAD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91624F">
      <w:pPr>
        <w:rPr>
          <w:rFonts w:ascii="Arial" w:hAnsi="Arial" w:cs="Arial"/>
          <w:sz w:val="18"/>
          <w:szCs w:val="18"/>
        </w:rPr>
      </w:pPr>
      <w:bookmarkStart w:id="0" w:name="header"/>
      <w:bookmarkEnd w:id="0"/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23.01.2026r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ZP/2501/129/25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3DC5EC8" w14:textId="77777777" w:rsidR="0091624F" w:rsidRDefault="0091624F" w:rsidP="0091624F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</w:t>
      </w:r>
      <w:r>
        <w:rPr>
          <w:rFonts w:ascii="Arial" w:hAnsi="Arial" w:cs="Arial"/>
          <w:b/>
          <w:bCs/>
          <w:sz w:val="18"/>
          <w:szCs w:val="18"/>
        </w:rPr>
        <w:t xml:space="preserve">Zakup urządzeń medycznych, sprzętu komputerowego oraz wyposażenia szpitalnego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09.01.2026 r. w BZP, nr ogłoszenia 2026/BZP 00019171</w:t>
      </w:r>
      <w:r>
        <w:rPr>
          <w:rFonts w:ascii="Arial" w:hAnsi="Arial" w:cs="Arial"/>
          <w:color w:val="00000A"/>
          <w:sz w:val="18"/>
          <w:szCs w:val="18"/>
        </w:rPr>
        <w:t xml:space="preserve"> oraz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zamieszczonego na stronie internetowej Szpitala –</w:t>
      </w:r>
      <w:hyperlink r:id="rId8" w:history="1">
        <w:r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23.01.2026r.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1984"/>
        <w:gridCol w:w="2264"/>
        <w:gridCol w:w="2264"/>
      </w:tblGrid>
      <w:tr w:rsidR="00774F10" w14:paraId="23DEC783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001D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38CE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1D7D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2C72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74F10" w14:paraId="60BF0CA8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8A3BD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Drabinki do rehabilitacji chorych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E578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00BD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3FDD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599,98</w:t>
            </w:r>
          </w:p>
        </w:tc>
      </w:tr>
      <w:tr w:rsidR="00774F10" w14:paraId="0F3BB846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56F29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6417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1 055,56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AA70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C33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3EDFCDBE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91E1D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Holter Ciśnieniowy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4F95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EE21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45CF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74 999,95</w:t>
            </w:r>
          </w:p>
        </w:tc>
      </w:tr>
      <w:tr w:rsidR="00774F10" w14:paraId="7FFB5020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4D395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Holter EKG z systemem do analizy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5C1A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2612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523C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169 999,99</w:t>
            </w:r>
          </w:p>
        </w:tc>
      </w:tr>
      <w:tr w:rsidR="00774F10" w14:paraId="46DBACC2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DE7F7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Oxford Pol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Pl. Zwycięstwa 2, 90-312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5220014573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8D0D0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184 500,00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8C7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199 260,00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D517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04CFF75B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F61F2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Urządzenie do automatycznej kompresji klatki piersiowej (Lucas)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D681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F18D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8CBD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69 999,99</w:t>
            </w:r>
          </w:p>
        </w:tc>
      </w:tr>
      <w:tr w:rsidR="00774F10" w14:paraId="5A9424BD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11D26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Anmar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43-100 Tychy, ul. Strefowa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646-25-38-085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8126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72 711,00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6937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78 527,88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52AB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6DFFD14C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24F57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Manometr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A6690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D97B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294B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1 200,01</w:t>
            </w:r>
          </w:p>
        </w:tc>
      </w:tr>
      <w:tr w:rsidR="00774F10" w14:paraId="5C052752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D3FE2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EUMed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Chłopickiego 50 04-275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1132183794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86A8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925,92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BF4C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9EBB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53DCAC98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24C14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Materace przeciwodleżynowe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D8C8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6160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6E5D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95 999,90</w:t>
            </w:r>
          </w:p>
        </w:tc>
      </w:tr>
      <w:tr w:rsidR="00774F10" w14:paraId="7728291F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6193C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REVITA EWA KRUTUL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Podamirowo 30, 76-031 Mścice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8421255983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300B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138 155,52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F583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149 208,00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88A8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7F5300F4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E8BA9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Pompa do żywienia dojelitowego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0C6E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B9D6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3550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8 100,00</w:t>
            </w:r>
          </w:p>
        </w:tc>
      </w:tr>
      <w:tr w:rsidR="00774F10" w14:paraId="44219663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8F0C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Pompa do żywienia pozajelitowego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4835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EB0F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7B4D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6 780,00</w:t>
            </w:r>
          </w:p>
        </w:tc>
      </w:tr>
      <w:tr w:rsidR="00774F10" w14:paraId="14670889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33E96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Termometr bezdotykowy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4EC8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3411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63E0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1 600,00</w:t>
            </w:r>
          </w:p>
        </w:tc>
      </w:tr>
      <w:tr w:rsidR="00774F10" w14:paraId="64DAECC0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F2FC2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Waga z funkcją wyliczania BMI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03F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CD01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775B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13 180,00</w:t>
            </w:r>
          </w:p>
        </w:tc>
      </w:tr>
      <w:tr w:rsidR="00774F10" w14:paraId="79B755D4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97FB4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ALTARE SPÓŁKA Z OGRANICZONĄ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5033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8 353,70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50B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9 022,00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DFF4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39B725F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49CB5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Worki ambu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C7470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BDEB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C711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7 000,03</w:t>
            </w:r>
          </w:p>
        </w:tc>
      </w:tr>
      <w:tr w:rsidR="00774F10" w14:paraId="41E210DC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F7963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Wózek inwalidzki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07A6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44DB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5EA80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5 792,00</w:t>
            </w:r>
          </w:p>
        </w:tc>
      </w:tr>
      <w:tr w:rsidR="00774F10" w14:paraId="141A2890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9207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7E2A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4 407,41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FA8F0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0F1D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A11E2DE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2C7EC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C77A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665F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5 616,00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2354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4D34DC64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939D7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Wózek inwalidzki bariatryczny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CA2C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CA20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1A1B0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18 500,00</w:t>
            </w:r>
          </w:p>
        </w:tc>
      </w:tr>
      <w:tr w:rsidR="00774F10" w14:paraId="3672EC4F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7C10A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Wózek zabiegowy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59F3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A8B5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0CB4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51 450,01</w:t>
            </w:r>
          </w:p>
        </w:tc>
      </w:tr>
      <w:tr w:rsidR="00774F10" w14:paraId="00BC4D2C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06F28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574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55 550,00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2217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59 994,00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B014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6EC52EE4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93EB1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Czytnik kodów kreskowych 2D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6DE7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29D6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D6E8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7 499,99</w:t>
            </w:r>
          </w:p>
        </w:tc>
      </w:tr>
      <w:tr w:rsidR="00774F10" w14:paraId="54174B67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CD7A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Aparat telefoniczny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B837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FEE6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AEF9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6 400,03</w:t>
            </w:r>
          </w:p>
        </w:tc>
      </w:tr>
      <w:tr w:rsidR="00774F10" w14:paraId="309D8C01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48171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Fotel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6896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9EA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CF270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4 800,00</w:t>
            </w:r>
          </w:p>
        </w:tc>
      </w:tr>
      <w:tr w:rsidR="00774F10" w14:paraId="62605DA3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0C99F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Fotel obrotowy z profilowanymi oparciami na metalowych kółkach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3A8A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940D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8765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38 400,01</w:t>
            </w:r>
          </w:p>
        </w:tc>
      </w:tr>
      <w:tr w:rsidR="00774F10" w14:paraId="2CEAD291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5305A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OFFICE CREATIVE GROUP Mariusz Antoniewicz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Ostródzka 36H, 03-289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241810890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CBA0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27 840,00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93D0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34 243,20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77FB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38AAD629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CC4AA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18C3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E023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44 280,00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89E3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5A8C79D9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6BAA4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Kanapa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2CD9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5F38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D059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2 600,00</w:t>
            </w:r>
          </w:p>
        </w:tc>
      </w:tr>
      <w:tr w:rsidR="00774F10" w14:paraId="13E1BF2A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B6DAB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B324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4C2F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6 396,00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8F45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3C88275E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F6BEC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Kanapa rozkładana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296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C569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39FD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10 499,98</w:t>
            </w:r>
          </w:p>
        </w:tc>
      </w:tr>
      <w:tr w:rsidR="00774F10" w14:paraId="6D614E20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B0B54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E689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17 150,00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0135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21 094,50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3F02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0E61899C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F1DEE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Kosz na odpady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C1A7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0FDE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8A43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4 800,03</w:t>
            </w:r>
          </w:p>
        </w:tc>
      </w:tr>
      <w:tr w:rsidR="00774F10" w14:paraId="642AD97B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8EA28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NOVAX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85-004 Bydgoszcz, Plac Wolności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5540236418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BDB1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6 510,00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1FEE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8 007,30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C475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7708EAE2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63918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93FC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15 996,00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FE0D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19 675,08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1C9D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03D2DE8A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7DFA2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Krzesła poczekalnia (niepalne)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B035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B46D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98F1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9 250,03</w:t>
            </w:r>
          </w:p>
        </w:tc>
      </w:tr>
      <w:tr w:rsidR="00774F10" w14:paraId="5D0508FC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019AA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7E2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17 500,00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6620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21 525,00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AC28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E362A6C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68CE1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76BB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10 750,00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BBBA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13 222,50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B82D0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79938772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6484C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Niszczarka dokumentów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08E5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237E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7D35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2 400,00</w:t>
            </w:r>
          </w:p>
        </w:tc>
      </w:tr>
      <w:tr w:rsidR="00774F10" w14:paraId="06B91BB3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0E43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Pochwyt dla osób niepełnosprawnych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FDEE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7377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60C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1 000,00</w:t>
            </w:r>
          </w:p>
        </w:tc>
      </w:tr>
      <w:tr w:rsidR="00774F10" w14:paraId="5B97694C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84E3D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Pojemnik na płyn dezynfekcyjny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E341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0CCC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C4B7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19 999,80</w:t>
            </w:r>
          </w:p>
        </w:tc>
      </w:tr>
      <w:tr w:rsidR="00774F10" w14:paraId="7A3D7574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F5F60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ACCC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DCAA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24 600,00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4278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097F3F8B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FD64F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NOVAX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85-004 Bydgoszcz, Plac Wolności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5540236418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D4F3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5 950,00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4EBD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7 318,50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952E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345C81B9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56B1E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5270010985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B63D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2 680,00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3332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3 296,40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7AD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77620135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95F56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B4AD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12 400,00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424A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15 252,00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FEE9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75FA5CCB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537FB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Regał z półkami otwarty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1570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506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A98F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24 000,06</w:t>
            </w:r>
          </w:p>
        </w:tc>
      </w:tr>
      <w:tr w:rsidR="00774F10" w14:paraId="4CD1A5E3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6D2A1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B402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38 400,00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8236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47 232,00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0CF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6295893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5C69D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1440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19 440,00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AEBC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23 911,20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4E09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7DC369E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7D712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Stelaż na odpady medyczne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294F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E5B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1D3E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1 499,99</w:t>
            </w:r>
          </w:p>
        </w:tc>
      </w:tr>
      <w:tr w:rsidR="00774F10" w14:paraId="23A40E2A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8071E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5DAD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88AB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12 300,00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EAC4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19AD7BDE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02A29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NOVAX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85-004 Bydgoszcz, Plac Wolności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5540236418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E5CF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5 425,00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1ED3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6 672,75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1D4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50A70A54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5B609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Ernsta Petersona 6A 85-862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54E8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4 995,00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B53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6 143,85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D79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0B0EFC30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40FF5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Stelaż na śmieci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502D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BE8D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FA8E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10 000,02</w:t>
            </w:r>
          </w:p>
        </w:tc>
      </w:tr>
      <w:tr w:rsidR="00774F10" w14:paraId="7668F92A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D6A3F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CC9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1B17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25 830,00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2E7F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46B70F8C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BC0B0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NOVAX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85-004 Bydgoszcz, Plac Wolności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5540236418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BE04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10 850,00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8C4E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13 345,50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7F24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7E2D6318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C41B3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17A0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26 660,00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3E85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32 791,80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4299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16A012E5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F819C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Stolik kawowy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C1B1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8C80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F947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1 599,98</w:t>
            </w:r>
          </w:p>
        </w:tc>
      </w:tr>
      <w:tr w:rsidR="00774F10" w14:paraId="6BC22C1B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1975D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878C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1 105,69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ECB7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FF47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5460CDB9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2EE77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Stolik socjalny 6- osobowy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2F90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7C14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DBA4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2 999,99</w:t>
            </w:r>
          </w:p>
        </w:tc>
      </w:tr>
      <w:tr w:rsidR="00774F10" w14:paraId="454E739F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1236D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8D1A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1 333,33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0EC2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1971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733F4C1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676EC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D259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89E7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4 920,00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468C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783C239B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169E1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7A77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F778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3 690,00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A9D2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7EEB8EE4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D8EF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Szafa biurowa ubraniowa zabudowana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52AC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6177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EF28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3 599,99</w:t>
            </w:r>
          </w:p>
        </w:tc>
      </w:tr>
      <w:tr w:rsidR="00774F10" w14:paraId="29635DFC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5BD49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B681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2 276,42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6357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F008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7822FA58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94F9B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FDCF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C48D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5 412,00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55E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3EAD6BCA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AFF19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9491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687B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4 059,00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81C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6F475968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D07D1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Szafa biurowa zabudowana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191D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2EA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DD4B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3 599,99</w:t>
            </w:r>
          </w:p>
        </w:tc>
      </w:tr>
      <w:tr w:rsidR="00774F10" w14:paraId="14E9B5FF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DE9A3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8D9A0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1 788,62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1869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478C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C206537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7B35B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40-384 KATOWICE UL. KS. BP. HERBERTA BEDNORZA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891F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2 300,00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547E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2 829,00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4ADE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A0E3DB8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7B0D7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Szafka na rzeczy osobiste 16 os.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81B5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DE6E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FB6A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10 000,00</w:t>
            </w:r>
          </w:p>
        </w:tc>
      </w:tr>
      <w:tr w:rsidR="00774F10" w14:paraId="22B2A096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27FA6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8124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5 853,66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1AA6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3C46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04EDD271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771AC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0A72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8F58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10 086,00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039F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A8B75A3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EF49F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Szafka pod kserokopiarkę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3AB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99A0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8283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4 799,95</w:t>
            </w:r>
          </w:p>
        </w:tc>
      </w:tr>
      <w:tr w:rsidR="00774F10" w14:paraId="03D3FE19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CB5C6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6325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1 951,22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5088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5A26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13A5D968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7ACCA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CCBE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12 800,00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8176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15 744,00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63E6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47845806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21D5B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D1D3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3 920,00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6120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4 824,60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DA08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08E553A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1B71F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Szafka stojąca z blatem i szafka wisząca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AEB0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7C31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4F95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8 000,02</w:t>
            </w:r>
          </w:p>
        </w:tc>
      </w:tr>
      <w:tr w:rsidR="00774F10" w14:paraId="70665190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844A6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5F1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5 853,66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28D1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C34E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47A274D0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404BD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6913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DBA8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AAFA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7561B071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817DE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Szafka ubraniowa 3- przedziałowa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8845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A4F5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2332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5 999,99</w:t>
            </w:r>
          </w:p>
        </w:tc>
      </w:tr>
      <w:tr w:rsidR="00774F10" w14:paraId="7C598C76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AC541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E1F2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4 227,64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E4BD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0A9A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0FE96F6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E836E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4D07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EB70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6 150,00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0782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68BA59EB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21B94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Szczotka toaletowa ścienna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8F02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1FDE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5884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9 449,91</w:t>
            </w:r>
          </w:p>
        </w:tc>
      </w:tr>
      <w:tr w:rsidR="00774F10" w14:paraId="782A22D9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880CF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2696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1827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3 321,00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6A2A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6255BD20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7E4A8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NOVAX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85-004 Bydgoszcz, Plac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Wolności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5540236418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BC46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999,00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A157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1 228,77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6F1C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3254753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55510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CF18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7 375,61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A69A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9 072,00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54DC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5777969E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FCF0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D6F7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7 695,00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C76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9 464,85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3837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2A58EEC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A12BA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Taboret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D2F8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6271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6624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11 749,88</w:t>
            </w:r>
          </w:p>
        </w:tc>
      </w:tr>
      <w:tr w:rsidR="00774F10" w14:paraId="0E7C32C9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8BCA4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9AF4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14 100,00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70100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17 343,00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E49A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3840256F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F59A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EF1B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18 800,00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B81A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20 304,00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98F6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32208AF3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8EF31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D26F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10 575,00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1EFE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13 007,25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D22E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7227A304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F6B5D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Uchwyt na ręczniki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6958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2D4C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9986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5 999,94</w:t>
            </w:r>
          </w:p>
        </w:tc>
      </w:tr>
      <w:tr w:rsidR="00774F10" w14:paraId="0622345E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5D23A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EBF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01890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B031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85D29C5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FB7AA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5D377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E6CD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29AE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7ADAFADF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837AC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Zasłona prysznicowa + zestaw do siedzenia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C7170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8B91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28F29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23 000,05</w:t>
            </w:r>
          </w:p>
        </w:tc>
      </w:tr>
      <w:tr w:rsidR="00774F10" w14:paraId="6E17B2A3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73B31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NOVAX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85-004 Bydgoszcz, Plac Wolności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5540236418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69C2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6 095,00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10D0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6 582,60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CF03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314A9FE6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CF673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76E86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6 098,53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7CED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6 785,00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7D95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0B7BA06A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50F9A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40A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16 100,00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0A82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19 803,00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07CA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0D4DE3B9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5B264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Drukarki wielofunkcyjne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95C6D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BA0FC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B9FC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24 200,00</w:t>
            </w:r>
          </w:p>
        </w:tc>
      </w:tr>
      <w:tr w:rsidR="00774F10" w14:paraId="467B6113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5F3CC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Konica Minolta Business Solutions Polska Sp. 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Krakowiaków 44, 02-255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5260204908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6867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25 930,00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072C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31 893,90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FD001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2FBC4125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7DDEA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PC-NET Dobrosław Checiński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Władysława Bartoszewskiego 22-24 78-400 Szczecinek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6731633119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8FC7A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17 347,00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9D1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21 336,81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8CA0E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19B5A11E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BFBE9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Zestawy komputerowe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C00D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856B4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E5C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135 000,00</w:t>
            </w:r>
          </w:p>
        </w:tc>
      </w:tr>
      <w:tr w:rsidR="00774F10" w14:paraId="20434D93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BA9C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NEXUSTELECOM M. STĄSIEK &amp; A. PURA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Łopuszańska 95, 02-457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5223054998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DF425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138 537,81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C2AD8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170 401,59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4A6E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1316230C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3C4A9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NTT Technology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Trakt Brzeski 89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1132579351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C737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82 404,00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58D0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101 356,92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0B46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4F10" w14:paraId="7DDDF819" w14:textId="77777777" w:rsidTr="001A494F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B4359" w14:textId="77777777" w:rsidR="00774F10" w:rsidRDefault="001A4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FHU Horyzont Krzysztof Lech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Parkowa 6, 38-300 Gorlice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6851656241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39752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89 100,00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0E8D3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109 593,00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0BDCB" w14:textId="77777777" w:rsidR="00774F10" w:rsidRDefault="001A494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29072EB" w14:textId="77777777" w:rsidR="008B702E" w:rsidRDefault="008B702E" w:rsidP="008B702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A955B71" w14:textId="77777777" w:rsidR="008B702E" w:rsidRDefault="008B702E" w:rsidP="008B702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48CE" w14:textId="77777777" w:rsidR="009132A6" w:rsidRDefault="009132A6" w:rsidP="002A54AA">
      <w:r>
        <w:separator/>
      </w:r>
    </w:p>
  </w:endnote>
  <w:endnote w:type="continuationSeparator" w:id="0">
    <w:p w14:paraId="4515163E" w14:textId="77777777" w:rsidR="009132A6" w:rsidRDefault="009132A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8727" w14:textId="77777777" w:rsidR="009132A6" w:rsidRDefault="009132A6" w:rsidP="002A54AA">
      <w:r>
        <w:separator/>
      </w:r>
    </w:p>
  </w:footnote>
  <w:footnote w:type="continuationSeparator" w:id="0">
    <w:p w14:paraId="67A53FA3" w14:textId="77777777" w:rsidR="009132A6" w:rsidRDefault="009132A6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C224D5D"/>
    <w:multiLevelType w:val="hybridMultilevel"/>
    <w:tmpl w:val="224C00C4"/>
    <w:lvl w:ilvl="0" w:tplc="99963708">
      <w:start w:val="1"/>
      <w:numFmt w:val="decimal"/>
      <w:lvlText w:val="%1."/>
      <w:lvlJc w:val="left"/>
      <w:pPr>
        <w:ind w:left="720" w:hanging="360"/>
      </w:pPr>
    </w:lvl>
    <w:lvl w:ilvl="1" w:tplc="99963708" w:tentative="1">
      <w:start w:val="1"/>
      <w:numFmt w:val="lowerLetter"/>
      <w:lvlText w:val="%2."/>
      <w:lvlJc w:val="left"/>
      <w:pPr>
        <w:ind w:left="1440" w:hanging="360"/>
      </w:pPr>
    </w:lvl>
    <w:lvl w:ilvl="2" w:tplc="99963708" w:tentative="1">
      <w:start w:val="1"/>
      <w:numFmt w:val="lowerRoman"/>
      <w:lvlText w:val="%3."/>
      <w:lvlJc w:val="right"/>
      <w:pPr>
        <w:ind w:left="2160" w:hanging="180"/>
      </w:pPr>
    </w:lvl>
    <w:lvl w:ilvl="3" w:tplc="99963708" w:tentative="1">
      <w:start w:val="1"/>
      <w:numFmt w:val="decimal"/>
      <w:lvlText w:val="%4."/>
      <w:lvlJc w:val="left"/>
      <w:pPr>
        <w:ind w:left="2880" w:hanging="360"/>
      </w:pPr>
    </w:lvl>
    <w:lvl w:ilvl="4" w:tplc="99963708" w:tentative="1">
      <w:start w:val="1"/>
      <w:numFmt w:val="lowerLetter"/>
      <w:lvlText w:val="%5."/>
      <w:lvlJc w:val="left"/>
      <w:pPr>
        <w:ind w:left="3600" w:hanging="360"/>
      </w:pPr>
    </w:lvl>
    <w:lvl w:ilvl="5" w:tplc="99963708" w:tentative="1">
      <w:start w:val="1"/>
      <w:numFmt w:val="lowerRoman"/>
      <w:lvlText w:val="%6."/>
      <w:lvlJc w:val="right"/>
      <w:pPr>
        <w:ind w:left="4320" w:hanging="180"/>
      </w:pPr>
    </w:lvl>
    <w:lvl w:ilvl="6" w:tplc="99963708" w:tentative="1">
      <w:start w:val="1"/>
      <w:numFmt w:val="decimal"/>
      <w:lvlText w:val="%7."/>
      <w:lvlJc w:val="left"/>
      <w:pPr>
        <w:ind w:left="5040" w:hanging="360"/>
      </w:pPr>
    </w:lvl>
    <w:lvl w:ilvl="7" w:tplc="99963708" w:tentative="1">
      <w:start w:val="1"/>
      <w:numFmt w:val="lowerLetter"/>
      <w:lvlText w:val="%8."/>
      <w:lvlJc w:val="left"/>
      <w:pPr>
        <w:ind w:left="5760" w:hanging="360"/>
      </w:pPr>
    </w:lvl>
    <w:lvl w:ilvl="8" w:tplc="99963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D36523"/>
    <w:multiLevelType w:val="hybridMultilevel"/>
    <w:tmpl w:val="59E4DF58"/>
    <w:lvl w:ilvl="0" w:tplc="78853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9"/>
  </w:num>
  <w:num w:numId="5" w16cid:durableId="1463815159">
    <w:abstractNumId w:val="11"/>
  </w:num>
  <w:num w:numId="6" w16cid:durableId="1735397643">
    <w:abstractNumId w:val="42"/>
  </w:num>
  <w:num w:numId="7" w16cid:durableId="1648629812">
    <w:abstractNumId w:val="41"/>
  </w:num>
  <w:num w:numId="8" w16cid:durableId="186913669">
    <w:abstractNumId w:val="38"/>
  </w:num>
  <w:num w:numId="9" w16cid:durableId="2036735554">
    <w:abstractNumId w:val="43"/>
  </w:num>
  <w:num w:numId="10" w16cid:durableId="1568758625">
    <w:abstractNumId w:val="24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0"/>
  </w:num>
  <w:num w:numId="15" w16cid:durableId="1538079151">
    <w:abstractNumId w:val="12"/>
  </w:num>
  <w:num w:numId="16" w16cid:durableId="192498826">
    <w:abstractNumId w:val="27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4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0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3"/>
  </w:num>
  <w:num w:numId="34" w16cid:durableId="26372905">
    <w:abstractNumId w:val="18"/>
  </w:num>
  <w:num w:numId="35" w16cid:durableId="548611924">
    <w:abstractNumId w:val="3"/>
  </w:num>
  <w:num w:numId="36" w16cid:durableId="386681855">
    <w:abstractNumId w:val="39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1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8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8"/>
  </w:num>
  <w:num w:numId="49" w16cid:durableId="1801872382">
    <w:abstractNumId w:val="16"/>
  </w:num>
  <w:num w:numId="50" w16cid:durableId="1318193935">
    <w:abstractNumId w:val="45"/>
  </w:num>
  <w:num w:numId="51" w16cid:durableId="14051023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A494F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20AA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10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B702E"/>
    <w:rsid w:val="008C02E4"/>
    <w:rsid w:val="008D2CAD"/>
    <w:rsid w:val="008E248C"/>
    <w:rsid w:val="009132A6"/>
    <w:rsid w:val="0091624F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2619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1628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2026-01-23T10:30:00Z</dcterms:created>
  <dcterms:modified xsi:type="dcterms:W3CDTF">2026-01-23T10:32:00Z</dcterms:modified>
</cp:coreProperties>
</file>