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3A9B2522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6CEC6E21" w:rsidR="007D7BD3" w:rsidRDefault="003D7832" w:rsidP="004D3622">
      <w:pPr>
        <w:jc w:val="right"/>
        <w:rPr>
          <w:rFonts w:ascii="Arial" w:hAnsi="Arial" w:cs="Arial"/>
          <w:sz w:val="18"/>
          <w:szCs w:val="18"/>
        </w:rPr>
      </w:pPr>
      <w:r w:rsidRPr="003C50AB">
        <w:rPr>
          <w:noProof/>
        </w:rPr>
        <w:drawing>
          <wp:inline distT="0" distB="0" distL="0" distR="0" wp14:anchorId="4549CD97" wp14:editId="1BC5E18F">
            <wp:extent cx="5759450" cy="537920"/>
            <wp:effectExtent l="0" t="0" r="0" b="0"/>
            <wp:docPr id="113595423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46F5C" w14:textId="28F56541" w:rsidR="007D7BD3" w:rsidRDefault="007D7BD3" w:rsidP="003D7832">
      <w:pPr>
        <w:rPr>
          <w:rFonts w:ascii="Arial" w:hAnsi="Arial" w:cs="Arial"/>
          <w:sz w:val="18"/>
          <w:szCs w:val="18"/>
        </w:rPr>
      </w:pPr>
      <w:bookmarkStart w:id="0" w:name="header"/>
      <w:bookmarkEnd w:id="0"/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5334AD9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1E3CE9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>.</w:t>
      </w:r>
      <w:r w:rsidR="00AD6FDD">
        <w:rPr>
          <w:rFonts w:ascii="Arial" w:hAnsi="Arial" w:cs="Arial"/>
          <w:sz w:val="18"/>
          <w:szCs w:val="18"/>
        </w:rPr>
        <w:t>01.</w:t>
      </w:r>
      <w:r>
        <w:rPr>
          <w:rFonts w:ascii="Arial" w:hAnsi="Arial" w:cs="Arial"/>
          <w:sz w:val="18"/>
          <w:szCs w:val="18"/>
        </w:rPr>
        <w:t>202</w:t>
      </w:r>
      <w:r w:rsidR="00AD6FDD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5E2E0C82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</w:t>
      </w:r>
      <w:r w:rsidR="001E3CE9">
        <w:rPr>
          <w:rFonts w:ascii="Arial" w:hAnsi="Arial" w:cs="Arial"/>
          <w:sz w:val="20"/>
          <w:szCs w:val="20"/>
        </w:rPr>
        <w:t>129</w:t>
      </w:r>
      <w:r>
        <w:rPr>
          <w:rFonts w:ascii="Arial" w:hAnsi="Arial" w:cs="Arial"/>
          <w:sz w:val="20"/>
          <w:szCs w:val="20"/>
        </w:rPr>
        <w:t>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E4B04F1" w14:textId="77777777" w:rsidR="001E3CE9" w:rsidRDefault="001E3CE9" w:rsidP="001E3CE9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</w:t>
      </w:r>
      <w:r>
        <w:rPr>
          <w:rFonts w:ascii="Arial" w:hAnsi="Arial" w:cs="Arial"/>
          <w:b/>
          <w:bCs/>
          <w:sz w:val="18"/>
          <w:szCs w:val="18"/>
        </w:rPr>
        <w:t xml:space="preserve">Zakup urządzeń medycznych, sprzętu komputerowego oraz wyposażenia szpitalnego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09.01.2026 r. w BZP, nr ogłoszenia 2026/BZP 00019171</w:t>
      </w:r>
      <w:r>
        <w:rPr>
          <w:rFonts w:ascii="Arial" w:hAnsi="Arial" w:cs="Arial"/>
          <w:color w:val="00000A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zamieszczonego na stronie internetowej Szpitala –</w:t>
      </w:r>
      <w:hyperlink r:id="rId7" w:history="1">
        <w:r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5696F0DA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</w:t>
      </w:r>
      <w:r w:rsidR="001E3CE9">
        <w:rPr>
          <w:rFonts w:ascii="Arial" w:hAnsi="Arial" w:cs="Arial"/>
          <w:sz w:val="18"/>
          <w:szCs w:val="18"/>
        </w:rPr>
        <w:t>23</w:t>
      </w:r>
      <w:r w:rsidRPr="004D3622">
        <w:rPr>
          <w:rFonts w:ascii="Arial" w:hAnsi="Arial" w:cs="Arial"/>
          <w:sz w:val="18"/>
          <w:szCs w:val="18"/>
        </w:rPr>
        <w:t>.</w:t>
      </w:r>
      <w:r w:rsidR="001E3CE9">
        <w:rPr>
          <w:rFonts w:ascii="Arial" w:hAnsi="Arial" w:cs="Arial"/>
          <w:sz w:val="18"/>
          <w:szCs w:val="18"/>
        </w:rPr>
        <w:t>01</w:t>
      </w:r>
      <w:r w:rsidRPr="004D3622">
        <w:rPr>
          <w:rFonts w:ascii="Arial" w:hAnsi="Arial" w:cs="Arial"/>
          <w:sz w:val="18"/>
          <w:szCs w:val="18"/>
        </w:rPr>
        <w:t>.202</w:t>
      </w:r>
      <w:r w:rsidR="001E3CE9">
        <w:rPr>
          <w:rFonts w:ascii="Arial" w:hAnsi="Arial" w:cs="Arial"/>
          <w:sz w:val="18"/>
          <w:szCs w:val="18"/>
        </w:rPr>
        <w:t xml:space="preserve">6 </w:t>
      </w:r>
      <w:r w:rsidRPr="004D3622">
        <w:rPr>
          <w:rFonts w:ascii="Arial" w:hAnsi="Arial" w:cs="Arial"/>
          <w:sz w:val="18"/>
          <w:szCs w:val="18"/>
        </w:rPr>
        <w:t xml:space="preserve">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160" w:type="pct"/>
        <w:tblLayout w:type="fixed"/>
        <w:tblLook w:val="04A0" w:firstRow="1" w:lastRow="0" w:firstColumn="1" w:lastColumn="0" w:noHBand="0" w:noVBand="1"/>
      </w:tblPr>
      <w:tblGrid>
        <w:gridCol w:w="2544"/>
        <w:gridCol w:w="1700"/>
        <w:gridCol w:w="1701"/>
        <w:gridCol w:w="1559"/>
        <w:gridCol w:w="1843"/>
      </w:tblGrid>
      <w:tr w:rsidR="00EC3CA7" w14:paraId="580DD023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8141B" w14:textId="77777777" w:rsidR="00EC3CA7" w:rsidRDefault="00EC3CA7" w:rsidP="00EC3C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DED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086E8" w14:textId="77777777" w:rsidR="00EC3CA7" w:rsidRDefault="00EC3CA7" w:rsidP="00EC3C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Minimalny wymagany okres gwarancji wymagany</w:t>
            </w:r>
          </w:p>
          <w:p w14:paraId="0B083710" w14:textId="2FA4478D" w:rsidR="00EC3CA7" w:rsidRDefault="00EC3CA7" w:rsidP="00EC3CA7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(w miesiącach)*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DED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9BAD2" w14:textId="77777777" w:rsidR="00EC3CA7" w:rsidRDefault="00EC3CA7" w:rsidP="00EC3C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Oferowany dodatkowy okres gwarancji</w:t>
            </w:r>
          </w:p>
          <w:p w14:paraId="55351FD4" w14:textId="2960F8E3" w:rsidR="00EC3CA7" w:rsidRDefault="00EC3CA7" w:rsidP="00EC3CA7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(w miesiącach)**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DEDE"/>
          </w:tcPr>
          <w:p w14:paraId="4282E039" w14:textId="0838D3D7" w:rsidR="00EC3CA7" w:rsidRDefault="00EC3CA7" w:rsidP="00EC3CA7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Oferowana liczba dni realizacji L (od Daty Referencyjnej)***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DED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39B80" w14:textId="77777777" w:rsidR="00EC3CA7" w:rsidRDefault="00EC3CA7" w:rsidP="00EC3C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 wyliczona do oceny (16.02.2026 + (L − 1) dni kalendarzowych)</w:t>
            </w:r>
          </w:p>
          <w:p w14:paraId="7212D8A3" w14:textId="7C114068" w:rsidR="00EC3CA7" w:rsidRDefault="00EC3CA7" w:rsidP="00EC3CA7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(dd.mm.rrrr)</w:t>
            </w:r>
          </w:p>
        </w:tc>
      </w:tr>
      <w:tr w:rsidR="00EC3CA7" w14:paraId="659C8B00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6B059" w14:textId="77777777" w:rsidR="00EC3CA7" w:rsidRDefault="00EC3CA7" w:rsidP="00EC3C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Drabinki do rehabilitacji chorych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813CF" w14:textId="4A7C9169" w:rsidR="00EC3CA7" w:rsidRPr="005A170F" w:rsidRDefault="005A170F" w:rsidP="00EC3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BEFF" w14:textId="0148024B" w:rsidR="00EC3CA7" w:rsidRDefault="00EC3CA7" w:rsidP="00EC3CA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908E7B4" w14:textId="77777777" w:rsidR="00EC3CA7" w:rsidRDefault="00EC3CA7" w:rsidP="00EC3CA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0B76" w14:textId="31E0D2EF" w:rsidR="00EC3CA7" w:rsidRDefault="00EC3CA7" w:rsidP="00EC3CA7">
            <w:pPr>
              <w:jc w:val="center"/>
            </w:pPr>
          </w:p>
        </w:tc>
      </w:tr>
      <w:tr w:rsidR="00EC3CA7" w14:paraId="06880375" w14:textId="77777777" w:rsidTr="0024298E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D76BC" w14:textId="77777777" w:rsidR="00EC3CA7" w:rsidRDefault="00EC3CA7" w:rsidP="00EC3C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0EE2D" w14:textId="7BE83F49" w:rsidR="00EC3CA7" w:rsidRPr="005A170F" w:rsidRDefault="00EC3CA7" w:rsidP="00EC3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E1310" w14:textId="5A5CEFA3" w:rsidR="00EC3CA7" w:rsidRPr="0024298E" w:rsidRDefault="0024298E" w:rsidP="00242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98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E9943" w14:textId="636E3BA6" w:rsidR="00EC3CA7" w:rsidRPr="0024298E" w:rsidRDefault="0024298E" w:rsidP="00242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98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DF0B3" w14:textId="14352707" w:rsidR="00EC3CA7" w:rsidRPr="0024298E" w:rsidRDefault="0024298E" w:rsidP="00242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98E">
              <w:rPr>
                <w:rFonts w:ascii="Arial" w:hAnsi="Arial" w:cs="Arial"/>
                <w:sz w:val="18"/>
                <w:szCs w:val="18"/>
              </w:rPr>
              <w:t>31.03.</w:t>
            </w:r>
            <w:r w:rsidR="00AB4082"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EC3CA7" w14:paraId="5F34BE15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95FDE" w14:textId="77777777" w:rsidR="00EC3CA7" w:rsidRDefault="00EC3CA7" w:rsidP="00EC3C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Holter Ciśnieniowy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FA29D" w14:textId="55E39FD4" w:rsidR="00EC3CA7" w:rsidRPr="005A170F" w:rsidRDefault="005A170F" w:rsidP="00EC3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E2825" w14:textId="3FA8055A" w:rsidR="00EC3CA7" w:rsidRDefault="00EC3CA7" w:rsidP="00EC3CA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AA2E8BB" w14:textId="77777777" w:rsidR="00EC3CA7" w:rsidRDefault="00EC3CA7" w:rsidP="00EC3CA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6D561" w14:textId="380A9FD8" w:rsidR="00EC3CA7" w:rsidRDefault="00EC3CA7" w:rsidP="00EC3CA7">
            <w:pPr>
              <w:jc w:val="center"/>
            </w:pPr>
          </w:p>
        </w:tc>
      </w:tr>
      <w:tr w:rsidR="00EC3CA7" w14:paraId="7AD74314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D0F4A" w14:textId="77777777" w:rsidR="00EC3CA7" w:rsidRDefault="00EC3CA7" w:rsidP="00EC3C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Holter EKG z systemem do analizy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02D53" w14:textId="381FB2A7" w:rsidR="00EC3CA7" w:rsidRPr="005A170F" w:rsidRDefault="005A170F" w:rsidP="00EC3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79FC4" w14:textId="63AEB696" w:rsidR="00EC3CA7" w:rsidRDefault="00EC3CA7" w:rsidP="00EC3CA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A0F9C04" w14:textId="77777777" w:rsidR="00EC3CA7" w:rsidRDefault="00EC3CA7" w:rsidP="00EC3CA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92181" w14:textId="26C6F772" w:rsidR="00EC3CA7" w:rsidRDefault="00EC3CA7" w:rsidP="00EC3CA7">
            <w:pPr>
              <w:jc w:val="center"/>
            </w:pPr>
          </w:p>
        </w:tc>
      </w:tr>
      <w:tr w:rsidR="00E618CB" w14:paraId="498E4D07" w14:textId="77777777" w:rsidTr="00B938EC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541CA" w14:textId="77777777" w:rsidR="00E618CB" w:rsidRDefault="00E618CB" w:rsidP="00E618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Oxford Pol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Pl. Zwycięstwa 2, 90-312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5220014573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9AF09" w14:textId="21F60B06" w:rsidR="00E618CB" w:rsidRPr="005A170F" w:rsidRDefault="00E618CB" w:rsidP="00E618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CBF24" w14:textId="52192EFB" w:rsidR="00E618CB" w:rsidRDefault="00E618CB" w:rsidP="00E618C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F9FAE" w14:textId="5C4048E3" w:rsidR="00E618CB" w:rsidRDefault="00E618CB" w:rsidP="00E618C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D9DDF" w14:textId="10459B60" w:rsidR="00E618CB" w:rsidRDefault="00E618CB" w:rsidP="00E618C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E618CB" w14:paraId="7B9A13A2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DD749" w14:textId="77777777" w:rsidR="00E618CB" w:rsidRDefault="00E618CB" w:rsidP="00E618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Urządzenie do automatycznej kompresji klatki piersiowej (Lucas)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9123E" w14:textId="5AC3222B" w:rsidR="00E618CB" w:rsidRPr="005A170F" w:rsidRDefault="00E618CB" w:rsidP="00E618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9EC7" w14:textId="7AE06244" w:rsidR="00E618CB" w:rsidRDefault="00E618CB" w:rsidP="00E618C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9DE9CCD" w14:textId="77777777" w:rsidR="00E618CB" w:rsidRDefault="00E618CB" w:rsidP="00E618C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1125B" w14:textId="226DD059" w:rsidR="00E618CB" w:rsidRDefault="00E618CB" w:rsidP="00E618CB">
            <w:pPr>
              <w:jc w:val="center"/>
            </w:pPr>
          </w:p>
        </w:tc>
      </w:tr>
      <w:tr w:rsidR="00E618CB" w14:paraId="12476DC6" w14:textId="77777777" w:rsidTr="00326266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0213D" w14:textId="77777777" w:rsidR="00E618CB" w:rsidRDefault="00E618CB" w:rsidP="00E618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Anmar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43-100 Tychy, ul. Strefowa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646-25-38-085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816DF" w14:textId="0C555DA6" w:rsidR="00E618CB" w:rsidRPr="005A170F" w:rsidRDefault="00E618CB" w:rsidP="00E618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5090" w14:textId="4042F4DB" w:rsidR="00E618CB" w:rsidRDefault="00E618CB" w:rsidP="00E618CB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AAF07" w14:textId="08B0320D" w:rsidR="00E618CB" w:rsidRDefault="00E618CB" w:rsidP="00E618C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7F5A" w14:textId="02CB4BF6" w:rsidR="00E618CB" w:rsidRDefault="00E618CB" w:rsidP="00E618C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E618CB" w14:paraId="442F0C87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B02BF" w14:textId="77777777" w:rsidR="00E618CB" w:rsidRDefault="00E618CB" w:rsidP="00E618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Manometr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52D9C" w14:textId="7F89D1EC" w:rsidR="00E618CB" w:rsidRPr="005A170F" w:rsidRDefault="00E618CB" w:rsidP="00E618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37372" w14:textId="22CB1C69" w:rsidR="00E618CB" w:rsidRDefault="00E618CB" w:rsidP="00E618C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173D074" w14:textId="77777777" w:rsidR="00E618CB" w:rsidRDefault="00E618CB" w:rsidP="00E618C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0919E" w14:textId="4D397CC1" w:rsidR="00E618CB" w:rsidRDefault="00E618CB" w:rsidP="00E618CB">
            <w:pPr>
              <w:jc w:val="center"/>
            </w:pPr>
          </w:p>
        </w:tc>
      </w:tr>
      <w:tr w:rsidR="00E618CB" w14:paraId="422B9910" w14:textId="77777777" w:rsidTr="00D93803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05E60" w14:textId="77777777" w:rsidR="00E618CB" w:rsidRDefault="00E618CB" w:rsidP="00E618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EUMed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Chłopickiego 50 04-275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1132183794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15FB8" w14:textId="67BC718E" w:rsidR="00E618CB" w:rsidRPr="005A170F" w:rsidRDefault="00E618CB" w:rsidP="00E618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1DD54" w14:textId="5760B2A2" w:rsidR="00E618CB" w:rsidRDefault="00E618CB" w:rsidP="00E618C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143A3" w14:textId="3C55DC7A" w:rsidR="00E618CB" w:rsidRDefault="00E618CB" w:rsidP="00E618C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49DEE" w14:textId="02387F27" w:rsidR="00E618CB" w:rsidRDefault="00E618CB" w:rsidP="00E618C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E618CB" w14:paraId="19823979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BE058" w14:textId="77777777" w:rsidR="00E618CB" w:rsidRDefault="00E618CB" w:rsidP="00E618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Materace przeciwodleżynowe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4829" w14:textId="7CDBB671" w:rsidR="00E618CB" w:rsidRPr="005A170F" w:rsidRDefault="00E618CB" w:rsidP="00E618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F55F0" w14:textId="6DE6C26C" w:rsidR="00E618CB" w:rsidRDefault="00E618CB" w:rsidP="00E618C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D4B0F86" w14:textId="77777777" w:rsidR="00E618CB" w:rsidRDefault="00E618CB" w:rsidP="00E618C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0BA92" w14:textId="039CB150" w:rsidR="00E618CB" w:rsidRDefault="00E618CB" w:rsidP="00E618CB">
            <w:pPr>
              <w:jc w:val="center"/>
            </w:pPr>
          </w:p>
        </w:tc>
      </w:tr>
      <w:tr w:rsidR="003F0543" w14:paraId="4DEAAC89" w14:textId="77777777" w:rsidTr="009939B6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3A6E8" w14:textId="77777777" w:rsidR="003F0543" w:rsidRDefault="003F0543" w:rsidP="003F05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Podamirowo 30, 76-031 Mścice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8421255983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6E4DA" w14:textId="118EE659" w:rsidR="003F0543" w:rsidRPr="005A170F" w:rsidRDefault="003F0543" w:rsidP="003F0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65F7B" w14:textId="66AEAFE4" w:rsidR="003F0543" w:rsidRDefault="003F0543" w:rsidP="003F054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DC5FD" w14:textId="1FA89037" w:rsidR="003F0543" w:rsidRDefault="003F0543" w:rsidP="003F054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9B4D2" w14:textId="4C9606C0" w:rsidR="003F0543" w:rsidRDefault="003F0543" w:rsidP="003F054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3F0543" w14:paraId="55B35988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9F237" w14:textId="77777777" w:rsidR="003F0543" w:rsidRDefault="003F0543" w:rsidP="003F05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Pompa do żywienia dojelitowego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DF7C8" w14:textId="6FDFD675" w:rsidR="003F0543" w:rsidRPr="005A170F" w:rsidRDefault="003F0543" w:rsidP="003F0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7784B" w14:textId="3644F75C" w:rsidR="003F0543" w:rsidRDefault="003F0543" w:rsidP="003F054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399BAEC" w14:textId="77777777" w:rsidR="003F0543" w:rsidRDefault="003F0543" w:rsidP="003F054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E9768" w14:textId="57012FF5" w:rsidR="003F0543" w:rsidRDefault="003F0543" w:rsidP="003F0543">
            <w:pPr>
              <w:jc w:val="center"/>
            </w:pPr>
          </w:p>
        </w:tc>
      </w:tr>
      <w:tr w:rsidR="003F0543" w14:paraId="3DB7B075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E8DB2" w14:textId="77777777" w:rsidR="003F0543" w:rsidRDefault="003F0543" w:rsidP="003F05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Pompa do żywienia pozajelitowego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ED6F4" w14:textId="3BD6A5FC" w:rsidR="003F0543" w:rsidRPr="005A170F" w:rsidRDefault="003F0543" w:rsidP="003F0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410F" w14:textId="18E7FE57" w:rsidR="003F0543" w:rsidRDefault="003F0543" w:rsidP="003F054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C03DC02" w14:textId="77777777" w:rsidR="003F0543" w:rsidRDefault="003F0543" w:rsidP="003F054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9E02" w14:textId="1BA4CAC6" w:rsidR="003F0543" w:rsidRDefault="003F0543" w:rsidP="003F0543">
            <w:pPr>
              <w:jc w:val="center"/>
            </w:pPr>
          </w:p>
        </w:tc>
      </w:tr>
      <w:tr w:rsidR="003F0543" w14:paraId="2BAA722B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94A8D" w14:textId="77777777" w:rsidR="003F0543" w:rsidRDefault="003F0543" w:rsidP="003F05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Termometr bezdotykowy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DD917" w14:textId="0FA0AC92" w:rsidR="003F0543" w:rsidRPr="005A170F" w:rsidRDefault="003F0543" w:rsidP="003F0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E2757" w14:textId="5915FB9F" w:rsidR="003F0543" w:rsidRDefault="003F0543" w:rsidP="003F054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ACE06B7" w14:textId="77777777" w:rsidR="003F0543" w:rsidRDefault="003F0543" w:rsidP="003F054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8023B" w14:textId="5B1BF68B" w:rsidR="003F0543" w:rsidRDefault="003F0543" w:rsidP="003F0543">
            <w:pPr>
              <w:jc w:val="center"/>
            </w:pPr>
          </w:p>
        </w:tc>
      </w:tr>
      <w:tr w:rsidR="003F0543" w14:paraId="253CB834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AA234" w14:textId="77777777" w:rsidR="003F0543" w:rsidRDefault="003F0543" w:rsidP="003F05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Waga z funkcją wyliczania BMI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D82C6" w14:textId="4FB1B64C" w:rsidR="003F0543" w:rsidRPr="005A170F" w:rsidRDefault="003F0543" w:rsidP="003F0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ED69F" w14:textId="04005200" w:rsidR="003F0543" w:rsidRDefault="003F0543" w:rsidP="003F054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440B499" w14:textId="77777777" w:rsidR="003F0543" w:rsidRDefault="003F0543" w:rsidP="003F054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C72CB" w14:textId="2CE47A9D" w:rsidR="003F0543" w:rsidRDefault="003F0543" w:rsidP="003F0543">
            <w:pPr>
              <w:jc w:val="center"/>
            </w:pPr>
          </w:p>
        </w:tc>
      </w:tr>
      <w:tr w:rsidR="003F0543" w14:paraId="5B60B91C" w14:textId="77777777" w:rsidTr="000C7C99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3704B" w14:textId="77777777" w:rsidR="003F0543" w:rsidRDefault="003F0543" w:rsidP="003F05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7B913" w14:textId="25658F3E" w:rsidR="003F0543" w:rsidRPr="005A170F" w:rsidRDefault="003F0543" w:rsidP="003F0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3E0D9" w14:textId="5F5D1A2F" w:rsidR="003F0543" w:rsidRDefault="003F0543" w:rsidP="003F0543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3E23B" w14:textId="11C26B99" w:rsidR="003F0543" w:rsidRDefault="003F0543" w:rsidP="003F0543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5C198" w14:textId="2CFC1D09" w:rsidR="003F0543" w:rsidRDefault="003F0543" w:rsidP="003F0543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31.03.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3F0543" w14:paraId="5453AD11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A5FA9" w14:textId="77777777" w:rsidR="003F0543" w:rsidRDefault="003F0543" w:rsidP="003F05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Worki ambu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48CDE" w14:textId="1ED6FA4F" w:rsidR="003F0543" w:rsidRPr="005A170F" w:rsidRDefault="003F0543" w:rsidP="003F0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FC83" w14:textId="4291EAAF" w:rsidR="003F0543" w:rsidRDefault="003F0543" w:rsidP="003F054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591D122" w14:textId="77777777" w:rsidR="003F0543" w:rsidRDefault="003F0543" w:rsidP="003F054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FFB98" w14:textId="41AAEEA4" w:rsidR="003F0543" w:rsidRDefault="003F0543" w:rsidP="003F0543">
            <w:pPr>
              <w:jc w:val="center"/>
            </w:pPr>
          </w:p>
        </w:tc>
      </w:tr>
      <w:tr w:rsidR="003F0543" w14:paraId="22648996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33D85" w14:textId="77777777" w:rsidR="003F0543" w:rsidRDefault="003F0543" w:rsidP="003F05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Wózek inwalidzki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BD0B6" w14:textId="0E79521F" w:rsidR="003F0543" w:rsidRPr="005A170F" w:rsidRDefault="003F0543" w:rsidP="003F0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2B534" w14:textId="25164230" w:rsidR="003F0543" w:rsidRDefault="003F0543" w:rsidP="003F054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2FE2D90" w14:textId="77777777" w:rsidR="003F0543" w:rsidRDefault="003F0543" w:rsidP="003F054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E52A0" w14:textId="5610F119" w:rsidR="003F0543" w:rsidRDefault="003F0543" w:rsidP="003F0543">
            <w:pPr>
              <w:jc w:val="center"/>
            </w:pPr>
          </w:p>
        </w:tc>
      </w:tr>
      <w:tr w:rsidR="003F0543" w14:paraId="40BE801F" w14:textId="77777777" w:rsidTr="00196C23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F0195" w14:textId="77777777" w:rsidR="003F0543" w:rsidRDefault="003F0543" w:rsidP="003F05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C6C8D" w14:textId="16D0DEE4" w:rsidR="003F0543" w:rsidRPr="005A170F" w:rsidRDefault="003F0543" w:rsidP="003F0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D1245" w14:textId="42250482" w:rsidR="003F0543" w:rsidRDefault="003F0543" w:rsidP="003F0543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1C006" w14:textId="212ACCD0" w:rsidR="003F0543" w:rsidRDefault="003F0543" w:rsidP="003F0543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2D1FD" w14:textId="4BAE0DCC" w:rsidR="003F0543" w:rsidRDefault="003F0543" w:rsidP="003F0543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31.03.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3F0543" w14:paraId="2EF30F7B" w14:textId="77777777" w:rsidTr="005258D8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5FB5A" w14:textId="77777777" w:rsidR="003F0543" w:rsidRDefault="003F0543" w:rsidP="003F05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8A096" w14:textId="760233BC" w:rsidR="003F0543" w:rsidRPr="005A170F" w:rsidRDefault="003F0543" w:rsidP="003F0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55BC1" w14:textId="7D00A437" w:rsidR="003F0543" w:rsidRDefault="003F0543" w:rsidP="003F054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90802" w14:textId="7C4A44DE" w:rsidR="003F0543" w:rsidRDefault="003F0543" w:rsidP="003F054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DDCF8" w14:textId="1463FF3F" w:rsidR="003F0543" w:rsidRDefault="003F0543" w:rsidP="003F054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3F0543" w14:paraId="1015A0E2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59F0D" w14:textId="77777777" w:rsidR="003F0543" w:rsidRDefault="003F0543" w:rsidP="003F05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Wózek inwalidzki bariatryczny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38680" w14:textId="215FB22D" w:rsidR="003F0543" w:rsidRPr="005A170F" w:rsidRDefault="003F0543" w:rsidP="003F0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88A1" w14:textId="6AB5FEF8" w:rsidR="003F0543" w:rsidRDefault="003F0543" w:rsidP="003F054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357EBEB" w14:textId="77777777" w:rsidR="003F0543" w:rsidRDefault="003F0543" w:rsidP="003F054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5882A" w14:textId="31A50906" w:rsidR="003F0543" w:rsidRDefault="003F0543" w:rsidP="003F0543">
            <w:pPr>
              <w:jc w:val="center"/>
            </w:pPr>
          </w:p>
        </w:tc>
      </w:tr>
      <w:tr w:rsidR="003F0543" w14:paraId="0501C7D3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9A7B0" w14:textId="77777777" w:rsidR="003F0543" w:rsidRDefault="003F0543" w:rsidP="003F05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Wózek zabiegowy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2DD82" w14:textId="01AE045B" w:rsidR="003F0543" w:rsidRPr="005A170F" w:rsidRDefault="003F0543" w:rsidP="003F0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8A482" w14:textId="60D88204" w:rsidR="003F0543" w:rsidRDefault="003F0543" w:rsidP="003F054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B3B9D6E" w14:textId="77777777" w:rsidR="003F0543" w:rsidRDefault="003F0543" w:rsidP="003F054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BF8BA" w14:textId="7F026DCF" w:rsidR="003F0543" w:rsidRDefault="003F0543" w:rsidP="003F0543">
            <w:pPr>
              <w:jc w:val="center"/>
            </w:pPr>
          </w:p>
        </w:tc>
      </w:tr>
      <w:tr w:rsidR="00FA1FD1" w14:paraId="21107B31" w14:textId="77777777" w:rsidTr="00C47C8A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B8B5F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E8B4F" w14:textId="79A587A6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340B3" w14:textId="3F546153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155E8" w14:textId="258F3580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D530" w14:textId="75E96987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FA1FD1" w14:paraId="6FD45944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2B7BB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Czytnik kodów kreskowych 2D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F4BDC" w14:textId="23173AEE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E2956" w14:textId="03F917B1" w:rsidR="00FA1FD1" w:rsidRDefault="00FA1FD1" w:rsidP="00FA1FD1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189C266" w14:textId="77777777" w:rsidR="00FA1FD1" w:rsidRDefault="00FA1FD1" w:rsidP="00FA1FD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4B018" w14:textId="06A98CC3" w:rsidR="00FA1FD1" w:rsidRDefault="00FA1FD1" w:rsidP="00FA1FD1">
            <w:pPr>
              <w:jc w:val="center"/>
            </w:pPr>
          </w:p>
        </w:tc>
      </w:tr>
      <w:tr w:rsidR="00FA1FD1" w14:paraId="1E9E6F67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169A8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Aparat telefoniczny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F37DC" w14:textId="23879569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EC6FE" w14:textId="3B26D750" w:rsidR="00FA1FD1" w:rsidRDefault="00FA1FD1" w:rsidP="00FA1FD1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59AF41B" w14:textId="77777777" w:rsidR="00FA1FD1" w:rsidRDefault="00FA1FD1" w:rsidP="00FA1FD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D079" w14:textId="0CF38751" w:rsidR="00FA1FD1" w:rsidRDefault="00FA1FD1" w:rsidP="00FA1FD1">
            <w:pPr>
              <w:jc w:val="center"/>
            </w:pPr>
          </w:p>
        </w:tc>
      </w:tr>
      <w:tr w:rsidR="00FA1FD1" w14:paraId="46130332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473CC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Fotel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B277B" w14:textId="5B221EFC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99BD" w14:textId="2E44E100" w:rsidR="00FA1FD1" w:rsidRDefault="00FA1FD1" w:rsidP="00FA1FD1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066F9C0" w14:textId="77777777" w:rsidR="00FA1FD1" w:rsidRDefault="00FA1FD1" w:rsidP="00FA1FD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4AB79" w14:textId="5493AD2A" w:rsidR="00FA1FD1" w:rsidRDefault="00FA1FD1" w:rsidP="00FA1FD1">
            <w:pPr>
              <w:jc w:val="center"/>
            </w:pPr>
          </w:p>
        </w:tc>
      </w:tr>
      <w:tr w:rsidR="00FA1FD1" w14:paraId="318D4056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E5E84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Fotel obrotowy z profilowanymi oparciami na metalowych kółkach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CE77D" w14:textId="24202C13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971B7" w14:textId="04D61760" w:rsidR="00FA1FD1" w:rsidRDefault="00FA1FD1" w:rsidP="00FA1FD1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5FD85D9" w14:textId="77777777" w:rsidR="00FA1FD1" w:rsidRDefault="00FA1FD1" w:rsidP="00FA1FD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C4203" w14:textId="49881E41" w:rsidR="00FA1FD1" w:rsidRDefault="00FA1FD1" w:rsidP="00FA1FD1">
            <w:pPr>
              <w:jc w:val="center"/>
            </w:pPr>
          </w:p>
        </w:tc>
      </w:tr>
      <w:tr w:rsidR="00FA1FD1" w14:paraId="3DDA6793" w14:textId="77777777" w:rsidTr="00D653F4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9F584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OFFICE CREATIVE GROUP Mariusz Antoniewicz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Ostródzka 36H, 03-289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241810890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C8D5D" w14:textId="033EF15E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7FC68" w14:textId="619DD4DF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504B5" w14:textId="1F0F0143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AF088" w14:textId="4AA6177D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FA1FD1" w14:paraId="0F92B3EB" w14:textId="77777777" w:rsidTr="00DF55C5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447E4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6FFB2" w14:textId="48BAFBDD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C31E5" w14:textId="32E7799F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F9FBB" w14:textId="753188F9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2FD0D" w14:textId="0860ABDA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FA1FD1" w14:paraId="449A0B60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CE9D5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Kanapa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35158" w14:textId="3033A3D1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462F3" w14:textId="3671024B" w:rsidR="00FA1FD1" w:rsidRDefault="00FA1FD1" w:rsidP="00FA1FD1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DDA99E0" w14:textId="77777777" w:rsidR="00FA1FD1" w:rsidRDefault="00FA1FD1" w:rsidP="00FA1FD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4F724" w14:textId="76BF8EEA" w:rsidR="00FA1FD1" w:rsidRDefault="00FA1FD1" w:rsidP="00FA1FD1">
            <w:pPr>
              <w:jc w:val="center"/>
            </w:pPr>
          </w:p>
        </w:tc>
      </w:tr>
      <w:tr w:rsidR="00FA1FD1" w14:paraId="613DCCC3" w14:textId="77777777" w:rsidTr="00B149C5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33FE8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7A5E9" w14:textId="23CA2570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4B46E" w14:textId="58937CF6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BF39A" w14:textId="74D548A6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AE987" w14:textId="355109A2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FA1FD1" w14:paraId="3648DFA8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54430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Kanapa rozkładana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95C4" w14:textId="1BFB8794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F601E" w14:textId="495B5D5C" w:rsidR="00FA1FD1" w:rsidRDefault="00FA1FD1" w:rsidP="00FA1FD1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2541C4F" w14:textId="77777777" w:rsidR="00FA1FD1" w:rsidRDefault="00FA1FD1" w:rsidP="00FA1FD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6FF31" w14:textId="0ACD5575" w:rsidR="00FA1FD1" w:rsidRDefault="00FA1FD1" w:rsidP="00FA1FD1">
            <w:pPr>
              <w:jc w:val="center"/>
            </w:pPr>
          </w:p>
        </w:tc>
      </w:tr>
      <w:tr w:rsidR="00FA1FD1" w14:paraId="4C03F25C" w14:textId="77777777" w:rsidTr="009255AA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90D3E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DDBDD" w14:textId="5F16051C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8D0B" w14:textId="11EFC096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FE3EF" w14:textId="35BBFCF4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7BE14" w14:textId="07E3FAE7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FA1FD1" w14:paraId="42CC7FF5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59F3E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Kosz na odpady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AF5FA" w14:textId="0C188C9E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B333D" w14:textId="1FA7EF3E" w:rsidR="00FA1FD1" w:rsidRDefault="00FA1FD1" w:rsidP="00FA1FD1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B56BA76" w14:textId="77777777" w:rsidR="00FA1FD1" w:rsidRDefault="00FA1FD1" w:rsidP="00FA1FD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98692" w14:textId="21A829C2" w:rsidR="00FA1FD1" w:rsidRDefault="00FA1FD1" w:rsidP="00FA1FD1">
            <w:pPr>
              <w:jc w:val="center"/>
            </w:pPr>
          </w:p>
        </w:tc>
      </w:tr>
      <w:tr w:rsidR="00FA1FD1" w14:paraId="5694C87D" w14:textId="77777777" w:rsidTr="00194364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5A994" w14:textId="77777777" w:rsidR="00FA1FD1" w:rsidRDefault="00FA1FD1" w:rsidP="00FA1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Przedsiębiorstwo NOVAX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85-004 Bydgoszcz, Plac Wolności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5540236418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768DD" w14:textId="6915131B" w:rsidR="00FA1FD1" w:rsidRPr="005A170F" w:rsidRDefault="00FA1FD1" w:rsidP="00FA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E8E72" w14:textId="1187775C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289D1" w14:textId="700F1400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B930B" w14:textId="66F24A6D" w:rsidR="00FA1FD1" w:rsidRDefault="00FA1FD1" w:rsidP="00FA1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2322D1" w14:paraId="1066F82B" w14:textId="77777777" w:rsidTr="00F24F0A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C45CB" w14:textId="77777777" w:rsidR="002322D1" w:rsidRDefault="002322D1" w:rsidP="002322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E432E" w14:textId="4376A3E8" w:rsidR="002322D1" w:rsidRPr="005A170F" w:rsidRDefault="002322D1" w:rsidP="00232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40BA8" w14:textId="0555427A" w:rsidR="002322D1" w:rsidRDefault="002322D1" w:rsidP="002322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C315C" w14:textId="32E402AF" w:rsidR="002322D1" w:rsidRDefault="002322D1" w:rsidP="002322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24F8" w14:textId="7047CE89" w:rsidR="002322D1" w:rsidRDefault="002322D1" w:rsidP="002322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2322D1" w14:paraId="4C73D0EF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B3454" w14:textId="77777777" w:rsidR="002322D1" w:rsidRDefault="002322D1" w:rsidP="002322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Krzesła poczekalnia (niepalne)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368E3" w14:textId="6F0DDD24" w:rsidR="002322D1" w:rsidRPr="005A170F" w:rsidRDefault="002322D1" w:rsidP="00232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954C" w14:textId="3A1DA31D" w:rsidR="002322D1" w:rsidRDefault="002322D1" w:rsidP="002322D1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701C3F0" w14:textId="77777777" w:rsidR="002322D1" w:rsidRDefault="002322D1" w:rsidP="002322D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B4D5D" w14:textId="72AE6265" w:rsidR="002322D1" w:rsidRDefault="002322D1" w:rsidP="002322D1">
            <w:pPr>
              <w:jc w:val="center"/>
            </w:pPr>
          </w:p>
        </w:tc>
      </w:tr>
      <w:tr w:rsidR="00E25F77" w14:paraId="14836E22" w14:textId="77777777" w:rsidTr="00206FE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34D19" w14:textId="77777777" w:rsidR="00E25F77" w:rsidRDefault="00E25F77" w:rsidP="00E25F7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17D9D" w14:textId="0AF81AA5" w:rsidR="00E25F77" w:rsidRPr="005A170F" w:rsidRDefault="00E25F77" w:rsidP="00E25F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CDF75" w14:textId="1A026B7D" w:rsidR="00E25F77" w:rsidRDefault="00E25F77" w:rsidP="00E25F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FAF45" w14:textId="690077C5" w:rsidR="00E25F77" w:rsidRDefault="00E25F77" w:rsidP="00E25F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542E1" w14:textId="5B4E1A57" w:rsidR="00E25F77" w:rsidRDefault="00E25F77" w:rsidP="00E25F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E25F77" w14:paraId="434026F0" w14:textId="77777777" w:rsidTr="00D06F8B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4D144" w14:textId="77777777" w:rsidR="00E25F77" w:rsidRDefault="00E25F77" w:rsidP="00E25F7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CD90C" w14:textId="63507A72" w:rsidR="00E25F77" w:rsidRPr="005A170F" w:rsidRDefault="00E25F77" w:rsidP="00E25F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F75CD" w14:textId="7CF7D6C8" w:rsidR="00E25F77" w:rsidRDefault="00E25F77" w:rsidP="00E25F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B0D8C" w14:textId="4AF7A7B9" w:rsidR="00E25F77" w:rsidRDefault="00E25F77" w:rsidP="00E25F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72E83" w14:textId="19EA41CC" w:rsidR="00E25F77" w:rsidRDefault="00E25F77" w:rsidP="00E25F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E25F77" w14:paraId="32EDE8F1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2ACBE" w14:textId="77777777" w:rsidR="00E25F77" w:rsidRDefault="00E25F77" w:rsidP="00E25F7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Niszczarka dokumentów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9A98C" w14:textId="7B1245DF" w:rsidR="00E25F77" w:rsidRPr="005A170F" w:rsidRDefault="00E25F77" w:rsidP="00E25F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465C" w14:textId="514A856E" w:rsidR="00E25F77" w:rsidRDefault="00E25F77" w:rsidP="00E25F7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D765C08" w14:textId="77777777" w:rsidR="00E25F77" w:rsidRDefault="00E25F77" w:rsidP="00E25F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A23D7" w14:textId="65836995" w:rsidR="00E25F77" w:rsidRDefault="00E25F77" w:rsidP="00E25F77">
            <w:pPr>
              <w:jc w:val="center"/>
            </w:pPr>
          </w:p>
        </w:tc>
      </w:tr>
      <w:tr w:rsidR="00E25F77" w14:paraId="55EFB08F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E2683" w14:textId="77777777" w:rsidR="00E25F77" w:rsidRDefault="00E25F77" w:rsidP="00E25F7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Pochwyt dla osób niepełnosprawnych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85BEF" w14:textId="16E7B3CA" w:rsidR="00E25F77" w:rsidRPr="005A170F" w:rsidRDefault="00E25F77" w:rsidP="00E25F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BD2D6" w14:textId="460D5252" w:rsidR="00E25F77" w:rsidRDefault="00E25F77" w:rsidP="00E25F7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14CD671" w14:textId="77777777" w:rsidR="00E25F77" w:rsidRDefault="00E25F77" w:rsidP="00E25F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4550D" w14:textId="40B5961E" w:rsidR="00E25F77" w:rsidRDefault="00E25F77" w:rsidP="00E25F77">
            <w:pPr>
              <w:jc w:val="center"/>
            </w:pPr>
          </w:p>
        </w:tc>
      </w:tr>
      <w:tr w:rsidR="00E25F77" w14:paraId="478FD793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539CF" w14:textId="77777777" w:rsidR="00E25F77" w:rsidRDefault="00E25F77" w:rsidP="00E25F7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Pojemnik na płyn dezynfekcyjny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AE90" w14:textId="76DF7C39" w:rsidR="00E25F77" w:rsidRPr="005A170F" w:rsidRDefault="00E25F77" w:rsidP="00E25F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0A787" w14:textId="2A8563AA" w:rsidR="00E25F77" w:rsidRDefault="00E25F77" w:rsidP="00E25F7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49C08B4" w14:textId="77777777" w:rsidR="00E25F77" w:rsidRDefault="00E25F77" w:rsidP="00E25F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79805" w14:textId="4BCB62D9" w:rsidR="00E25F77" w:rsidRDefault="00E25F77" w:rsidP="00E25F77">
            <w:pPr>
              <w:jc w:val="center"/>
            </w:pPr>
          </w:p>
        </w:tc>
      </w:tr>
      <w:tr w:rsidR="00593E2B" w14:paraId="3B39F304" w14:textId="77777777" w:rsidTr="001127B3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E017C" w14:textId="77777777" w:rsidR="00593E2B" w:rsidRDefault="00593E2B" w:rsidP="00593E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DF24" w14:textId="37671A90" w:rsidR="00593E2B" w:rsidRPr="005A170F" w:rsidRDefault="00593E2B" w:rsidP="00593E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53E6" w14:textId="751F4EF7" w:rsidR="00593E2B" w:rsidRDefault="00593E2B" w:rsidP="00593E2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24C85" w14:textId="22600E3C" w:rsidR="00593E2B" w:rsidRDefault="00593E2B" w:rsidP="00593E2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B8714" w14:textId="5A0EE4F1" w:rsidR="00593E2B" w:rsidRDefault="00593E2B" w:rsidP="00593E2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593E2B" w14:paraId="624FF861" w14:textId="77777777" w:rsidTr="000945A2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CB7BF" w14:textId="77777777" w:rsidR="00593E2B" w:rsidRDefault="00593E2B" w:rsidP="00593E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NOVAX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85-004 Bydgoszcz, Plac Wolności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5540236418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1E552" w14:textId="54123E20" w:rsidR="00593E2B" w:rsidRPr="005A170F" w:rsidRDefault="00593E2B" w:rsidP="00593E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7207B" w14:textId="4A4649AA" w:rsidR="00593E2B" w:rsidRDefault="00593E2B" w:rsidP="00593E2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B9BA1" w14:textId="38979A86" w:rsidR="00593E2B" w:rsidRDefault="00593E2B" w:rsidP="00593E2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5D02D" w14:textId="2B0FC76B" w:rsidR="00593E2B" w:rsidRDefault="00593E2B" w:rsidP="00593E2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593E2B" w14:paraId="50D9AB22" w14:textId="77777777" w:rsidTr="007E53F8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89D9F" w14:textId="77777777" w:rsidR="00593E2B" w:rsidRDefault="00593E2B" w:rsidP="00593E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3A451" w14:textId="16934978" w:rsidR="00593E2B" w:rsidRPr="005A170F" w:rsidRDefault="00593E2B" w:rsidP="00593E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3A32D" w14:textId="08C48CAE" w:rsidR="00593E2B" w:rsidRDefault="00593E2B" w:rsidP="00593E2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6543" w14:textId="1D1362B5" w:rsidR="00593E2B" w:rsidRDefault="00593E2B" w:rsidP="00593E2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7B077" w14:textId="0FF33C43" w:rsidR="00593E2B" w:rsidRDefault="00593E2B" w:rsidP="00593E2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593E2B" w14:paraId="4031849B" w14:textId="77777777" w:rsidTr="005C2706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71264" w14:textId="77777777" w:rsidR="00593E2B" w:rsidRDefault="00593E2B" w:rsidP="00593E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95467" w14:textId="28A261BE" w:rsidR="00593E2B" w:rsidRPr="005A170F" w:rsidRDefault="00593E2B" w:rsidP="00593E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7D798" w14:textId="4AC7B04E" w:rsidR="00593E2B" w:rsidRDefault="00593E2B" w:rsidP="00593E2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BD007" w14:textId="69C38410" w:rsidR="00593E2B" w:rsidRDefault="00593E2B" w:rsidP="00593E2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6DCCC" w14:textId="0CAE50F4" w:rsidR="00593E2B" w:rsidRDefault="00593E2B" w:rsidP="00593E2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593E2B" w14:paraId="167F7094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909F2" w14:textId="77777777" w:rsidR="00593E2B" w:rsidRDefault="00593E2B" w:rsidP="00593E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Regał z półkami otwarty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F685F" w14:textId="7B6F46CE" w:rsidR="00593E2B" w:rsidRPr="005A170F" w:rsidRDefault="00593E2B" w:rsidP="00593E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3EE17" w14:textId="4053072B" w:rsidR="00593E2B" w:rsidRDefault="00593E2B" w:rsidP="00593E2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A7BDCB1" w14:textId="77777777" w:rsidR="00593E2B" w:rsidRDefault="00593E2B" w:rsidP="00593E2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19936" w14:textId="0BD877E2" w:rsidR="00593E2B" w:rsidRDefault="00593E2B" w:rsidP="00593E2B">
            <w:pPr>
              <w:jc w:val="center"/>
            </w:pPr>
          </w:p>
        </w:tc>
      </w:tr>
      <w:tr w:rsidR="002868A3" w14:paraId="5C0B0AB7" w14:textId="77777777" w:rsidTr="00BE4988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EADF1" w14:textId="77777777" w:rsidR="002868A3" w:rsidRDefault="002868A3" w:rsidP="002868A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3B7A9" w14:textId="6D18E334" w:rsidR="002868A3" w:rsidRPr="005A170F" w:rsidRDefault="002868A3" w:rsidP="00286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9C8AD" w14:textId="7196918E" w:rsidR="002868A3" w:rsidRDefault="002868A3" w:rsidP="002868A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05F92" w14:textId="16A528C2" w:rsidR="002868A3" w:rsidRDefault="002868A3" w:rsidP="002868A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47F79" w14:textId="59195EBC" w:rsidR="002868A3" w:rsidRDefault="002868A3" w:rsidP="002868A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2868A3" w14:paraId="2DDF3CF0" w14:textId="77777777" w:rsidTr="009B471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6EC71" w14:textId="77777777" w:rsidR="002868A3" w:rsidRDefault="002868A3" w:rsidP="002868A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97C59" w14:textId="6F39BF46" w:rsidR="002868A3" w:rsidRPr="005A170F" w:rsidRDefault="002868A3" w:rsidP="00286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43F3E" w14:textId="36FB031B" w:rsidR="002868A3" w:rsidRDefault="002868A3" w:rsidP="002868A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ABFDC" w14:textId="56B2F0BC" w:rsidR="002868A3" w:rsidRDefault="002868A3" w:rsidP="002868A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B105B" w14:textId="29CA328B" w:rsidR="002868A3" w:rsidRDefault="002868A3" w:rsidP="002868A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2868A3" w14:paraId="3ECD62DD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1A0C5" w14:textId="77777777" w:rsidR="002868A3" w:rsidRDefault="002868A3" w:rsidP="002868A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Stelaż na odpady medyczne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A0BF" w14:textId="452D6C86" w:rsidR="002868A3" w:rsidRPr="005A170F" w:rsidRDefault="002868A3" w:rsidP="002868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0E8" w14:textId="63343F99" w:rsidR="002868A3" w:rsidRDefault="002868A3" w:rsidP="002868A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F73A3E8" w14:textId="77777777" w:rsidR="002868A3" w:rsidRDefault="002868A3" w:rsidP="002868A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F6EE1" w14:textId="6AAF3AE7" w:rsidR="002868A3" w:rsidRDefault="002868A3" w:rsidP="002868A3">
            <w:pPr>
              <w:jc w:val="center"/>
            </w:pPr>
          </w:p>
        </w:tc>
      </w:tr>
      <w:tr w:rsidR="000E67F4" w14:paraId="180F18DE" w14:textId="77777777" w:rsidTr="00FB50E5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689CE" w14:textId="77777777" w:rsidR="000E67F4" w:rsidRDefault="000E67F4" w:rsidP="000E67F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195A7" w14:textId="2852E6E2" w:rsidR="000E67F4" w:rsidRPr="005A170F" w:rsidRDefault="000E67F4" w:rsidP="000E6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6FE24" w14:textId="2271CCA0" w:rsidR="000E67F4" w:rsidRDefault="000E67F4" w:rsidP="000E67F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C4C08" w14:textId="02C3D9A4" w:rsidR="000E67F4" w:rsidRDefault="000E67F4" w:rsidP="000E67F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4FB9" w14:textId="2E810EF1" w:rsidR="000E67F4" w:rsidRDefault="000E67F4" w:rsidP="000E67F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0E67F4" w14:paraId="2B759831" w14:textId="77777777" w:rsidTr="00632EAC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9C584" w14:textId="77777777" w:rsidR="000E67F4" w:rsidRDefault="000E67F4" w:rsidP="000E67F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NOVAX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85-004 Bydgoszcz, Plac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Wolności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5540236418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B0A63" w14:textId="13A2E303" w:rsidR="000E67F4" w:rsidRPr="005A170F" w:rsidRDefault="000E67F4" w:rsidP="000E6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A5528" w14:textId="2D8D3A75" w:rsidR="000E67F4" w:rsidRDefault="000E67F4" w:rsidP="000E67F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02FAD" w14:textId="1E08625D" w:rsidR="000E67F4" w:rsidRDefault="000E67F4" w:rsidP="000E67F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1BFBE" w14:textId="42B244AE" w:rsidR="000E67F4" w:rsidRDefault="000E67F4" w:rsidP="000E67F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0E67F4" w14:paraId="45EA1FA7" w14:textId="77777777" w:rsidTr="008848E4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C642B" w14:textId="77777777" w:rsidR="000E67F4" w:rsidRDefault="000E67F4" w:rsidP="000E67F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BB3B1" w14:textId="363B066E" w:rsidR="000E67F4" w:rsidRPr="005A170F" w:rsidRDefault="000E67F4" w:rsidP="000E6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9609F" w14:textId="0523397E" w:rsidR="000E67F4" w:rsidRDefault="000E67F4" w:rsidP="000E67F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C1C64" w14:textId="33614634" w:rsidR="000E67F4" w:rsidRDefault="000E67F4" w:rsidP="000E67F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C8D01" w14:textId="35CF11E8" w:rsidR="000E67F4" w:rsidRDefault="000E67F4" w:rsidP="000E67F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0E67F4" w14:paraId="3E58DAEC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D1DAA" w14:textId="77777777" w:rsidR="000E67F4" w:rsidRDefault="000E67F4" w:rsidP="000E67F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Stelaż na śmieci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7CDFC" w14:textId="441F2107" w:rsidR="000E67F4" w:rsidRPr="005A170F" w:rsidRDefault="000E67F4" w:rsidP="000E6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62478" w14:textId="7059CB1A" w:rsidR="000E67F4" w:rsidRDefault="000E67F4" w:rsidP="000E67F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274BC0F" w14:textId="77777777" w:rsidR="000E67F4" w:rsidRDefault="000E67F4" w:rsidP="000E67F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0D66" w14:textId="2DDA156D" w:rsidR="000E67F4" w:rsidRDefault="000E67F4" w:rsidP="000E67F4">
            <w:pPr>
              <w:jc w:val="center"/>
            </w:pPr>
          </w:p>
        </w:tc>
      </w:tr>
      <w:tr w:rsidR="001A0228" w14:paraId="44904E3A" w14:textId="77777777" w:rsidTr="00D4353B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3538B" w14:textId="77777777" w:rsidR="001A0228" w:rsidRDefault="001A0228" w:rsidP="001A0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8E418" w14:textId="78BE65FE" w:rsidR="001A0228" w:rsidRPr="005A170F" w:rsidRDefault="001A0228" w:rsidP="001A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5C70" w14:textId="4EA74D7F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E628D" w14:textId="0354EB04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E07DB" w14:textId="6BC89ED0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1A0228" w14:paraId="7B72BF92" w14:textId="77777777" w:rsidTr="002F5D45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5CF99" w14:textId="77777777" w:rsidR="001A0228" w:rsidRDefault="001A0228" w:rsidP="001A0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NOVAX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85-004 Bydgoszcz, Plac Wolności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5540236418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A1A31" w14:textId="579881EB" w:rsidR="001A0228" w:rsidRPr="005A170F" w:rsidRDefault="001A0228" w:rsidP="001A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B9C26" w14:textId="719AD998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D95A3" w14:textId="5C9A9693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2292E" w14:textId="318F7712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1A0228" w14:paraId="0B083B04" w14:textId="77777777" w:rsidTr="00871918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C3999" w14:textId="77777777" w:rsidR="001A0228" w:rsidRDefault="001A0228" w:rsidP="001A0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AA2A2" w14:textId="4078918D" w:rsidR="001A0228" w:rsidRPr="005A170F" w:rsidRDefault="001A0228" w:rsidP="001A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E0B06" w14:textId="5A30B8C1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68973" w14:textId="1A2CA779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9CDC8" w14:textId="3E217AE3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1A0228" w14:paraId="02EB9E2A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CB542" w14:textId="77777777" w:rsidR="001A0228" w:rsidRDefault="001A0228" w:rsidP="001A0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Stolik kawowy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296A5" w14:textId="14CC8747" w:rsidR="001A0228" w:rsidRPr="005A170F" w:rsidRDefault="001A0228" w:rsidP="001A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0078" w14:textId="511B6E19" w:rsidR="001A0228" w:rsidRDefault="001A0228" w:rsidP="001A0228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448DEA7" w14:textId="77777777" w:rsidR="001A0228" w:rsidRDefault="001A0228" w:rsidP="001A022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0F533" w14:textId="27D3D2C0" w:rsidR="001A0228" w:rsidRDefault="001A0228" w:rsidP="001A0228">
            <w:pPr>
              <w:jc w:val="center"/>
            </w:pPr>
          </w:p>
        </w:tc>
      </w:tr>
      <w:tr w:rsidR="001A0228" w14:paraId="6D6C4E02" w14:textId="77777777" w:rsidTr="004B5F5B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F75AB" w14:textId="77777777" w:rsidR="001A0228" w:rsidRDefault="001A0228" w:rsidP="001A0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1F4BE" w14:textId="49D01398" w:rsidR="001A0228" w:rsidRPr="005A170F" w:rsidRDefault="001A0228" w:rsidP="001A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02C8" w14:textId="51ED94D9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90B65" w14:textId="5FB2EC01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5965" w14:textId="4D2B0BF1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1A0228" w14:paraId="4FC2A146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98627" w14:textId="77777777" w:rsidR="001A0228" w:rsidRDefault="001A0228" w:rsidP="001A0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Stolik socjalny 6- osobowy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87DE" w14:textId="7957A4BB" w:rsidR="001A0228" w:rsidRPr="005A170F" w:rsidRDefault="001A0228" w:rsidP="001A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539AD" w14:textId="7DD9D550" w:rsidR="001A0228" w:rsidRDefault="001A0228" w:rsidP="001A0228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47ECFF9" w14:textId="77777777" w:rsidR="001A0228" w:rsidRDefault="001A0228" w:rsidP="001A022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25638" w14:textId="1C070606" w:rsidR="001A0228" w:rsidRDefault="001A0228" w:rsidP="001A0228">
            <w:pPr>
              <w:jc w:val="center"/>
            </w:pPr>
          </w:p>
        </w:tc>
      </w:tr>
      <w:tr w:rsidR="001A0228" w14:paraId="461751B9" w14:textId="77777777" w:rsidTr="008A15AD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1C8E0" w14:textId="77777777" w:rsidR="001A0228" w:rsidRDefault="001A0228" w:rsidP="001A0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44065" w14:textId="59C45F2D" w:rsidR="001A0228" w:rsidRPr="005A170F" w:rsidRDefault="001A0228" w:rsidP="001A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748D2" w14:textId="4C78D325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641A5" w14:textId="524906A9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169DE" w14:textId="56916187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1A0228" w14:paraId="2E50E3F4" w14:textId="77777777" w:rsidTr="005F126E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70B84" w14:textId="77777777" w:rsidR="001A0228" w:rsidRDefault="001A0228" w:rsidP="001A0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16A3F" w14:textId="0EBA90D7" w:rsidR="001A0228" w:rsidRPr="005A170F" w:rsidRDefault="001A0228" w:rsidP="001A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5BB91" w14:textId="28F7698B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748D1" w14:textId="1EA8AAA9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98ADD" w14:textId="521B562D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1A0228" w14:paraId="131E830F" w14:textId="77777777" w:rsidTr="00D02E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5CCCC" w14:textId="77777777" w:rsidR="001A0228" w:rsidRDefault="001A0228" w:rsidP="001A0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EA10D" w14:textId="177FD128" w:rsidR="001A0228" w:rsidRPr="005A170F" w:rsidRDefault="001A0228" w:rsidP="001A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53BC6" w14:textId="2C289518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458CB" w14:textId="2BEC8A6B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302C8" w14:textId="2C86F666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1A0228" w14:paraId="1AD41C1C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6861B" w14:textId="77777777" w:rsidR="001A0228" w:rsidRDefault="001A0228" w:rsidP="001A0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Szafa biurowa ubraniowa zabudowana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3815D" w14:textId="6622BE10" w:rsidR="001A0228" w:rsidRPr="005A170F" w:rsidRDefault="001A0228" w:rsidP="001A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6B888" w14:textId="765F07BB" w:rsidR="001A0228" w:rsidRDefault="001A0228" w:rsidP="001A0228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BEBB8A3" w14:textId="77777777" w:rsidR="001A0228" w:rsidRDefault="001A0228" w:rsidP="001A022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21B09" w14:textId="2FBF60A7" w:rsidR="001A0228" w:rsidRDefault="001A0228" w:rsidP="001A0228">
            <w:pPr>
              <w:jc w:val="center"/>
            </w:pPr>
          </w:p>
        </w:tc>
      </w:tr>
      <w:tr w:rsidR="001A0228" w14:paraId="2014D834" w14:textId="77777777" w:rsidTr="00287EC6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7311E" w14:textId="77777777" w:rsidR="001A0228" w:rsidRDefault="001A0228" w:rsidP="001A0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428AA" w14:textId="0678D372" w:rsidR="001A0228" w:rsidRPr="005A170F" w:rsidRDefault="001A0228" w:rsidP="001A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B049" w14:textId="39F698E8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B3E6C" w14:textId="4454DF1D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D901" w14:textId="0700256B" w:rsidR="001A0228" w:rsidRDefault="001A0228" w:rsidP="001A02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FF5788" w14:paraId="4A89FA7A" w14:textId="77777777" w:rsidTr="00AE739E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6F863" w14:textId="77777777" w:rsidR="00FF5788" w:rsidRDefault="00FF5788" w:rsidP="00FF57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3E254" w14:textId="4A697897" w:rsidR="00FF5788" w:rsidRPr="005A170F" w:rsidRDefault="00FF5788" w:rsidP="00FF5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E8DB9" w14:textId="495F883C" w:rsidR="00FF5788" w:rsidRDefault="00FF5788" w:rsidP="00FF578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87129" w14:textId="3E088F43" w:rsidR="00FF5788" w:rsidRDefault="00FF5788" w:rsidP="00FF578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FF0E9" w14:textId="696CC006" w:rsidR="00FF5788" w:rsidRDefault="00FF5788" w:rsidP="00FF578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FF5788" w14:paraId="76DB52C6" w14:textId="77777777" w:rsidTr="00C55AE4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B0060" w14:textId="77777777" w:rsidR="00FF5788" w:rsidRDefault="00FF5788" w:rsidP="00FF57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A257E" w14:textId="6FED0417" w:rsidR="00FF5788" w:rsidRPr="005A170F" w:rsidRDefault="00FF5788" w:rsidP="00FF5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CF23E" w14:textId="182C22BE" w:rsidR="00FF5788" w:rsidRDefault="00FF5788" w:rsidP="00FF578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00E9D" w14:textId="703D934F" w:rsidR="00FF5788" w:rsidRDefault="00FF5788" w:rsidP="00FF578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61973" w14:textId="05493810" w:rsidR="00FF5788" w:rsidRDefault="00FF5788" w:rsidP="00FF578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FF5788" w14:paraId="0EFBAEB5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37BD3" w14:textId="77777777" w:rsidR="00FF5788" w:rsidRDefault="00FF5788" w:rsidP="00FF57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Szafa biurowa zabudowana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23E45" w14:textId="4F90A711" w:rsidR="00FF5788" w:rsidRPr="005A170F" w:rsidRDefault="00FF5788" w:rsidP="00FF5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BB721" w14:textId="39D7707D" w:rsidR="00FF5788" w:rsidRDefault="00FF5788" w:rsidP="00FF5788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B751CC7" w14:textId="77777777" w:rsidR="00FF5788" w:rsidRDefault="00FF5788" w:rsidP="00FF578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D5391" w14:textId="718D7958" w:rsidR="00FF5788" w:rsidRDefault="00FF5788" w:rsidP="00FF5788">
            <w:pPr>
              <w:jc w:val="center"/>
            </w:pPr>
          </w:p>
        </w:tc>
      </w:tr>
      <w:tr w:rsidR="00AB7CF2" w14:paraId="3586CD35" w14:textId="77777777" w:rsidTr="00A352C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9FEBD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06-400 Ciechanów,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E8036" w14:textId="6178ED4C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97281" w14:textId="0D8808B9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8C489" w14:textId="36C35D4D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A55D" w14:textId="7FDF205F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77F50BED" w14:textId="77777777" w:rsidTr="00A446D4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B3DBA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BC963" w14:textId="1772ACC2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99303" w14:textId="78CB854E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A7291" w14:textId="32C5E704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9AED6" w14:textId="6D3C4AA9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60164030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7682E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Szafka na rzeczy osobiste 16 os.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46188" w14:textId="18A71599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EA0C9" w14:textId="12C09DE5" w:rsidR="00AB7CF2" w:rsidRDefault="00AB7CF2" w:rsidP="00AB7CF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5EC050B" w14:textId="77777777" w:rsidR="00AB7CF2" w:rsidRDefault="00AB7CF2" w:rsidP="00AB7CF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AF499" w14:textId="59EA2075" w:rsidR="00AB7CF2" w:rsidRDefault="00AB7CF2" w:rsidP="00AB7CF2">
            <w:pPr>
              <w:jc w:val="center"/>
            </w:pPr>
          </w:p>
        </w:tc>
      </w:tr>
      <w:tr w:rsidR="00AB7CF2" w14:paraId="09EBEAFA" w14:textId="77777777" w:rsidTr="00AE71EA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94A87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CF5C3" w14:textId="1E972ADD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CEFB6" w14:textId="5E8E8631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C4008" w14:textId="1CBF0136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509F5" w14:textId="669E2E4F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35D4F8D5" w14:textId="77777777" w:rsidTr="006670FE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22CBF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7081" w14:textId="14063B2C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7EBE4" w14:textId="7D75FDEB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1E9D4" w14:textId="329B2778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5A60" w14:textId="0545ED41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781AA0CA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AC2B1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Szafka pod kserokopiarkę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BECCD" w14:textId="235D36B1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288C" w14:textId="2670EA22" w:rsidR="00AB7CF2" w:rsidRDefault="00AB7CF2" w:rsidP="00AB7CF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869C867" w14:textId="77777777" w:rsidR="00AB7CF2" w:rsidRDefault="00AB7CF2" w:rsidP="00AB7CF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65EB" w14:textId="48C4291B" w:rsidR="00AB7CF2" w:rsidRDefault="00AB7CF2" w:rsidP="00AB7CF2">
            <w:pPr>
              <w:jc w:val="center"/>
            </w:pPr>
          </w:p>
        </w:tc>
      </w:tr>
      <w:tr w:rsidR="00AB7CF2" w14:paraId="494CD8CD" w14:textId="77777777" w:rsidTr="00C63F03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75CF8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6C0A" w14:textId="675A392A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B7C38" w14:textId="1E6E986E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ACE7E" w14:textId="13DA6544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96036" w14:textId="3C6BA91C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6CF76726" w14:textId="77777777" w:rsidTr="00FA7733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5FA81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7EC05" w14:textId="3587F17F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66EC2" w14:textId="3B9C52FC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52D06" w14:textId="2534CF39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3D461" w14:textId="75FE820A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5D63A5A1" w14:textId="77777777" w:rsidTr="00A20A1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D1BCE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0A98B" w14:textId="518B0E07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50F11" w14:textId="04C6F92D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A7E07" w14:textId="6051D3CA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FC349" w14:textId="3E36DF2C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2467ACB7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5F0B9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Szafka stojąca z blatem i szafka wisząca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0BDE0" w14:textId="2A04BDEF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11DF5" w14:textId="217F6563" w:rsidR="00AB7CF2" w:rsidRDefault="00AB7CF2" w:rsidP="00AB7CF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6C89BCC" w14:textId="77777777" w:rsidR="00AB7CF2" w:rsidRDefault="00AB7CF2" w:rsidP="00AB7CF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702EA" w14:textId="73F19AB2" w:rsidR="00AB7CF2" w:rsidRDefault="00AB7CF2" w:rsidP="00AB7CF2">
            <w:pPr>
              <w:jc w:val="center"/>
            </w:pPr>
          </w:p>
        </w:tc>
      </w:tr>
      <w:tr w:rsidR="00AB7CF2" w14:paraId="04CE5F14" w14:textId="77777777" w:rsidTr="00AD0058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9BCED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19EC5" w14:textId="0F588507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E120" w14:textId="6BE2787B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3F968" w14:textId="6A350084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D889B" w14:textId="0E61BD85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2ECDCE61" w14:textId="77777777" w:rsidTr="007D4764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241A7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D9722" w14:textId="6B95EFB9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BC9BE" w14:textId="19AAF0D2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F7639" w14:textId="4DE57A43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7686C" w14:textId="77902B3C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16F90EF7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31C3B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Szafka ubraniowa 3- przedziałowa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ED7BA" w14:textId="304F6C1C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6E1AC" w14:textId="7CB50A7A" w:rsidR="00AB7CF2" w:rsidRDefault="00AB7CF2" w:rsidP="00AB7CF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24EAB68" w14:textId="77777777" w:rsidR="00AB7CF2" w:rsidRDefault="00AB7CF2" w:rsidP="00AB7CF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C5AED" w14:textId="1787081B" w:rsidR="00AB7CF2" w:rsidRDefault="00AB7CF2" w:rsidP="00AB7CF2">
            <w:pPr>
              <w:jc w:val="center"/>
            </w:pPr>
          </w:p>
        </w:tc>
      </w:tr>
      <w:tr w:rsidR="00AB7CF2" w14:paraId="21929069" w14:textId="77777777" w:rsidTr="000764CB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FDD8A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2DFBC" w14:textId="4AF4C340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DF8A8" w14:textId="7E8164B2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E8A2D" w14:textId="4500FC5F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8F1D7" w14:textId="51DE9E27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3BD01F32" w14:textId="77777777" w:rsidTr="002C18DC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AD4AE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DC418" w14:textId="20158F49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9EFD" w14:textId="6BE83BE1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78598" w14:textId="474E17BB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83AB0" w14:textId="19F1377A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776CBEE6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98FEA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Szczotka toaletowa ścienna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2DA2D" w14:textId="1C88F37D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8C5D7" w14:textId="418425EC" w:rsidR="00AB7CF2" w:rsidRDefault="00AB7CF2" w:rsidP="00AB7CF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3CEF6E0" w14:textId="77777777" w:rsidR="00AB7CF2" w:rsidRDefault="00AB7CF2" w:rsidP="00AB7CF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AC9C" w14:textId="7D9CCF70" w:rsidR="00AB7CF2" w:rsidRDefault="00AB7CF2" w:rsidP="00AB7CF2">
            <w:pPr>
              <w:jc w:val="center"/>
            </w:pPr>
          </w:p>
        </w:tc>
      </w:tr>
      <w:tr w:rsidR="00AB7CF2" w14:paraId="46690635" w14:textId="77777777" w:rsidTr="008C2A33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482C8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9E4A2" w14:textId="52CA1C00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4FA9D" w14:textId="46CED254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DF037" w14:textId="695FF07E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F11C1" w14:textId="209A016B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63713BD9" w14:textId="77777777" w:rsidTr="00860F19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00B13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NOVAX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85-004 Bydgoszcz, Plac Wolności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5540236418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5C05A" w14:textId="6F895457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11E7A" w14:textId="5D7391E3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0521E" w14:textId="35B0A59B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B09BC" w14:textId="54CDF39D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63B8E77E" w14:textId="77777777" w:rsidTr="00CF57C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1E9C6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200A8" w14:textId="46DF6D66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021EC" w14:textId="423A62D6" w:rsidR="00AB7CF2" w:rsidRDefault="00AB7CF2" w:rsidP="00AB7CF2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8972A" w14:textId="54EE7A1E" w:rsidR="00AB7CF2" w:rsidRDefault="00AB7CF2" w:rsidP="00AB7CF2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21BFF" w14:textId="092EB190" w:rsidR="00AB7CF2" w:rsidRDefault="00AB7CF2" w:rsidP="00AB7CF2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31.03.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154A67F2" w14:textId="77777777" w:rsidTr="00710482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5AF27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D57F7" w14:textId="46FFDC93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46EAF" w14:textId="21A949CF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36A5C" w14:textId="76814EAE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6DBC8" w14:textId="59B46A29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7B603BD0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262B0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Taboret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0E77C" w14:textId="732E70DA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D48F5" w14:textId="6C01BA7F" w:rsidR="00AB7CF2" w:rsidRDefault="00AB7CF2" w:rsidP="00AB7CF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91BBF1" w14:textId="77777777" w:rsidR="00AB7CF2" w:rsidRDefault="00AB7CF2" w:rsidP="00AB7CF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4885D" w14:textId="0F042F28" w:rsidR="00AB7CF2" w:rsidRDefault="00AB7CF2" w:rsidP="00AB7CF2">
            <w:pPr>
              <w:jc w:val="center"/>
            </w:pPr>
          </w:p>
        </w:tc>
      </w:tr>
      <w:tr w:rsidR="00AB7CF2" w14:paraId="14E1D8CC" w14:textId="77777777" w:rsidTr="00CF5F35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38749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Toro spółka zoo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Breń 634a, 33-140 Lisia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9930694183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9C492" w14:textId="758FC83C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7190F" w14:textId="2C9F9963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0A8AC" w14:textId="1A1D9316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956C1" w14:textId="50CB063A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6B4243C8" w14:textId="77777777" w:rsidTr="00E8023D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6C3CE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28A6E" w14:textId="4E8BA477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57A93" w14:textId="1879AF32" w:rsidR="00AB7CF2" w:rsidRDefault="00AB7CF2" w:rsidP="00AB7CF2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427C1" w14:textId="0F42CA91" w:rsidR="00AB7CF2" w:rsidRDefault="00AB7CF2" w:rsidP="00AB7CF2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C205D" w14:textId="47FAF806" w:rsidR="00AB7CF2" w:rsidRDefault="00AB7CF2" w:rsidP="00AB7CF2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31.03.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0BBB9295" w14:textId="77777777" w:rsidTr="008755E9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F521B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DB8C9" w14:textId="0CF80B95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6F532" w14:textId="18D4BA44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27CCA" w14:textId="33FA6EE9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97ADF" w14:textId="297DC0EE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4035CF4F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3223D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Uchwyt na ręczniki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55C45" w14:textId="0B54DD22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1A24C" w14:textId="2F230A55" w:rsidR="00AB7CF2" w:rsidRDefault="00AB7CF2" w:rsidP="00AB7CF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0E8684B" w14:textId="77777777" w:rsidR="00AB7CF2" w:rsidRDefault="00AB7CF2" w:rsidP="00AB7CF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C38A4" w14:textId="039A48D3" w:rsidR="00AB7CF2" w:rsidRDefault="00AB7CF2" w:rsidP="00AB7CF2">
            <w:pPr>
              <w:jc w:val="center"/>
            </w:pPr>
          </w:p>
        </w:tc>
      </w:tr>
      <w:tr w:rsidR="00AB7CF2" w14:paraId="5DC07803" w14:textId="77777777" w:rsidTr="006D00C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EDA8B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30653" w14:textId="793B660C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6737E" w14:textId="167C4B8B" w:rsidR="00AB7CF2" w:rsidRDefault="00AB7CF2" w:rsidP="00AB7CF2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F5BCF" w14:textId="396AC001" w:rsidR="00AB7CF2" w:rsidRDefault="00AB7CF2" w:rsidP="00AB7CF2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A4B5" w14:textId="4EFBC620" w:rsidR="00AB7CF2" w:rsidRDefault="00AB7CF2" w:rsidP="00AB7CF2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31.03.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72DF65AA" w14:textId="77777777" w:rsidTr="00591559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8F723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DD0B5" w14:textId="569208C1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C852C" w14:textId="2953DBAE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DF0B0" w14:textId="111F7C81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DC585" w14:textId="7FF80F9D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3654ED65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C2FC1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Zasłona prysznicowa + zestaw do siedzenia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0E8D7" w14:textId="0281D25C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13EF8" w14:textId="7128AD66" w:rsidR="00AB7CF2" w:rsidRDefault="00AB7CF2" w:rsidP="00AB7CF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AE870FC" w14:textId="77777777" w:rsidR="00AB7CF2" w:rsidRDefault="00AB7CF2" w:rsidP="00AB7CF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99926" w14:textId="00E777B8" w:rsidR="00AB7CF2" w:rsidRDefault="00AB7CF2" w:rsidP="00AB7CF2">
            <w:pPr>
              <w:jc w:val="center"/>
            </w:pPr>
          </w:p>
        </w:tc>
      </w:tr>
      <w:tr w:rsidR="00AB7CF2" w14:paraId="4055FFA5" w14:textId="77777777" w:rsidTr="000D324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40412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NOVAX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85-004 Bydgoszcz, Plac Wolności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5540236418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1236" w14:textId="58D0F7AE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07C35" w14:textId="067799F3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37F8E" w14:textId="3559AE7C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9C7E1" w14:textId="4C878F28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56602A4F" w14:textId="77777777" w:rsidTr="002649BD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D2EEA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D95E8" w14:textId="3B0AB51B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CC962" w14:textId="10FFF975" w:rsidR="00AB7CF2" w:rsidRDefault="00AB7CF2" w:rsidP="00AB7CF2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BC38D" w14:textId="4711AA16" w:rsidR="00AB7CF2" w:rsidRDefault="00AB7CF2" w:rsidP="00AB7CF2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6A838" w14:textId="2F0197F9" w:rsidR="00AB7CF2" w:rsidRDefault="00AB7CF2" w:rsidP="00AB7CF2">
            <w:pPr>
              <w:jc w:val="center"/>
            </w:pPr>
            <w:r w:rsidRPr="0024298E">
              <w:rPr>
                <w:rFonts w:ascii="Arial" w:hAnsi="Arial" w:cs="Arial"/>
                <w:sz w:val="18"/>
                <w:szCs w:val="18"/>
              </w:rPr>
              <w:t>31.03.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76603964" w14:textId="77777777" w:rsidTr="009A51A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3FADB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B7B73" w14:textId="3C44573F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BC716" w14:textId="6E494620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FC8EF" w14:textId="0C1435EF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8ECE" w14:textId="7E65D27C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4A083E24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6B93F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Drukarki wielofunkcyjne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D92E9" w14:textId="5E25EEA3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9B323" w14:textId="70D5FA18" w:rsidR="00AB7CF2" w:rsidRDefault="00AB7CF2" w:rsidP="00AB7CF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1D227F0" w14:textId="77777777" w:rsidR="00AB7CF2" w:rsidRDefault="00AB7CF2" w:rsidP="00AB7CF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A0BEC" w14:textId="66FC22DB" w:rsidR="00AB7CF2" w:rsidRDefault="00AB7CF2" w:rsidP="00AB7CF2">
            <w:pPr>
              <w:jc w:val="center"/>
            </w:pPr>
          </w:p>
        </w:tc>
      </w:tr>
      <w:tr w:rsidR="00AB7CF2" w14:paraId="6A4CD4A5" w14:textId="77777777" w:rsidTr="00130F0A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4CA03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Konica Minolta Business Solutions Polska Sp.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Krakowiaków 44, 02-255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5260204908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6B440" w14:textId="41D2B175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DC8F3" w14:textId="35A3E7AB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04000" w14:textId="5FA9F0D4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2F9FA" w14:textId="771326CC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795953BF" w14:textId="77777777" w:rsidTr="00C52AED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69C34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PC-NET Dobrosław Checiński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Władysława Bartoszewskiego 22-24 78-400 Szczecinek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6731633119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3DB2" w14:textId="4A425C12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2C874" w14:textId="11578A77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B981C" w14:textId="0269AEF1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0EE78" w14:textId="61266828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24298E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429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12C80B7A" w14:textId="77777777" w:rsidTr="00EC3CA7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EC4A3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Zestawy komputerowe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AA3F7" w14:textId="7ECF91AF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0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11339" w14:textId="2D7B7F54" w:rsidR="00AB7CF2" w:rsidRDefault="00AB7CF2" w:rsidP="00AB7CF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7F8616E" w14:textId="77777777" w:rsidR="00AB7CF2" w:rsidRDefault="00AB7CF2" w:rsidP="00AB7CF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B3909" w14:textId="63B73EFD" w:rsidR="00AB7CF2" w:rsidRDefault="00AB7CF2" w:rsidP="00AB7CF2">
            <w:pPr>
              <w:jc w:val="center"/>
            </w:pPr>
          </w:p>
        </w:tc>
      </w:tr>
      <w:tr w:rsidR="00AB7CF2" w14:paraId="71169A22" w14:textId="77777777" w:rsidTr="00372766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D0EE1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NEXUSTELECOM M. STĄSIEK &amp; A. PURA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Łopuszańska 95, 02-457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5223054998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31F" w14:textId="38466BEF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EDBF" w14:textId="3BF547D2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3EA13" w14:textId="7E870465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577ED" w14:textId="57ABA9DF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17BA59D8" w14:textId="77777777" w:rsidTr="005D35E6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3FECB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NTT Technology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Trakt Brzeski 89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1132579351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26FB5" w14:textId="1B98D3E3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47B46" w14:textId="55F79B27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E9D0D" w14:textId="04FD89DA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A0478" w14:textId="05EB193F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  <w:tr w:rsidR="00AB7CF2" w14:paraId="2AACB147" w14:textId="77777777" w:rsidTr="00005856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57CAC" w14:textId="77777777" w:rsidR="00AB7CF2" w:rsidRDefault="00AB7CF2" w:rsidP="00AB7CF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FHU Horyzont Krzysztof Lech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Parkowa 6, 38-300 Gorlice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6851656241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CBE15" w14:textId="492999FB" w:rsidR="00AB7CF2" w:rsidRPr="005A170F" w:rsidRDefault="00AB7CF2" w:rsidP="00AB7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4FF2C" w14:textId="509F9AA7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B6CCD" w14:textId="537397B5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E2920" w14:textId="148FE442" w:rsidR="00AB7CF2" w:rsidRDefault="00AB7CF2" w:rsidP="00AB7CF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24298E">
              <w:rPr>
                <w:rFonts w:ascii="Arial" w:hAnsi="Arial" w:cs="Arial"/>
                <w:sz w:val="18"/>
                <w:szCs w:val="18"/>
              </w:rPr>
              <w:t>.03.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4298E">
              <w:rPr>
                <w:rFonts w:ascii="Arial" w:hAnsi="Arial" w:cs="Arial"/>
                <w:sz w:val="18"/>
                <w:szCs w:val="18"/>
              </w:rPr>
              <w:t>26 r.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5F19296" w14:textId="77777777" w:rsidR="00F777D1" w:rsidRDefault="00F777D1" w:rsidP="00F777D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6F913CE9" w14:textId="77777777" w:rsidR="00F777D1" w:rsidRDefault="00F777D1" w:rsidP="00F777D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48CE" w14:textId="77777777" w:rsidR="009132A6" w:rsidRDefault="009132A6" w:rsidP="002A54AA">
      <w:r>
        <w:separator/>
      </w:r>
    </w:p>
  </w:endnote>
  <w:endnote w:type="continuationSeparator" w:id="0">
    <w:p w14:paraId="4515163E" w14:textId="77777777" w:rsidR="009132A6" w:rsidRDefault="009132A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8727" w14:textId="77777777" w:rsidR="009132A6" w:rsidRDefault="009132A6" w:rsidP="002A54AA">
      <w:r>
        <w:separator/>
      </w:r>
    </w:p>
  </w:footnote>
  <w:footnote w:type="continuationSeparator" w:id="0">
    <w:p w14:paraId="67A53FA3" w14:textId="77777777" w:rsidR="009132A6" w:rsidRDefault="009132A6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5460A"/>
    <w:rsid w:val="0005517B"/>
    <w:rsid w:val="00064436"/>
    <w:rsid w:val="00065EBB"/>
    <w:rsid w:val="000664D9"/>
    <w:rsid w:val="00080B00"/>
    <w:rsid w:val="00084058"/>
    <w:rsid w:val="0008479A"/>
    <w:rsid w:val="000935DC"/>
    <w:rsid w:val="00095532"/>
    <w:rsid w:val="000A46FD"/>
    <w:rsid w:val="000A4C11"/>
    <w:rsid w:val="000B3FDD"/>
    <w:rsid w:val="000C56AC"/>
    <w:rsid w:val="000C5951"/>
    <w:rsid w:val="000C6D78"/>
    <w:rsid w:val="000E0DDE"/>
    <w:rsid w:val="000E45F8"/>
    <w:rsid w:val="000E505A"/>
    <w:rsid w:val="000E67F4"/>
    <w:rsid w:val="000E7740"/>
    <w:rsid w:val="000F6B43"/>
    <w:rsid w:val="00104A15"/>
    <w:rsid w:val="001100C2"/>
    <w:rsid w:val="00110D7C"/>
    <w:rsid w:val="00122448"/>
    <w:rsid w:val="0012652D"/>
    <w:rsid w:val="00130D67"/>
    <w:rsid w:val="00130E84"/>
    <w:rsid w:val="00136B6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66E09"/>
    <w:rsid w:val="00170AA4"/>
    <w:rsid w:val="0017358D"/>
    <w:rsid w:val="00177435"/>
    <w:rsid w:val="00177CE1"/>
    <w:rsid w:val="0018046C"/>
    <w:rsid w:val="00185035"/>
    <w:rsid w:val="00186305"/>
    <w:rsid w:val="001863B0"/>
    <w:rsid w:val="00186BA3"/>
    <w:rsid w:val="00194963"/>
    <w:rsid w:val="001A0228"/>
    <w:rsid w:val="001A7A87"/>
    <w:rsid w:val="001B42DC"/>
    <w:rsid w:val="001C5E9B"/>
    <w:rsid w:val="001D213A"/>
    <w:rsid w:val="001D5119"/>
    <w:rsid w:val="001E3CE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22D1"/>
    <w:rsid w:val="00235540"/>
    <w:rsid w:val="00235FFE"/>
    <w:rsid w:val="002402B4"/>
    <w:rsid w:val="0024298E"/>
    <w:rsid w:val="00243FCA"/>
    <w:rsid w:val="00251705"/>
    <w:rsid w:val="00253386"/>
    <w:rsid w:val="00257F81"/>
    <w:rsid w:val="00265F0E"/>
    <w:rsid w:val="00267D9C"/>
    <w:rsid w:val="00271496"/>
    <w:rsid w:val="00276129"/>
    <w:rsid w:val="00282566"/>
    <w:rsid w:val="002868A3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24F"/>
    <w:rsid w:val="003A7AFD"/>
    <w:rsid w:val="003B13B6"/>
    <w:rsid w:val="003B678A"/>
    <w:rsid w:val="003C4851"/>
    <w:rsid w:val="003D7832"/>
    <w:rsid w:val="003E5059"/>
    <w:rsid w:val="003E6B50"/>
    <w:rsid w:val="003E6B84"/>
    <w:rsid w:val="003E7DA0"/>
    <w:rsid w:val="003F0543"/>
    <w:rsid w:val="003F1AB4"/>
    <w:rsid w:val="003F2033"/>
    <w:rsid w:val="003F3E4E"/>
    <w:rsid w:val="003F65F2"/>
    <w:rsid w:val="004076DD"/>
    <w:rsid w:val="00411656"/>
    <w:rsid w:val="00415DA9"/>
    <w:rsid w:val="00420D57"/>
    <w:rsid w:val="00443A27"/>
    <w:rsid w:val="0045724C"/>
    <w:rsid w:val="004720AA"/>
    <w:rsid w:val="0047315A"/>
    <w:rsid w:val="004819BA"/>
    <w:rsid w:val="00485D34"/>
    <w:rsid w:val="00486346"/>
    <w:rsid w:val="00492565"/>
    <w:rsid w:val="004954CE"/>
    <w:rsid w:val="00497484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2FD1"/>
    <w:rsid w:val="004F3F4E"/>
    <w:rsid w:val="00501E1C"/>
    <w:rsid w:val="005101DE"/>
    <w:rsid w:val="00513150"/>
    <w:rsid w:val="00515430"/>
    <w:rsid w:val="005514D8"/>
    <w:rsid w:val="00554840"/>
    <w:rsid w:val="005668DE"/>
    <w:rsid w:val="00567CC1"/>
    <w:rsid w:val="00577680"/>
    <w:rsid w:val="00587C38"/>
    <w:rsid w:val="00593E2B"/>
    <w:rsid w:val="005A170F"/>
    <w:rsid w:val="005A1CDB"/>
    <w:rsid w:val="005A3E1C"/>
    <w:rsid w:val="005A71BA"/>
    <w:rsid w:val="005B75F8"/>
    <w:rsid w:val="005C2268"/>
    <w:rsid w:val="005C5BB1"/>
    <w:rsid w:val="005C5DE8"/>
    <w:rsid w:val="005D1E4A"/>
    <w:rsid w:val="005D3A85"/>
    <w:rsid w:val="005D3C6C"/>
    <w:rsid w:val="005D47EB"/>
    <w:rsid w:val="005E05DB"/>
    <w:rsid w:val="005E34CE"/>
    <w:rsid w:val="005E5D56"/>
    <w:rsid w:val="005F198C"/>
    <w:rsid w:val="005F2001"/>
    <w:rsid w:val="0062090D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25A0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60FAA"/>
    <w:rsid w:val="00774FB3"/>
    <w:rsid w:val="0077634A"/>
    <w:rsid w:val="0077636B"/>
    <w:rsid w:val="00782AD0"/>
    <w:rsid w:val="00792FDD"/>
    <w:rsid w:val="007937A8"/>
    <w:rsid w:val="00794213"/>
    <w:rsid w:val="007A20BC"/>
    <w:rsid w:val="007A40F1"/>
    <w:rsid w:val="007C0BA5"/>
    <w:rsid w:val="007C3011"/>
    <w:rsid w:val="007C78CD"/>
    <w:rsid w:val="007D7BD3"/>
    <w:rsid w:val="007E068E"/>
    <w:rsid w:val="007E0FBA"/>
    <w:rsid w:val="007E46A0"/>
    <w:rsid w:val="007F5649"/>
    <w:rsid w:val="007F724F"/>
    <w:rsid w:val="007F7362"/>
    <w:rsid w:val="00802960"/>
    <w:rsid w:val="00803164"/>
    <w:rsid w:val="008145FB"/>
    <w:rsid w:val="008209FF"/>
    <w:rsid w:val="00822259"/>
    <w:rsid w:val="00830601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7387"/>
    <w:rsid w:val="009132A6"/>
    <w:rsid w:val="009215F1"/>
    <w:rsid w:val="00946BEF"/>
    <w:rsid w:val="0095158A"/>
    <w:rsid w:val="00953B19"/>
    <w:rsid w:val="00955494"/>
    <w:rsid w:val="00974F90"/>
    <w:rsid w:val="00975D50"/>
    <w:rsid w:val="00976DF9"/>
    <w:rsid w:val="00983EEB"/>
    <w:rsid w:val="00992B39"/>
    <w:rsid w:val="00992F41"/>
    <w:rsid w:val="009A2B18"/>
    <w:rsid w:val="009A3C81"/>
    <w:rsid w:val="009C2DAF"/>
    <w:rsid w:val="009C3DC3"/>
    <w:rsid w:val="009D15A3"/>
    <w:rsid w:val="009D4DEB"/>
    <w:rsid w:val="009E2726"/>
    <w:rsid w:val="009E553E"/>
    <w:rsid w:val="009F2003"/>
    <w:rsid w:val="009F42CA"/>
    <w:rsid w:val="00A00DB7"/>
    <w:rsid w:val="00A033C6"/>
    <w:rsid w:val="00A06431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46AEE"/>
    <w:rsid w:val="00A47DD0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082"/>
    <w:rsid w:val="00AB4DD0"/>
    <w:rsid w:val="00AB7B65"/>
    <w:rsid w:val="00AB7CF2"/>
    <w:rsid w:val="00AC0D0A"/>
    <w:rsid w:val="00AC2619"/>
    <w:rsid w:val="00AC753F"/>
    <w:rsid w:val="00AD2410"/>
    <w:rsid w:val="00AD6FDD"/>
    <w:rsid w:val="00AE30FE"/>
    <w:rsid w:val="00AE642F"/>
    <w:rsid w:val="00AE77D4"/>
    <w:rsid w:val="00AF58C7"/>
    <w:rsid w:val="00B03C99"/>
    <w:rsid w:val="00B070BB"/>
    <w:rsid w:val="00B13127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026E"/>
    <w:rsid w:val="00BC1399"/>
    <w:rsid w:val="00BD399E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5D18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40F3"/>
    <w:rsid w:val="00C953BC"/>
    <w:rsid w:val="00CA5BE5"/>
    <w:rsid w:val="00CB099C"/>
    <w:rsid w:val="00CB35F1"/>
    <w:rsid w:val="00CC2FB1"/>
    <w:rsid w:val="00CC49BA"/>
    <w:rsid w:val="00CD45FD"/>
    <w:rsid w:val="00CE20C4"/>
    <w:rsid w:val="00CF40DC"/>
    <w:rsid w:val="00CF4B4D"/>
    <w:rsid w:val="00CF5A28"/>
    <w:rsid w:val="00CF5A7B"/>
    <w:rsid w:val="00D01ADE"/>
    <w:rsid w:val="00D04D8D"/>
    <w:rsid w:val="00D17C8F"/>
    <w:rsid w:val="00D17E9F"/>
    <w:rsid w:val="00D31F95"/>
    <w:rsid w:val="00D34406"/>
    <w:rsid w:val="00D41433"/>
    <w:rsid w:val="00D50A8D"/>
    <w:rsid w:val="00D55F76"/>
    <w:rsid w:val="00D61068"/>
    <w:rsid w:val="00D61970"/>
    <w:rsid w:val="00D705FE"/>
    <w:rsid w:val="00D72058"/>
    <w:rsid w:val="00D75544"/>
    <w:rsid w:val="00D81BFA"/>
    <w:rsid w:val="00D904A9"/>
    <w:rsid w:val="00DA53F5"/>
    <w:rsid w:val="00DA548A"/>
    <w:rsid w:val="00DA69E8"/>
    <w:rsid w:val="00DB0252"/>
    <w:rsid w:val="00DC492B"/>
    <w:rsid w:val="00DC67FD"/>
    <w:rsid w:val="00DC74DF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25F77"/>
    <w:rsid w:val="00E31679"/>
    <w:rsid w:val="00E4238F"/>
    <w:rsid w:val="00E43D71"/>
    <w:rsid w:val="00E44C5F"/>
    <w:rsid w:val="00E50DC5"/>
    <w:rsid w:val="00E618CB"/>
    <w:rsid w:val="00E703E8"/>
    <w:rsid w:val="00E73D61"/>
    <w:rsid w:val="00E764A6"/>
    <w:rsid w:val="00E8313C"/>
    <w:rsid w:val="00E95974"/>
    <w:rsid w:val="00EA28F2"/>
    <w:rsid w:val="00EA6187"/>
    <w:rsid w:val="00EB2318"/>
    <w:rsid w:val="00EC3CA7"/>
    <w:rsid w:val="00EC458D"/>
    <w:rsid w:val="00EC4E95"/>
    <w:rsid w:val="00EC77A9"/>
    <w:rsid w:val="00ED6E95"/>
    <w:rsid w:val="00EE51F4"/>
    <w:rsid w:val="00EE6FAA"/>
    <w:rsid w:val="00EF0F50"/>
    <w:rsid w:val="00EF1C5F"/>
    <w:rsid w:val="00EF3712"/>
    <w:rsid w:val="00EF380D"/>
    <w:rsid w:val="00EF3FC8"/>
    <w:rsid w:val="00EF7690"/>
    <w:rsid w:val="00EF7BF8"/>
    <w:rsid w:val="00F013FD"/>
    <w:rsid w:val="00F10190"/>
    <w:rsid w:val="00F13A17"/>
    <w:rsid w:val="00F149AE"/>
    <w:rsid w:val="00F424A8"/>
    <w:rsid w:val="00F52740"/>
    <w:rsid w:val="00F52BD2"/>
    <w:rsid w:val="00F649D6"/>
    <w:rsid w:val="00F65DCC"/>
    <w:rsid w:val="00F777D1"/>
    <w:rsid w:val="00F81DC0"/>
    <w:rsid w:val="00F84FF5"/>
    <w:rsid w:val="00F91F1F"/>
    <w:rsid w:val="00FA029F"/>
    <w:rsid w:val="00FA1FD1"/>
    <w:rsid w:val="00FB49A9"/>
    <w:rsid w:val="00FB5380"/>
    <w:rsid w:val="00FB5515"/>
    <w:rsid w:val="00FC71F6"/>
    <w:rsid w:val="00FD29C2"/>
    <w:rsid w:val="00FE39E8"/>
    <w:rsid w:val="00FE4EE6"/>
    <w:rsid w:val="00FF253D"/>
    <w:rsid w:val="00FF3C76"/>
    <w:rsid w:val="00FF4331"/>
    <w:rsid w:val="00FF4BA8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1462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177</cp:revision>
  <cp:lastPrinted>2018-07-12T09:45:00Z</cp:lastPrinted>
  <dcterms:created xsi:type="dcterms:W3CDTF">2025-12-02T10:59:00Z</dcterms:created>
  <dcterms:modified xsi:type="dcterms:W3CDTF">2026-01-23T11:12:00Z</dcterms:modified>
</cp:coreProperties>
</file>