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9765" w14:textId="39FD0315" w:rsidR="00607278" w:rsidRPr="00607278" w:rsidRDefault="00607278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607278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A6C0E3A" wp14:editId="5E6A997D">
            <wp:extent cx="5577205" cy="554990"/>
            <wp:effectExtent l="0" t="0" r="4445" b="0"/>
            <wp:docPr id="10945783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578329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EB44" w14:textId="77777777" w:rsidR="00607278" w:rsidRPr="00607278" w:rsidRDefault="00607278" w:rsidP="005B2EC9">
      <w:pPr>
        <w:ind w:firstLine="55"/>
        <w:jc w:val="right"/>
        <w:rPr>
          <w:rFonts w:ascii="Arial" w:hAnsi="Arial" w:cs="Arial"/>
          <w:sz w:val="18"/>
          <w:szCs w:val="18"/>
        </w:rPr>
      </w:pPr>
    </w:p>
    <w:p w14:paraId="3F592662" w14:textId="77777777" w:rsidR="00607278" w:rsidRPr="00607278" w:rsidRDefault="00607278" w:rsidP="005B2EC9">
      <w:pPr>
        <w:ind w:firstLine="55"/>
        <w:jc w:val="right"/>
        <w:rPr>
          <w:rFonts w:ascii="Arial" w:hAnsi="Arial" w:cs="Arial"/>
          <w:sz w:val="18"/>
          <w:szCs w:val="18"/>
        </w:rPr>
      </w:pPr>
    </w:p>
    <w:p w14:paraId="46CFBA66" w14:textId="428225AF" w:rsidR="005B2EC9" w:rsidRPr="00607278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607278">
        <w:rPr>
          <w:rFonts w:ascii="Arial" w:hAnsi="Arial" w:cs="Arial"/>
          <w:sz w:val="18"/>
          <w:szCs w:val="18"/>
        </w:rPr>
        <w:t>Ciechanów</w:t>
      </w:r>
      <w:r w:rsidR="005B2EC9" w:rsidRPr="00607278">
        <w:rPr>
          <w:rFonts w:ascii="Arial" w:hAnsi="Arial" w:cs="Arial"/>
          <w:sz w:val="18"/>
          <w:szCs w:val="18"/>
        </w:rPr>
        <w:t xml:space="preserve">, dnia </w:t>
      </w:r>
      <w:r w:rsidR="009604D1">
        <w:rPr>
          <w:rFonts w:ascii="Arial" w:hAnsi="Arial" w:cs="Arial"/>
          <w:sz w:val="18"/>
          <w:szCs w:val="18"/>
        </w:rPr>
        <w:t>10</w:t>
      </w:r>
      <w:r w:rsidRPr="00607278">
        <w:rPr>
          <w:rFonts w:ascii="Arial" w:hAnsi="Arial" w:cs="Arial"/>
          <w:sz w:val="18"/>
          <w:szCs w:val="18"/>
        </w:rPr>
        <w:t>.02.2026</w:t>
      </w:r>
      <w:r w:rsidR="005B2EC9" w:rsidRPr="00607278">
        <w:rPr>
          <w:rFonts w:ascii="Arial" w:hAnsi="Arial" w:cs="Arial"/>
          <w:sz w:val="18"/>
          <w:szCs w:val="18"/>
        </w:rPr>
        <w:t>r.</w:t>
      </w:r>
    </w:p>
    <w:p w14:paraId="2A2EB233" w14:textId="77777777" w:rsidR="005B2EC9" w:rsidRPr="00607278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5C770B84" w14:textId="06B5A292" w:rsidR="005B2EC9" w:rsidRPr="00607278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607278">
        <w:rPr>
          <w:rFonts w:ascii="Arial" w:hAnsi="Arial" w:cs="Arial"/>
          <w:sz w:val="18"/>
          <w:szCs w:val="18"/>
        </w:rPr>
        <w:t>ZP/2501/129/25</w:t>
      </w:r>
    </w:p>
    <w:p w14:paraId="5E01C19C" w14:textId="77777777" w:rsidR="005B2EC9" w:rsidRPr="00607278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607278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046D64C7" w14:textId="77777777" w:rsidR="005B2EC9" w:rsidRPr="00607278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607278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04BC3C36" w14:textId="77777777" w:rsidR="00607278" w:rsidRPr="00607278" w:rsidRDefault="00607278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</w:p>
    <w:p w14:paraId="73BFD75E" w14:textId="77777777" w:rsidR="005B2EC9" w:rsidRPr="00607278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F484783" w14:textId="77777777" w:rsidR="00607278" w:rsidRPr="00607278" w:rsidRDefault="00607278" w:rsidP="00607278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 w:rsidRPr="00607278"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na </w:t>
      </w:r>
      <w:r w:rsidRPr="00607278">
        <w:rPr>
          <w:rFonts w:ascii="Arial" w:hAnsi="Arial" w:cs="Arial"/>
          <w:b/>
          <w:bCs/>
          <w:sz w:val="18"/>
          <w:szCs w:val="18"/>
        </w:rPr>
        <w:t xml:space="preserve">Zakup urządzeń medycznych, sprzętu komputerowego oraz wyposażenia szpitalnego </w:t>
      </w:r>
      <w:r w:rsidRPr="00607278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607278">
        <w:rPr>
          <w:rFonts w:ascii="Arial" w:hAnsi="Arial" w:cs="Arial"/>
          <w:b/>
          <w:bCs/>
          <w:color w:val="00000A"/>
          <w:sz w:val="18"/>
          <w:szCs w:val="18"/>
        </w:rPr>
        <w:t>09.01.2026 r. w BZP, nr ogłoszenia 2026/BZP 00019171</w:t>
      </w:r>
      <w:r w:rsidRPr="00607278">
        <w:rPr>
          <w:rFonts w:ascii="Arial" w:hAnsi="Arial" w:cs="Arial"/>
          <w:color w:val="00000A"/>
          <w:sz w:val="18"/>
          <w:szCs w:val="18"/>
        </w:rPr>
        <w:t xml:space="preserve"> oraz</w:t>
      </w:r>
      <w:r w:rsidRPr="00607278">
        <w:rPr>
          <w:rFonts w:ascii="Arial" w:hAnsi="Arial" w:cs="Arial"/>
          <w:sz w:val="18"/>
          <w:szCs w:val="18"/>
        </w:rPr>
        <w:t xml:space="preserve"> </w:t>
      </w:r>
      <w:r w:rsidRPr="00607278">
        <w:rPr>
          <w:rFonts w:ascii="Arial" w:hAnsi="Arial" w:cs="Arial"/>
          <w:color w:val="00000A"/>
          <w:sz w:val="18"/>
          <w:szCs w:val="18"/>
        </w:rPr>
        <w:t>zamieszczonego na stronie internetowej Szpitala –</w:t>
      </w:r>
      <w:hyperlink r:id="rId7" w:history="1">
        <w:r w:rsidRPr="00607278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656ABD32" w14:textId="77777777" w:rsidR="005B2EC9" w:rsidRPr="0060727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AE91DB3" w14:textId="6AFC74CE" w:rsidR="005B2EC9" w:rsidRPr="00607278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607278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607278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6B9BA5A5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0FB69B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E9929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Drabinki do rehabilitacji chorych</w:t>
            </w:r>
          </w:p>
        </w:tc>
      </w:tr>
      <w:tr w:rsidR="00FE1E13" w:rsidRPr="00607278" w14:paraId="7005B4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DD809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ALTARE SPÓŁKA Z OGRANICZONĄ ODPOWIEDZIALNOŚCIĄ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Warszawska 151, 25-547 Kielce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6572982438</w:t>
            </w:r>
          </w:p>
        </w:tc>
      </w:tr>
    </w:tbl>
    <w:p w14:paraId="762A9006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2309FF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3675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Holter EKG z systemem do analizy</w:t>
            </w:r>
          </w:p>
        </w:tc>
      </w:tr>
      <w:tr w:rsidR="00FE1E13" w:rsidRPr="00607278" w14:paraId="50312B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E03B6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Oxford Pol Sp. z o.o.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Pl. Zwycięstwa 2, 90-312 Łódź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5220014573</w:t>
            </w:r>
          </w:p>
        </w:tc>
      </w:tr>
    </w:tbl>
    <w:p w14:paraId="4E9488A3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54808E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AB7F9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Urządzenie do automatycznej kompresji klatki piersiowej (Lucas)</w:t>
            </w:r>
          </w:p>
        </w:tc>
      </w:tr>
      <w:tr w:rsidR="00FE1E13" w:rsidRPr="00607278" w14:paraId="2868DF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28DDA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Anmar Sp. z o.o.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43-100 Tychy, ul. Strefowa 22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646-25-38-085</w:t>
            </w:r>
          </w:p>
        </w:tc>
      </w:tr>
    </w:tbl>
    <w:p w14:paraId="631B66D5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445F3D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4D2FF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Manometr</w:t>
            </w:r>
          </w:p>
        </w:tc>
      </w:tr>
      <w:tr w:rsidR="00FE1E13" w:rsidRPr="00607278" w14:paraId="2ACC2B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37E2C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EUMed spółka z o.o.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Chłopickiego 50 04-275 Warszawa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1132183794</w:t>
            </w:r>
          </w:p>
        </w:tc>
      </w:tr>
    </w:tbl>
    <w:p w14:paraId="400DD721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0097A2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2E853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Materace przeciwodleżynowe</w:t>
            </w:r>
          </w:p>
        </w:tc>
      </w:tr>
      <w:tr w:rsidR="00FE1E13" w:rsidRPr="00607278" w14:paraId="334961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2934A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REVITA EWA KRUTUL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Podamirowo 30, 76-031 Mścice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8421255983</w:t>
            </w:r>
          </w:p>
        </w:tc>
      </w:tr>
    </w:tbl>
    <w:p w14:paraId="3FF4FE05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0A0A80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1CE0C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Waga z funkcją wyliczania BMI</w:t>
            </w:r>
          </w:p>
        </w:tc>
      </w:tr>
      <w:tr w:rsidR="00FE1E13" w:rsidRPr="00607278" w14:paraId="051C3A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0FB79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ALTARE SPÓŁKA Z OGRANICZONĄ ODPOWIEDZIALNOŚCIĄ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Warszawska 151, 25-547 Kielce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6572982438</w:t>
            </w:r>
          </w:p>
        </w:tc>
      </w:tr>
    </w:tbl>
    <w:p w14:paraId="4B67F886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5678A14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5FB5A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Wózek inwalidzki</w:t>
            </w:r>
          </w:p>
        </w:tc>
      </w:tr>
      <w:tr w:rsidR="00FE1E13" w:rsidRPr="00607278" w14:paraId="650A75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F3AAA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1BD70947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42A85E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BBB97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Wózek zabiegowy</w:t>
            </w:r>
          </w:p>
        </w:tc>
      </w:tr>
      <w:tr w:rsidR="00FE1E13" w:rsidRPr="00607278" w14:paraId="057725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51659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Zakład Techniki Medycznej "TECH-MED" Sp. z o.o.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Ernsta Petersona 6A 85-862 Bydgoszcz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953 22 86 409</w:t>
            </w:r>
          </w:p>
        </w:tc>
      </w:tr>
    </w:tbl>
    <w:p w14:paraId="3F3D8BC7" w14:textId="77777777" w:rsidR="00FE1E13" w:rsidRDefault="00FE1E13">
      <w:pPr>
        <w:rPr>
          <w:rFonts w:ascii="Arial" w:hAnsi="Arial" w:cs="Arial"/>
          <w:sz w:val="18"/>
          <w:szCs w:val="18"/>
        </w:rPr>
      </w:pPr>
    </w:p>
    <w:p w14:paraId="45465D8D" w14:textId="77777777" w:rsidR="00607278" w:rsidRDefault="00607278">
      <w:pPr>
        <w:rPr>
          <w:rFonts w:ascii="Arial" w:hAnsi="Arial" w:cs="Arial"/>
          <w:sz w:val="18"/>
          <w:szCs w:val="18"/>
        </w:rPr>
      </w:pPr>
    </w:p>
    <w:p w14:paraId="3B7A6C85" w14:textId="77777777" w:rsidR="00607278" w:rsidRPr="00607278" w:rsidRDefault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18B5A3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81B8C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Pakiet18 - Fotel obrotowy z profilowanymi oparciami na metalowych kółkach</w:t>
            </w:r>
          </w:p>
        </w:tc>
      </w:tr>
      <w:tr w:rsidR="00FE1E13" w:rsidRPr="00607278" w14:paraId="42AD79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7B51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OFFICE CREATIVE GROUP Mariusz Antoniewicz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Ostródzka 36H, 03-289 Warszawa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241810890</w:t>
            </w:r>
          </w:p>
        </w:tc>
      </w:tr>
    </w:tbl>
    <w:p w14:paraId="0D3E7EF2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4BCEB5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8BE71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Kanapa</w:t>
            </w:r>
          </w:p>
        </w:tc>
      </w:tr>
      <w:tr w:rsidR="00FE1E13" w:rsidRPr="00607278" w14:paraId="19B771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9DEDC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06686347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5EC507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5492C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Kanapa rozkładana</w:t>
            </w:r>
          </w:p>
        </w:tc>
      </w:tr>
      <w:tr w:rsidR="00FE1E13" w:rsidRPr="00607278" w14:paraId="7E7D1C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ED1A2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1704F1BB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0B5FE5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A4117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Krzesła poczekalnia (niepalne)</w:t>
            </w:r>
          </w:p>
        </w:tc>
      </w:tr>
      <w:tr w:rsidR="00FE1E13" w:rsidRPr="00607278" w14:paraId="6A3365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0FC13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7C8891B9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4B65B5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B576D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Pojemnik na płyn dezynfekcyjny</w:t>
            </w:r>
          </w:p>
        </w:tc>
      </w:tr>
      <w:tr w:rsidR="00FE1E13" w:rsidRPr="00607278" w14:paraId="04DB04F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AA00E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Schulke Polska Sp. z o.o.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Jerozolimskie 132, 02-305 Warszawa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5270010985</w:t>
            </w:r>
          </w:p>
        </w:tc>
      </w:tr>
    </w:tbl>
    <w:p w14:paraId="0379724C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770FA2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27C83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Regał z półkami otwarty</w:t>
            </w:r>
          </w:p>
        </w:tc>
      </w:tr>
      <w:tr w:rsidR="00FE1E13" w:rsidRPr="00607278" w14:paraId="68A5D4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BE9D1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67AFAD14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79DE59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FB9F9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Stolik kawowy</w:t>
            </w:r>
          </w:p>
        </w:tc>
      </w:tr>
      <w:tr w:rsidR="00FE1E13" w:rsidRPr="00607278" w14:paraId="43AEB39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BC197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5661002582</w:t>
            </w:r>
          </w:p>
        </w:tc>
      </w:tr>
    </w:tbl>
    <w:p w14:paraId="4607F0F5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41DFBA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3CD82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Stolik socjalny 6- osobowy</w:t>
            </w:r>
          </w:p>
        </w:tc>
      </w:tr>
      <w:tr w:rsidR="00FE1E13" w:rsidRPr="00607278" w14:paraId="24C1B2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A55FD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5661002582</w:t>
            </w:r>
          </w:p>
        </w:tc>
      </w:tr>
    </w:tbl>
    <w:p w14:paraId="00B6482B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1F8ACF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B3771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Szafa biurowa ubraniowa zabudowana</w:t>
            </w:r>
          </w:p>
        </w:tc>
      </w:tr>
      <w:tr w:rsidR="00FE1E13" w:rsidRPr="00607278" w14:paraId="468346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90BB7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5661002582</w:t>
            </w:r>
          </w:p>
        </w:tc>
      </w:tr>
    </w:tbl>
    <w:p w14:paraId="6561B89D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691083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4593E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Szafa biurowa zabudowana</w:t>
            </w:r>
          </w:p>
        </w:tc>
      </w:tr>
      <w:tr w:rsidR="00FE1E13" w:rsidRPr="00607278" w14:paraId="48CE6F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545AA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5661002582</w:t>
            </w:r>
          </w:p>
        </w:tc>
      </w:tr>
    </w:tbl>
    <w:p w14:paraId="04A2A45F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06C64C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88795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Szafka na rzeczy osobiste 16 os.</w:t>
            </w:r>
          </w:p>
        </w:tc>
      </w:tr>
      <w:tr w:rsidR="00FE1E13" w:rsidRPr="00607278" w14:paraId="69D141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CD26D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5661002582</w:t>
            </w:r>
          </w:p>
        </w:tc>
      </w:tr>
    </w:tbl>
    <w:p w14:paraId="7F67299A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1B304F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3FE52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Szafka pod kserokopiarkę</w:t>
            </w:r>
          </w:p>
        </w:tc>
      </w:tr>
      <w:tr w:rsidR="00FE1E13" w:rsidRPr="00607278" w14:paraId="793A67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8C42B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5661002582</w:t>
            </w:r>
          </w:p>
        </w:tc>
      </w:tr>
    </w:tbl>
    <w:p w14:paraId="67558DBA" w14:textId="77777777" w:rsidR="00FE1E13" w:rsidRDefault="00FE1E13">
      <w:pPr>
        <w:rPr>
          <w:rFonts w:ascii="Arial" w:hAnsi="Arial" w:cs="Arial"/>
          <w:sz w:val="18"/>
          <w:szCs w:val="18"/>
        </w:rPr>
      </w:pPr>
    </w:p>
    <w:p w14:paraId="7BA60E4A" w14:textId="77777777" w:rsidR="00607278" w:rsidRPr="00607278" w:rsidRDefault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05CFF3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B079D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Pakiet35 - Szafka stojąca z blatem i szafka wisząca</w:t>
            </w:r>
          </w:p>
        </w:tc>
      </w:tr>
      <w:tr w:rsidR="00FE1E13" w:rsidRPr="00607278" w14:paraId="7A4DA9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27560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5661002582</w:t>
            </w:r>
          </w:p>
        </w:tc>
      </w:tr>
    </w:tbl>
    <w:p w14:paraId="7C8D72E2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32A5743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D2FF3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Szafka ubraniowa 3- przedziałowa</w:t>
            </w:r>
          </w:p>
        </w:tc>
      </w:tr>
      <w:tr w:rsidR="00FE1E13" w:rsidRPr="00607278" w14:paraId="631197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73965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5661002582</w:t>
            </w:r>
          </w:p>
        </w:tc>
      </w:tr>
    </w:tbl>
    <w:p w14:paraId="4DE3EB5C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2ACA26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90B7A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Szczotka toaletowa ścienna</w:t>
            </w:r>
          </w:p>
        </w:tc>
      </w:tr>
      <w:tr w:rsidR="00FE1E13" w:rsidRPr="00607278" w14:paraId="21C227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4AB08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NOVAX Sp. z o. 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85-004 Bydgoszcz, Plac Wolności 7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5540236418</w:t>
            </w:r>
          </w:p>
        </w:tc>
      </w:tr>
    </w:tbl>
    <w:p w14:paraId="29C86687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36281F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203CA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Taboret</w:t>
            </w:r>
          </w:p>
        </w:tc>
      </w:tr>
      <w:tr w:rsidR="00FE1E13" w:rsidRPr="00607278" w14:paraId="295875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B21B2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6199C20E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10C774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69037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Zasłona prysznicowa + zestaw do siedzenia</w:t>
            </w:r>
          </w:p>
        </w:tc>
      </w:tr>
      <w:tr w:rsidR="00FE1E13" w:rsidRPr="00607278" w14:paraId="3D9513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ADE75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NOVAX Sp. z o. 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85-004 Bydgoszcz, Plac Wolności 7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5540236418</w:t>
            </w:r>
          </w:p>
        </w:tc>
      </w:tr>
    </w:tbl>
    <w:p w14:paraId="2277F15A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43DB66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2C423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Drukarki wielofunkcyjne</w:t>
            </w:r>
          </w:p>
        </w:tc>
      </w:tr>
      <w:tr w:rsidR="00FE1E13" w:rsidRPr="00607278" w14:paraId="503550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D0854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PC-NET Dobrosław Checiński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Władysława Bartoszewskiego 22-24 78-400 Szczecinek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6731633119</w:t>
            </w:r>
          </w:p>
        </w:tc>
      </w:tr>
    </w:tbl>
    <w:p w14:paraId="70DC053D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00D25A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1E747" w14:textId="77777777" w:rsidR="00FE1E13" w:rsidRPr="00607278" w:rsidRDefault="00011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Zestawy komputerowe</w:t>
            </w:r>
          </w:p>
        </w:tc>
      </w:tr>
      <w:tr w:rsidR="00FE1E13" w:rsidRPr="00607278" w14:paraId="4A8A32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3F852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NTT Technology Sp. z o. 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Trakt Brzeski 89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1132579351</w:t>
            </w:r>
          </w:p>
        </w:tc>
      </w:tr>
    </w:tbl>
    <w:p w14:paraId="32B43CF5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p w14:paraId="5ED30702" w14:textId="77777777" w:rsidR="00094753" w:rsidRPr="00607278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66CFFFAB" w14:textId="54901FE2" w:rsidR="00D262B9" w:rsidRPr="00607278" w:rsidRDefault="005B2EC9" w:rsidP="00D262B9">
      <w:pPr>
        <w:ind w:right="108"/>
        <w:rPr>
          <w:rFonts w:ascii="Arial" w:hAnsi="Arial" w:cs="Arial"/>
          <w:sz w:val="18"/>
          <w:szCs w:val="18"/>
        </w:rPr>
      </w:pPr>
      <w:r w:rsidRPr="00607278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607278">
        <w:rPr>
          <w:rFonts w:ascii="Arial" w:hAnsi="Arial" w:cs="Arial"/>
          <w:sz w:val="18"/>
          <w:szCs w:val="18"/>
        </w:rPr>
        <w:t xml:space="preserve"> do godz. 10:00 w dniu 23.01.2026r.</w:t>
      </w:r>
      <w:r w:rsidRPr="00607278">
        <w:rPr>
          <w:rFonts w:ascii="Arial" w:hAnsi="Arial" w:cs="Arial"/>
          <w:color w:val="FF0000"/>
          <w:sz w:val="18"/>
          <w:szCs w:val="18"/>
        </w:rPr>
        <w:t xml:space="preserve"> </w:t>
      </w:r>
      <w:r w:rsidRPr="00607278">
        <w:rPr>
          <w:rFonts w:ascii="Arial" w:hAnsi="Arial" w:cs="Arial"/>
          <w:sz w:val="18"/>
          <w:szCs w:val="18"/>
        </w:rPr>
        <w:t xml:space="preserve">złożono </w:t>
      </w:r>
      <w:r w:rsidR="007A3C34" w:rsidRPr="00607278">
        <w:rPr>
          <w:rFonts w:ascii="Arial" w:hAnsi="Arial" w:cs="Arial"/>
          <w:sz w:val="18"/>
          <w:szCs w:val="18"/>
        </w:rPr>
        <w:t>17</w:t>
      </w:r>
      <w:r w:rsidRPr="00607278">
        <w:rPr>
          <w:rFonts w:ascii="Arial" w:hAnsi="Arial" w:cs="Arial"/>
          <w:sz w:val="18"/>
          <w:szCs w:val="18"/>
        </w:rPr>
        <w:t xml:space="preserve"> ofert:</w:t>
      </w: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35C1A5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0C279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Drabinki do rehabilitacji chorych</w:t>
            </w:r>
          </w:p>
        </w:tc>
      </w:tr>
      <w:tr w:rsidR="00FE1E13" w:rsidRPr="00607278" w14:paraId="5C34C9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371E2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ALTARE SPÓŁKA Z OGRANICZONĄ ODPOWIEDZIALNOŚCIĄ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Warszawska 151, 25-547 Kielce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6572982438</w:t>
            </w:r>
          </w:p>
        </w:tc>
      </w:tr>
    </w:tbl>
    <w:p w14:paraId="31E5D1C6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0D5E6C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D59E4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Holter EKG z systemem do analizy</w:t>
            </w:r>
          </w:p>
        </w:tc>
      </w:tr>
      <w:tr w:rsidR="00FE1E13" w:rsidRPr="00607278" w14:paraId="20A15E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8C6D9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Oxford Pol Sp. z o.o.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Pl. Zwycięstwa 2, 90-312 Łódź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5220014573</w:t>
            </w:r>
          </w:p>
        </w:tc>
      </w:tr>
    </w:tbl>
    <w:p w14:paraId="787F1C71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3DC120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31A34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Urządzenie do automatycznej kompresji klatki piersiowej (Lucas)</w:t>
            </w:r>
          </w:p>
        </w:tc>
      </w:tr>
      <w:tr w:rsidR="00FE1E13" w:rsidRPr="00607278" w14:paraId="436492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C0550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Anmar Sp. z o.o.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43-100 Tychy, ul. Strefowa 22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646-25-38-085</w:t>
            </w:r>
          </w:p>
        </w:tc>
      </w:tr>
    </w:tbl>
    <w:p w14:paraId="3B271ADC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7D83C3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E4256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Manometr</w:t>
            </w:r>
          </w:p>
        </w:tc>
      </w:tr>
      <w:tr w:rsidR="00FE1E13" w:rsidRPr="00607278" w14:paraId="3963F2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1DC0F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EUMed spółka z o.o.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Chłopickiego 50 04-275 Warszawa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1132183794</w:t>
            </w:r>
          </w:p>
        </w:tc>
      </w:tr>
    </w:tbl>
    <w:p w14:paraId="145D040F" w14:textId="77777777" w:rsidR="00607278" w:rsidRPr="00607278" w:rsidRDefault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0B8CC29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373C3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Materace przeciwodleżynowe</w:t>
            </w:r>
          </w:p>
        </w:tc>
      </w:tr>
      <w:tr w:rsidR="00FE1E13" w:rsidRPr="00607278" w14:paraId="063B86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61B7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REVITA EWA KRUTUL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Podamirowo 30, 76-031 Mścice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8421255983</w:t>
            </w:r>
          </w:p>
        </w:tc>
      </w:tr>
    </w:tbl>
    <w:p w14:paraId="1D23EA1B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67E07A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8C3E9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Waga z funkcją wyliczania BMI</w:t>
            </w:r>
          </w:p>
        </w:tc>
      </w:tr>
      <w:tr w:rsidR="00FE1E13" w:rsidRPr="00607278" w14:paraId="790401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EAE5D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ALTARE SPÓŁKA Z OGRANICZONĄ ODPOWIEDZIALNOŚCIĄ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Warszawska 151, 25-547 Kielce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6572982438</w:t>
            </w:r>
          </w:p>
        </w:tc>
      </w:tr>
    </w:tbl>
    <w:p w14:paraId="4391A776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2D8F07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23D86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Wózek inwalidzki</w:t>
            </w:r>
          </w:p>
        </w:tc>
      </w:tr>
      <w:tr w:rsidR="00FE1E13" w:rsidRPr="00607278" w14:paraId="35E9B0B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EF6AA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ALTARE SPÓŁKA Z OGRANICZONĄ ODPOWIEDZIALNOŚCIĄ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Warszawska 151, 25-547 Kielce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6572982438</w:t>
            </w:r>
          </w:p>
        </w:tc>
      </w:tr>
      <w:tr w:rsidR="00FE1E13" w:rsidRPr="00607278" w14:paraId="0548FC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C8DCE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32A8C32E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3B75AE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498C6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Wózek zabiegowy</w:t>
            </w:r>
          </w:p>
        </w:tc>
      </w:tr>
      <w:tr w:rsidR="00FE1E13" w:rsidRPr="00607278" w14:paraId="24B2C8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DDAE2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Zakład Techniki Medycznej "TECH-MED" Sp. z o.o.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Ernsta Petersona 6A 85-862 Bydgoszcz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953 22 86 409</w:t>
            </w:r>
          </w:p>
        </w:tc>
      </w:tr>
    </w:tbl>
    <w:p w14:paraId="48813184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2D2BE0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579BC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Fotel obrotowy z profilowanymi oparciami na metalowych kółkach</w:t>
            </w:r>
          </w:p>
        </w:tc>
      </w:tr>
      <w:tr w:rsidR="00FE1E13" w:rsidRPr="00607278" w14:paraId="683DBB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1CD4D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OFFICE CREATIVE GROUP Mariusz Antoniewicz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Ostródzka 36H, 03-289 Warszawa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241810890</w:t>
            </w:r>
          </w:p>
        </w:tc>
      </w:tr>
      <w:tr w:rsidR="00FE1E13" w:rsidRPr="00607278" w14:paraId="401CC3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2434E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009387D6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35F193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EC893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Kanapa</w:t>
            </w:r>
          </w:p>
        </w:tc>
      </w:tr>
      <w:tr w:rsidR="00FE1E13" w:rsidRPr="00607278" w14:paraId="6A5AE4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93B76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1A4F8220" w14:textId="77777777" w:rsidR="00607278" w:rsidRPr="00607278" w:rsidRDefault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1C07A0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7056A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Kanapa rozkładana</w:t>
            </w:r>
          </w:p>
        </w:tc>
      </w:tr>
      <w:tr w:rsidR="00FE1E13" w:rsidRPr="00607278" w14:paraId="63EE20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63FE5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5CD7C1B1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7EB19D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E7E56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Kosz na odpady</w:t>
            </w:r>
          </w:p>
        </w:tc>
      </w:tr>
      <w:tr w:rsidR="00FE1E13" w:rsidRPr="00607278" w14:paraId="7E4AD0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B0063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NOVAX Sp. z o. 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85-004 Bydgoszcz, Plac Wolności 7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5540236418</w:t>
            </w:r>
          </w:p>
        </w:tc>
      </w:tr>
      <w:tr w:rsidR="00FE1E13" w:rsidRPr="00607278" w14:paraId="7F71B7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24AF1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Zakład Techniki Medycznej "TECH-MED" Sp. z o.o.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Ernsta Petersona 6A 85-862 Bydgoszcz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953 22 86 409</w:t>
            </w:r>
          </w:p>
        </w:tc>
      </w:tr>
    </w:tbl>
    <w:p w14:paraId="418CED97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128371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39F4F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Krzesła poczekalnia (niepalne)</w:t>
            </w:r>
          </w:p>
        </w:tc>
      </w:tr>
      <w:tr w:rsidR="00FE1E13" w:rsidRPr="00607278" w14:paraId="650CBD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E0AAF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Toro spółka zoo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Breń 634a, 33-140 Lisia Góra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9930694183</w:t>
            </w:r>
          </w:p>
        </w:tc>
      </w:tr>
      <w:tr w:rsidR="00FE1E13" w:rsidRPr="00607278" w14:paraId="0088EB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EE737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5ACCEC17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04032C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A058A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Pojemnik na płyn dezynfekcyjny</w:t>
            </w:r>
          </w:p>
        </w:tc>
      </w:tr>
      <w:tr w:rsidR="00FE1E13" w:rsidRPr="00607278" w14:paraId="664437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AC715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Toro spółka zoo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Breń 634a, 33-140 Lisia Góra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9930694183</w:t>
            </w:r>
          </w:p>
        </w:tc>
      </w:tr>
      <w:tr w:rsidR="00FE1E13" w:rsidRPr="00607278" w14:paraId="7C4FBF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F3421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NOVAX Sp. z o. 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85-004 Bydgoszcz, Plac Wolności 7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5540236418</w:t>
            </w:r>
          </w:p>
        </w:tc>
      </w:tr>
      <w:tr w:rsidR="00FE1E13" w:rsidRPr="00607278" w14:paraId="7C6A65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7AE67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Schulke Polska Sp. z o.o.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Jerozolimskie 132, 02-305 Warszawa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5270010985</w:t>
            </w:r>
          </w:p>
        </w:tc>
      </w:tr>
      <w:tr w:rsidR="00FE1E13" w:rsidRPr="00607278" w14:paraId="567913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E4566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5056ABE8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34E040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DCF8E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Regał z półkami otwarty</w:t>
            </w:r>
          </w:p>
        </w:tc>
      </w:tr>
      <w:tr w:rsidR="00FE1E13" w:rsidRPr="00607278" w14:paraId="5A1437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8AE52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Toro spółka zoo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Breń 634a, 33-140 Lisia Góra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9930694183</w:t>
            </w:r>
          </w:p>
        </w:tc>
      </w:tr>
      <w:tr w:rsidR="00FE1E13" w:rsidRPr="00607278" w14:paraId="054D19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222C7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07FD6D09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38EF51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CAF57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Stelaż na odpady medyczne</w:t>
            </w:r>
          </w:p>
        </w:tc>
      </w:tr>
      <w:tr w:rsidR="00FE1E13" w:rsidRPr="00607278" w14:paraId="0FBECA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6A4D8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Toro spółka zoo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Breń 634a, 33-140 Lisia Góra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9930694183</w:t>
            </w:r>
          </w:p>
        </w:tc>
      </w:tr>
      <w:tr w:rsidR="00FE1E13" w:rsidRPr="00607278" w14:paraId="67FD1E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327DD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NOVAX Sp. z o. 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85-004 Bydgoszcz, Plac Wolności 7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5540236418</w:t>
            </w:r>
          </w:p>
        </w:tc>
      </w:tr>
      <w:tr w:rsidR="00FE1E13" w:rsidRPr="00607278" w14:paraId="25B62D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57BAA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Zakład Techniki Medycznej "TECH-MED" Sp. z o.o.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Ernsta Petersona 6A 85-862 Bydgoszcz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953 22 86 409</w:t>
            </w:r>
          </w:p>
        </w:tc>
      </w:tr>
    </w:tbl>
    <w:p w14:paraId="594FE7CA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5816AD9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C13F6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Stelaż na śmieci</w:t>
            </w:r>
          </w:p>
        </w:tc>
      </w:tr>
      <w:tr w:rsidR="00FE1E13" w:rsidRPr="00607278" w14:paraId="1351B1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D6E69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Toro spółka zoo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Breń 634a, 33-140 Lisia Góra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9930694183</w:t>
            </w:r>
          </w:p>
        </w:tc>
      </w:tr>
      <w:tr w:rsidR="00FE1E13" w:rsidRPr="00607278" w14:paraId="4C6501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2F45A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NOVAX Sp. z o. 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85-004 Bydgoszcz, Plac Wolności 7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5540236418</w:t>
            </w:r>
          </w:p>
        </w:tc>
      </w:tr>
      <w:tr w:rsidR="00FE1E13" w:rsidRPr="00607278" w14:paraId="2A530B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1BFAC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Zakład Techniki Medycznej "TECH-MED" Sp. z o.o.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Ernsta Petersona 6A 85-862 Bydgoszcz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953 22 86 409</w:t>
            </w:r>
          </w:p>
        </w:tc>
      </w:tr>
    </w:tbl>
    <w:p w14:paraId="685E861F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42CC1D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4A54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Stolik kawowy</w:t>
            </w:r>
          </w:p>
        </w:tc>
      </w:tr>
      <w:tr w:rsidR="00FE1E13" w:rsidRPr="00607278" w14:paraId="06969C3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B79A6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5661002582</w:t>
            </w:r>
          </w:p>
        </w:tc>
      </w:tr>
    </w:tbl>
    <w:p w14:paraId="2B76BB97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03FC56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74C07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Stolik socjalny 6- osobowy</w:t>
            </w:r>
          </w:p>
        </w:tc>
      </w:tr>
      <w:tr w:rsidR="00FE1E13" w:rsidRPr="00607278" w14:paraId="158F4B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126EF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5661002582</w:t>
            </w:r>
          </w:p>
        </w:tc>
      </w:tr>
      <w:tr w:rsidR="00FE1E13" w:rsidRPr="00607278" w14:paraId="01A41E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B10E6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Toro spółka zoo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Breń 634a, 33-140 Lisia Góra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9930694183</w:t>
            </w:r>
          </w:p>
        </w:tc>
      </w:tr>
      <w:tr w:rsidR="00FE1E13" w:rsidRPr="00607278" w14:paraId="0A5B45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035C3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783FD6C1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66F75D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EA6F2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Szafa biurowa ubraniowa zabudowana</w:t>
            </w:r>
          </w:p>
        </w:tc>
      </w:tr>
      <w:tr w:rsidR="00FE1E13" w:rsidRPr="00607278" w14:paraId="14BB91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A3622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5661002582</w:t>
            </w:r>
          </w:p>
        </w:tc>
      </w:tr>
      <w:tr w:rsidR="00FE1E13" w:rsidRPr="00607278" w14:paraId="1A2909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6B6A0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Toro spółka zoo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Breń 634a, 33-140 Lisia Góra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9930694183</w:t>
            </w:r>
          </w:p>
        </w:tc>
      </w:tr>
      <w:tr w:rsidR="00FE1E13" w:rsidRPr="00607278" w14:paraId="4CEE1F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F3918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23D5C0A2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2A14CDB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BD41A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Szafa biurowa zabudowana</w:t>
            </w:r>
          </w:p>
        </w:tc>
      </w:tr>
      <w:tr w:rsidR="00FE1E13" w:rsidRPr="00607278" w14:paraId="350144F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42736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5661002582</w:t>
            </w:r>
          </w:p>
        </w:tc>
      </w:tr>
      <w:tr w:rsidR="00FE1E13" w:rsidRPr="00607278" w14:paraId="54CF0C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0A037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1BB6BFD9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5FB0F3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A9DB4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Szafka na rzeczy osobiste 16 os.</w:t>
            </w:r>
          </w:p>
        </w:tc>
      </w:tr>
      <w:tr w:rsidR="00FE1E13" w:rsidRPr="00607278" w14:paraId="3FBF02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00D68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5661002582</w:t>
            </w:r>
          </w:p>
        </w:tc>
      </w:tr>
      <w:tr w:rsidR="00FE1E13" w:rsidRPr="00607278" w14:paraId="08161E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4CF01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3F91E96D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4301A1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D2A3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Szafka pod kserokopiarkę</w:t>
            </w:r>
          </w:p>
        </w:tc>
      </w:tr>
      <w:tr w:rsidR="00FE1E13" w:rsidRPr="00607278" w14:paraId="6FD55C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C1B70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5661002582</w:t>
            </w:r>
          </w:p>
        </w:tc>
      </w:tr>
      <w:tr w:rsidR="00FE1E13" w:rsidRPr="00607278" w14:paraId="1A509B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A9D47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Toro spółka zoo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Breń 634a, 33-140 Lisia Góra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9930694183</w:t>
            </w:r>
          </w:p>
        </w:tc>
      </w:tr>
      <w:tr w:rsidR="00FE1E13" w:rsidRPr="00607278" w14:paraId="3A225E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7A359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62623B52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7B49F8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AA788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Szafka stojąca z blatem i szafka wisząca</w:t>
            </w:r>
          </w:p>
        </w:tc>
      </w:tr>
      <w:tr w:rsidR="00FE1E13" w:rsidRPr="00607278" w14:paraId="3B5129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EF1DA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5661002582</w:t>
            </w:r>
          </w:p>
        </w:tc>
      </w:tr>
      <w:tr w:rsidR="00FE1E13" w:rsidRPr="00607278" w14:paraId="6DC795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8CCDA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502A7395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47BF9E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10814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Szafka ubraniowa 3- przedziałowa</w:t>
            </w:r>
          </w:p>
        </w:tc>
      </w:tr>
      <w:tr w:rsidR="00FE1E13" w:rsidRPr="00607278" w14:paraId="0D1FA8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B75B7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5661002582</w:t>
            </w:r>
          </w:p>
        </w:tc>
      </w:tr>
      <w:tr w:rsidR="00FE1E13" w:rsidRPr="00607278" w14:paraId="37B183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9C43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1E5A0D25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29C1DF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6FAD6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Szczotka toaletowa ścienna</w:t>
            </w:r>
          </w:p>
        </w:tc>
      </w:tr>
      <w:tr w:rsidR="00FE1E13" w:rsidRPr="00607278" w14:paraId="21C3C2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4D533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Toro spółka zoo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Breń 634a, 33-140 Lisia Góra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9930694183</w:t>
            </w:r>
          </w:p>
        </w:tc>
      </w:tr>
      <w:tr w:rsidR="00FE1E13" w:rsidRPr="00607278" w14:paraId="2F6A8F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B7BD5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NOVAX Sp. z o. 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85-004 Bydgoszcz, Plac Wolności 7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5540236418</w:t>
            </w:r>
          </w:p>
        </w:tc>
      </w:tr>
      <w:tr w:rsidR="00FE1E13" w:rsidRPr="00607278" w14:paraId="1AC363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14BBD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ALTARE SPÓŁKA Z OGRANICZONĄ ODPOWIEDZIALNOŚCIĄ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Warszawska 151, 25-547 Kielce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6572982438</w:t>
            </w:r>
          </w:p>
        </w:tc>
      </w:tr>
      <w:tr w:rsidR="00FE1E13" w:rsidRPr="00607278" w14:paraId="60265E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68D44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77A3DEF9" w14:textId="77777777" w:rsidR="00FE1E13" w:rsidRDefault="00FE1E13">
      <w:pPr>
        <w:rPr>
          <w:rFonts w:ascii="Arial" w:hAnsi="Arial" w:cs="Arial"/>
          <w:sz w:val="18"/>
          <w:szCs w:val="18"/>
        </w:rPr>
      </w:pPr>
    </w:p>
    <w:p w14:paraId="4A7E5E12" w14:textId="77777777" w:rsidR="00D262B9" w:rsidRPr="00607278" w:rsidRDefault="00D262B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01EAB6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DFDB3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Pakiet38 - Taboret</w:t>
            </w:r>
          </w:p>
        </w:tc>
      </w:tr>
      <w:tr w:rsidR="00FE1E13" w:rsidRPr="00607278" w14:paraId="13DDF1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ABE29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Toro spółka zoo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Breń 634a, 33-140 Lisia Góra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9930694183</w:t>
            </w:r>
          </w:p>
        </w:tc>
      </w:tr>
      <w:tr w:rsidR="00FE1E13" w:rsidRPr="00607278" w14:paraId="030B4C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42990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ALTARE SPÓŁKA Z OGRANICZONĄ ODPOWIEDZIALNOŚCIĄ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Warszawska 151, 25-547 Kielce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6572982438</w:t>
            </w:r>
          </w:p>
        </w:tc>
      </w:tr>
      <w:tr w:rsidR="00FE1E13" w:rsidRPr="00607278" w14:paraId="302DFD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C3C9B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275EE6AC" w14:textId="77777777" w:rsidR="00607278" w:rsidRPr="00607278" w:rsidRDefault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26E797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1C821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Uchwyt na ręczniki</w:t>
            </w:r>
          </w:p>
        </w:tc>
      </w:tr>
      <w:tr w:rsidR="00FE1E13" w:rsidRPr="00607278" w14:paraId="23141E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020B9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ALTARE SPÓŁKA Z OGRANICZONĄ ODPOWIEDZIALNOŚCIĄ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Warszawska 151, 25-547 Kielce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6572982438</w:t>
            </w:r>
          </w:p>
        </w:tc>
      </w:tr>
      <w:tr w:rsidR="00FE1E13" w:rsidRPr="00607278" w14:paraId="033D91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66856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5A5623C3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59D632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6C4BC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Zasłona prysznicowa + zestaw do siedzenia</w:t>
            </w:r>
          </w:p>
        </w:tc>
      </w:tr>
      <w:tr w:rsidR="00FE1E13" w:rsidRPr="00607278" w14:paraId="38BC6E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90FB6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NOVAX Sp. z o. 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85-004 Bydgoszcz, Plac Wolności 7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5540236418</w:t>
            </w:r>
          </w:p>
        </w:tc>
      </w:tr>
      <w:tr w:rsidR="00FE1E13" w:rsidRPr="00607278" w14:paraId="1CC7334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C7166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ALTARE SPÓŁKA Z OGRANICZONĄ ODPOWIEDZIALNOŚCIĄ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Warszawska 151, 25-547 Kielce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6572982438</w:t>
            </w:r>
          </w:p>
        </w:tc>
      </w:tr>
      <w:tr w:rsidR="00FE1E13" w:rsidRPr="00607278" w14:paraId="13D0D5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6900C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</w:tbl>
    <w:p w14:paraId="549D6742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52CF8C8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F3ACD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Drukarki wielofunkcyjne</w:t>
            </w:r>
          </w:p>
        </w:tc>
      </w:tr>
      <w:tr w:rsidR="00FE1E13" w:rsidRPr="00607278" w14:paraId="41AA80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02BBA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Konica Minolta Business Solutions Polska Sp. zo.o.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Krakowiaków 44, 02-255 Warszawa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5260204908</w:t>
            </w:r>
          </w:p>
        </w:tc>
      </w:tr>
      <w:tr w:rsidR="00FE1E13" w:rsidRPr="00607278" w14:paraId="43CAF4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AA0E3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PC-NET Dobrosław Checiński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Władysława Bartoszewskiego 22-24 78-400 Szczecinek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6731633119</w:t>
            </w:r>
          </w:p>
        </w:tc>
      </w:tr>
    </w:tbl>
    <w:p w14:paraId="2C792319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FE1E13" w:rsidRPr="00607278" w14:paraId="5A0C0C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43758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Zestawy komputerowe</w:t>
            </w:r>
          </w:p>
        </w:tc>
      </w:tr>
      <w:tr w:rsidR="00FE1E13" w:rsidRPr="00607278" w14:paraId="21B068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4DD09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NEXUSTELECOM M. STĄSIEK &amp; A. PURA SPÓŁKA JAWNA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Łopuszańska 95, 02-457 Warszawa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5223054998</w:t>
            </w:r>
          </w:p>
        </w:tc>
      </w:tr>
      <w:tr w:rsidR="00FE1E13" w:rsidRPr="00607278" w14:paraId="28AD89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D9158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NTT Technology Sp. z o. o.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Trakt Brzeski 89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1132579351</w:t>
            </w:r>
          </w:p>
        </w:tc>
      </w:tr>
      <w:tr w:rsidR="00FE1E13" w:rsidRPr="00607278" w14:paraId="201F00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463A2" w14:textId="77777777" w:rsidR="00FE1E13" w:rsidRPr="00607278" w:rsidRDefault="00011325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FHU Horyzont Krzysztof Lech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Parkowa 6, 38-300 Gorlice</w:t>
            </w:r>
            <w:r w:rsidRPr="0060727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6851656241</w:t>
            </w:r>
          </w:p>
        </w:tc>
      </w:tr>
    </w:tbl>
    <w:p w14:paraId="6075BA28" w14:textId="77777777" w:rsidR="00FE1E13" w:rsidRPr="00607278" w:rsidRDefault="00FE1E13">
      <w:pPr>
        <w:rPr>
          <w:rFonts w:ascii="Arial" w:hAnsi="Arial" w:cs="Arial"/>
          <w:sz w:val="18"/>
          <w:szCs w:val="18"/>
        </w:rPr>
      </w:pPr>
    </w:p>
    <w:p w14:paraId="4B5C092E" w14:textId="77777777" w:rsidR="005B2EC9" w:rsidRPr="0060727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607278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4EF90793" w14:textId="77777777" w:rsidR="00607278" w:rsidRPr="00607278" w:rsidRDefault="00607278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235783E6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4A555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Drabinki do rehabilitacji chorych</w:t>
            </w:r>
          </w:p>
        </w:tc>
      </w:tr>
      <w:tr w:rsidR="00607278" w:rsidRPr="00607278" w14:paraId="3D5EA801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BD61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1DBE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5404EDC9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FFBD6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D39E7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321D1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53308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3872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01AF81BD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31335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ALTARE SPÓŁKA Z OGRANICZONĄ ODPOWIEDZIALNOŚCIĄ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Warszawska 151, 25-547 Kielce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4B44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470A3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2188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48C1A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72,00</w:t>
            </w:r>
          </w:p>
        </w:tc>
      </w:tr>
    </w:tbl>
    <w:p w14:paraId="4510DD4B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p w14:paraId="3306517A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3D000BC4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08DE3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Holter EKG z systemem do analizy</w:t>
            </w:r>
          </w:p>
        </w:tc>
      </w:tr>
      <w:tr w:rsidR="00607278" w:rsidRPr="00607278" w14:paraId="7AC460E5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030ED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1BBF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5244BBCA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6288D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E90B2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1F6F2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B8C89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B4FE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2B103071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505AE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Oxford Pol Sp. z o.o.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Pl. Zwycięstwa 2, 90-312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7C11F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8A51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2539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DF22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</w:tbl>
    <w:p w14:paraId="71A2EDD8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0BBA1064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B7953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Urządzenie do automatycznej kompresji klatki piersiowej (Lucas)</w:t>
            </w:r>
          </w:p>
        </w:tc>
      </w:tr>
      <w:tr w:rsidR="00607278" w:rsidRPr="00607278" w14:paraId="61F60883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37862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E4050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59E9D726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1866C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EA83D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8FF2E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26B71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09ED3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5D40E3B1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FA61E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Anmar Sp. z o.o.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43-100 Tychy, ul. Strefowa 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4BA8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4504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81345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844B6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</w:tbl>
    <w:p w14:paraId="4CC4B647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38999835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191F8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Manometr</w:t>
            </w:r>
          </w:p>
        </w:tc>
      </w:tr>
      <w:tr w:rsidR="00607278" w:rsidRPr="00607278" w14:paraId="4C06056E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0FD2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D6B9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587BCCCB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B2AEC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A7108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F1CD1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160C1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9BC5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0AD98EBE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C6A81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EUMed spółka z o.o.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Chłopickiego 50 04-275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E99C5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E22A3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39BA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77111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A3ADA90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5019177E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F85B4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Materace przeciwodleżynowe</w:t>
            </w:r>
          </w:p>
        </w:tc>
      </w:tr>
      <w:tr w:rsidR="00607278" w:rsidRPr="00607278" w14:paraId="7AECC65B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71317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43CC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2A9E8757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27B01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5CF92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8F7B3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3319E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35EF3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1A28F9B7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AE023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REVITA EWA KRUTUL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Podamirowo 30, 76-031 Mścice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555C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ED4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31D1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03F4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DAD14B1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35031FE4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FBD03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Waga z funkcją wyliczania BMI</w:t>
            </w:r>
          </w:p>
        </w:tc>
      </w:tr>
      <w:tr w:rsidR="00607278" w:rsidRPr="00607278" w14:paraId="2FBDD4B1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B34C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4DD63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56ED0D17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546D9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BA8D2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8420A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A4F3C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EB1EF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56B4E3E4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C2171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ALTARE SPÓŁKA Z OGRANICZONĄ ODPOWIEDZIALNOŚCIĄ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Warszawska 151, 25-547 Kielce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BD01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A7BE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08206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8D4B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72,00</w:t>
            </w:r>
          </w:p>
        </w:tc>
      </w:tr>
    </w:tbl>
    <w:p w14:paraId="753900B8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19A4B00C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D7A2C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Wózek inwalidzki</w:t>
            </w:r>
          </w:p>
        </w:tc>
      </w:tr>
      <w:tr w:rsidR="00607278" w:rsidRPr="00607278" w14:paraId="73983130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26977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4E16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5721146F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3F98C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9341F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14EF1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E70E9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E49C7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209AF969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9C88F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ALTARE SPÓŁKA Z OGRANICZONĄ ODPOWIEDZIALNOŚCIĄ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Warszawska 151, 25-547 Kielce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FCE73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FC39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FE322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95051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72,00</w:t>
            </w:r>
          </w:p>
        </w:tc>
      </w:tr>
      <w:tr w:rsidR="00607278" w:rsidRPr="00607278" w14:paraId="6FDE14FE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EFDA5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58E3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50,85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E9832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18E81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4CA9F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90,85</w:t>
            </w:r>
          </w:p>
        </w:tc>
      </w:tr>
    </w:tbl>
    <w:p w14:paraId="46674711" w14:textId="77777777" w:rsidR="00607278" w:rsidRDefault="00607278" w:rsidP="00607278">
      <w:pPr>
        <w:rPr>
          <w:rFonts w:ascii="Arial" w:hAnsi="Arial" w:cs="Arial"/>
          <w:sz w:val="18"/>
          <w:szCs w:val="18"/>
        </w:rPr>
      </w:pPr>
    </w:p>
    <w:p w14:paraId="2B9C8897" w14:textId="77777777" w:rsidR="00D262B9" w:rsidRDefault="00D262B9" w:rsidP="00607278">
      <w:pPr>
        <w:rPr>
          <w:rFonts w:ascii="Arial" w:hAnsi="Arial" w:cs="Arial"/>
          <w:sz w:val="18"/>
          <w:szCs w:val="18"/>
        </w:rPr>
      </w:pPr>
    </w:p>
    <w:p w14:paraId="7E61FBC5" w14:textId="77777777" w:rsidR="00D262B9" w:rsidRDefault="00D262B9" w:rsidP="00607278">
      <w:pPr>
        <w:rPr>
          <w:rFonts w:ascii="Arial" w:hAnsi="Arial" w:cs="Arial"/>
          <w:sz w:val="18"/>
          <w:szCs w:val="18"/>
        </w:rPr>
      </w:pPr>
    </w:p>
    <w:p w14:paraId="1C44E199" w14:textId="77777777" w:rsidR="00D262B9" w:rsidRDefault="00D262B9" w:rsidP="00607278">
      <w:pPr>
        <w:rPr>
          <w:rFonts w:ascii="Arial" w:hAnsi="Arial" w:cs="Arial"/>
          <w:sz w:val="18"/>
          <w:szCs w:val="18"/>
        </w:rPr>
      </w:pPr>
    </w:p>
    <w:p w14:paraId="2BE75952" w14:textId="77777777" w:rsidR="00D262B9" w:rsidRPr="00607278" w:rsidRDefault="00D262B9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36EF67C6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E27F4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Pakiet14 - Wózek zabiegowy</w:t>
            </w:r>
          </w:p>
        </w:tc>
      </w:tr>
      <w:tr w:rsidR="00607278" w:rsidRPr="00607278" w14:paraId="359F9B9D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CF040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97F27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209C2F4D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1A277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8432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6719F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19330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87BA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2A932887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F6608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Zakład Techniki Medycznej "TECH-MED" Sp. z o.o.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Ernsta Petersona 6A 85-862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9F835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3BEAE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6E03E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58BDA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</w:tr>
    </w:tbl>
    <w:p w14:paraId="44ED8D6F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092C8E28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7BE4D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Fotel obrotowy z profilowanymi oparciami na metalowych kółkach</w:t>
            </w:r>
          </w:p>
        </w:tc>
      </w:tr>
      <w:tr w:rsidR="00607278" w:rsidRPr="00607278" w14:paraId="6CB9BF00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6438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8CE2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2EFBE1D0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1677A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B6C30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26879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EA72D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02C2F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7FB520F2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2C122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OFFICE CREATIVE GROUP Mariusz Antoniewicz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Ostródzka 36H, 03-289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7DD4A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1329B" w14:textId="09E042DB" w:rsidR="00607278" w:rsidRPr="00607278" w:rsidRDefault="00125BD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6,67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F2C2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E2885" w14:textId="62210310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</w:t>
            </w:r>
            <w:r w:rsidR="00125BD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,</w:t>
            </w:r>
            <w:r w:rsidR="00125BD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67</w:t>
            </w:r>
          </w:p>
        </w:tc>
      </w:tr>
      <w:tr w:rsidR="00607278" w:rsidRPr="00607278" w14:paraId="155F7AD9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DF1AD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D6D2A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1ACA3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8D4E3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BE2F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86,40</w:t>
            </w:r>
          </w:p>
        </w:tc>
      </w:tr>
    </w:tbl>
    <w:p w14:paraId="7BFE68F2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107A1960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D04B2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Kanapa</w:t>
            </w:r>
          </w:p>
        </w:tc>
      </w:tr>
      <w:tr w:rsidR="00607278" w:rsidRPr="00607278" w14:paraId="4767FBA9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C4341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CE41D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400AF1F0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E550A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147E2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F8EA1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F950D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5D00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5D3496FF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06A03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FEF85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4BA07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169E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9523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C0B1060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05FD6387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03EFE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Kanapa rozkładana</w:t>
            </w:r>
          </w:p>
        </w:tc>
      </w:tr>
      <w:tr w:rsidR="00607278" w:rsidRPr="00607278" w14:paraId="0D89721B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FEFEF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47F02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6FC8BB72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B2B61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C2393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D7147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F9771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1C46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732EE052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BF350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1F0F1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54630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27AD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FC7C0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297BD51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66FBA333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688D2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Krzesła poczekalnia (niepalne)</w:t>
            </w:r>
          </w:p>
        </w:tc>
      </w:tr>
      <w:tr w:rsidR="00607278" w:rsidRPr="00607278" w14:paraId="09EF4080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0BD3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8923F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05C8C4B6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A1829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DB66F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C9C7D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C2AEB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76C76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08BB4A5C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F256E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B9FF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57B23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1D07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774DE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773BFE8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67BF2195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5E6AC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Pojemnik na płyn dezynfekcyjny</w:t>
            </w:r>
          </w:p>
        </w:tc>
      </w:tr>
      <w:tr w:rsidR="00607278" w:rsidRPr="00607278" w14:paraId="1AD5B8C1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84DD0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DE1A1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40D47275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D80BC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05DC0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96419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1C249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754FD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163424F2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7D8C8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Przedsiębiorstwo NOVAX Sp. z o. o.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85-004 Bydgoszcz, Plac Wolności 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4482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27,03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19FD1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CFAF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531C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67,03</w:t>
            </w:r>
          </w:p>
        </w:tc>
      </w:tr>
      <w:tr w:rsidR="00607278" w:rsidRPr="00607278" w14:paraId="20CC9EBD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A167A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Schulke Polska Sp. z o.o.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Al. Jerozolimskie 132,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D39DD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18A3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FF290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959F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90,00</w:t>
            </w:r>
          </w:p>
        </w:tc>
      </w:tr>
      <w:tr w:rsidR="00607278" w:rsidRPr="00607278" w14:paraId="1FE0A7C3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27BDE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6F13A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12,97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1286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77ADE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157C2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42,97</w:t>
            </w:r>
          </w:p>
        </w:tc>
      </w:tr>
    </w:tbl>
    <w:p w14:paraId="308DB321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5DC0A59A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DCFFB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Regał z półkami otwarty</w:t>
            </w:r>
          </w:p>
        </w:tc>
      </w:tr>
      <w:tr w:rsidR="00607278" w:rsidRPr="00607278" w14:paraId="5820C1C1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DE17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0120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428B19C2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5E4D2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85915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E39CC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BFF4F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E3605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442D316F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80D4D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33D6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79122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76A5E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867A7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6763E93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281760EB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B7D6B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Stolik kawowy</w:t>
            </w:r>
          </w:p>
        </w:tc>
      </w:tr>
      <w:tr w:rsidR="00607278" w:rsidRPr="00607278" w14:paraId="66268F89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DD231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56BD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18BE4A66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D6DC8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98AE4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222C5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CC684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8A5D1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7BF43586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8EE1D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3BE2E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3B6EA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CFE6E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9B07A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54C3068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61A5716E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9C7DE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Stolik socjalny 6- osobowy</w:t>
            </w:r>
          </w:p>
        </w:tc>
      </w:tr>
      <w:tr w:rsidR="00607278" w:rsidRPr="00607278" w14:paraId="24722889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D6460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0816D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77733EEA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9E603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9DD8E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5499B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5A1EA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1695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16B4030A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19112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70EF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6191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E18E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ECFB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07278" w:rsidRPr="00607278" w14:paraId="44823439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562C3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A9B4D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26,67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47EE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4A0D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BDBF6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66,67</w:t>
            </w:r>
          </w:p>
        </w:tc>
      </w:tr>
    </w:tbl>
    <w:p w14:paraId="35B5D1F9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42AD2687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50A69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Szafa biurowa ubraniowa zabudowana</w:t>
            </w:r>
          </w:p>
        </w:tc>
      </w:tr>
      <w:tr w:rsidR="00607278" w:rsidRPr="00607278" w14:paraId="6B8B3446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BCE5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82D35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5D85B278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16275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AF43F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91B9B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4F9ED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4D32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7C8F4BF4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C98FB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5CAE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59AD2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125D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62BE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07278" w:rsidRPr="00607278" w14:paraId="2DAAC901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1C667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53382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41,39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5F71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5FB2A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135D3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81,39</w:t>
            </w:r>
          </w:p>
        </w:tc>
      </w:tr>
    </w:tbl>
    <w:p w14:paraId="10FC2509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20F6504A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595F3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Szafa biurowa zabudowana</w:t>
            </w:r>
          </w:p>
        </w:tc>
      </w:tr>
      <w:tr w:rsidR="00607278" w:rsidRPr="00607278" w14:paraId="24D78CD2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2E586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C19D2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7E91783B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20D9B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0F1CA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89D3C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F23E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E207E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5C89195C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E764E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PPHiU "Milena" Wojciech Lewandowski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D6660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D5B20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DA3F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8A75A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07278" w:rsidRPr="00607278" w14:paraId="1913DC8B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ECD65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A4F8A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46,66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A55A5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4862A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BD052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86,66</w:t>
            </w:r>
          </w:p>
        </w:tc>
      </w:tr>
    </w:tbl>
    <w:p w14:paraId="6E3A2B74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09A763E4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1FE58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Szafka na rzeczy osobiste 16 os.</w:t>
            </w:r>
          </w:p>
        </w:tc>
      </w:tr>
      <w:tr w:rsidR="00607278" w:rsidRPr="00607278" w14:paraId="2C4C7910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FE735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5E41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69ED474B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D1689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63054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8E6F3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0C959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949B3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0E05F31A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4FE55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DE6E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03EED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AF27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4E6C5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07278" w:rsidRPr="00607278" w14:paraId="1C7CC325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BF6A1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12B3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42,83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3EE0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FE8A7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CFB2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82,83</w:t>
            </w:r>
          </w:p>
        </w:tc>
      </w:tr>
    </w:tbl>
    <w:p w14:paraId="1CD3EB57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31B61F2A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81E7C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Szafka pod kserokopiarkę</w:t>
            </w:r>
          </w:p>
        </w:tc>
      </w:tr>
      <w:tr w:rsidR="00607278" w:rsidRPr="00607278" w14:paraId="1F6A9AA7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656DD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F367F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22F4BE85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BBD73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FDB3D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A93AA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FDF29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1123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6756F0E9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DB56E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610E2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2725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A1F7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61597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07278" w:rsidRPr="00607278" w14:paraId="24EEB52C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4F730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B9472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29,85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AD97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59467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B1C06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69,85</w:t>
            </w:r>
          </w:p>
        </w:tc>
      </w:tr>
    </w:tbl>
    <w:p w14:paraId="190FC5D6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6F940F8B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56B5A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Szafka stojąca z blatem i szafka wisząca</w:t>
            </w:r>
          </w:p>
        </w:tc>
      </w:tr>
      <w:tr w:rsidR="00607278" w:rsidRPr="00607278" w14:paraId="51B05858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53C03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C03F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64AA8875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A045A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5EF79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0DBAF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A38A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6AC3E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36D67076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1EAB5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62BC5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A14E3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006A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C2BB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07278" w:rsidRPr="00607278" w14:paraId="0C6F55F9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53C4D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74337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43,90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A8EBD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2C8F2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3AF0E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83,90</w:t>
            </w:r>
          </w:p>
        </w:tc>
      </w:tr>
    </w:tbl>
    <w:p w14:paraId="4C0EF2EE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00489408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A7F75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Szafka ubraniowa 3- przedziałowa</w:t>
            </w:r>
          </w:p>
        </w:tc>
      </w:tr>
      <w:tr w:rsidR="00607278" w:rsidRPr="00607278" w14:paraId="7C007656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3B95D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B296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11B14148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8AF3D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78384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D15F4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FF18D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2AC1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55B90E9A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226D8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PPHiU "Milena" Wojciech Lewandowski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06-400 Ciechanów, ul. Śmiecińska 9 B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91572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87C3F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361D0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C5C2D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07278" w:rsidRPr="00607278" w14:paraId="1F7FC668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20522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40-384 KATOWICE UL. KS. BP. HERBERTA BEDNORZA 2A-6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BC55D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50,73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F5CBA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4FA2D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E696F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90,73</w:t>
            </w:r>
          </w:p>
        </w:tc>
      </w:tr>
    </w:tbl>
    <w:p w14:paraId="720FAC82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39E0E674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9E632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Szczotka toaletowa ścienna</w:t>
            </w:r>
          </w:p>
        </w:tc>
      </w:tr>
      <w:tr w:rsidR="00607278" w:rsidRPr="00607278" w14:paraId="5DDF62D6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5C543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D5C02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6C710617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F88BA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D315E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BCF45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B6806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2A5D7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02EF4C27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38A27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Przedsiębiorstwo NOVAX Sp. z o. o.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85-004 Bydgoszcz, Plac Wolności 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E64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A82D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A69E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E20D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07278" w:rsidRPr="00607278" w14:paraId="19C5F501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9186F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ALTARE SPÓŁKA Z OGRANICZONĄ ODPOWIEDZIALNOŚCIĄ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Warszawska 151, 25-547 Kielce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B30DE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E9D9F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1C8F5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743F0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10,13</w:t>
            </w:r>
          </w:p>
        </w:tc>
      </w:tr>
      <w:tr w:rsidR="00607278" w:rsidRPr="00607278" w14:paraId="262277D2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4DE49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075D5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7,79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521A7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8E320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E2C33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32,79</w:t>
            </w:r>
          </w:p>
        </w:tc>
      </w:tr>
    </w:tbl>
    <w:p w14:paraId="3805F666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0B196CE6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A688A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Taboret</w:t>
            </w:r>
          </w:p>
        </w:tc>
      </w:tr>
      <w:tr w:rsidR="00607278" w:rsidRPr="00607278" w14:paraId="637241BB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36335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1D62D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7C19F2A7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0846B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4BC68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CE32E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4503A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685DA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1EEB1468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EF79E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ALTARE SPÓŁKA Z OGRANICZONĄ ODPOWIEDZIALNOŚCIĄ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Warszawska 151, 25-547 Kielce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E211F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38,44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968FF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DC41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8B52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50,44</w:t>
            </w:r>
          </w:p>
        </w:tc>
      </w:tr>
      <w:tr w:rsidR="00607278" w:rsidRPr="00607278" w14:paraId="22CCB025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A8ED5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64BEE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BDF66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62227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8DA55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D0441E1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3805D03A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FF9F9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Zasłona prysznicowa + zestaw do siedzenia</w:t>
            </w:r>
          </w:p>
        </w:tc>
      </w:tr>
      <w:tr w:rsidR="00607278" w:rsidRPr="00607278" w14:paraId="18094C7E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203D5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9D627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1461AF2D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84BB3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CE846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77B86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AC96C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E3D4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2AD45AAA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A17C9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Przedsiębiorstwo NOVAX Sp. z o. o.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85-004 Bydgoszcz, Plac Wolności 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F239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5C3E1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8860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A18C1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07278" w:rsidRPr="00607278" w14:paraId="6D800C66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6E83A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ALTARE SPÓŁKA Z OGRANICZONĄ ODPOWIEDZIALNOŚCIĄ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Warszawska 151, 25-547 Kielce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7C2F3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58,21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EC1D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0101A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6A6F6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78,21</w:t>
            </w:r>
          </w:p>
        </w:tc>
      </w:tr>
      <w:tr w:rsidR="00607278" w:rsidRPr="00607278" w14:paraId="48E9A365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88795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659F0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19,94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51AD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45F7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FF1B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44,94</w:t>
            </w:r>
          </w:p>
        </w:tc>
      </w:tr>
    </w:tbl>
    <w:p w14:paraId="76A6ACA0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7D6F126A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96F48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Drukarki wielofunkcyjne</w:t>
            </w:r>
          </w:p>
        </w:tc>
      </w:tr>
      <w:tr w:rsidR="00607278" w:rsidRPr="00607278" w14:paraId="27E03A8E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2770D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E0205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1AD43FE9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33107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CB269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529F4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5E3D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739E1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14935EF4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498F2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Konica Minolta Business Solutions Polska Sp. zo.o.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Krakowiaków 44, 02-255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C6ACF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40,14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A5A72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C99B0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0B95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80,14</w:t>
            </w:r>
          </w:p>
        </w:tc>
      </w:tr>
      <w:tr w:rsidR="00607278" w:rsidRPr="00607278" w14:paraId="2F25FD34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E8563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PC-NET Dobrosław Checiński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Władysława Bartoszewskiego 22-24 78-400 Szczecinek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0237E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E94C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E87B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A114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88,00</w:t>
            </w:r>
          </w:p>
        </w:tc>
      </w:tr>
    </w:tbl>
    <w:p w14:paraId="5F6F8C14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p w14:paraId="555DD373" w14:textId="77777777" w:rsidR="00607278" w:rsidRPr="00607278" w:rsidRDefault="00607278" w:rsidP="006072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07278" w:rsidRPr="00607278" w14:paraId="26A733CB" w14:textId="77777777" w:rsidTr="00217294">
        <w:tc>
          <w:tcPr>
            <w:tcW w:w="30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5CA1B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Zestawy komputerowe</w:t>
            </w:r>
          </w:p>
        </w:tc>
      </w:tr>
      <w:tr w:rsidR="00607278" w:rsidRPr="00607278" w14:paraId="333E4C1C" w14:textId="77777777" w:rsidTr="0021729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ABF3F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7BF2F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07278" w:rsidRPr="00607278" w14:paraId="0BBE86F4" w14:textId="77777777" w:rsidTr="00217294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AA66F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FEF7A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2FE99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Oferowany okres gwarancji dodatkowej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E2745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realizacji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56D4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07278" w:rsidRPr="00607278" w14:paraId="50720599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BF4AA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NEXUSTELECOM M. STĄSIEK &amp; A. PURA SPÓŁKA JAWNA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Łopuszańska 95, 02-457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5F62D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35,69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1DCB7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9,6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D0D14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BA5B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57,29</w:t>
            </w:r>
          </w:p>
        </w:tc>
      </w:tr>
      <w:tr w:rsidR="00607278" w:rsidRPr="00607278" w14:paraId="3394787A" w14:textId="77777777" w:rsidTr="00D262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D926D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NTT Technology Sp. z o. o.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Trakt Brzeski 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74340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BDE6B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0857C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DE55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07278" w:rsidRPr="00607278" w14:paraId="67223B64" w14:textId="77777777" w:rsidTr="0021729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E9E96" w14:textId="77777777" w:rsidR="00607278" w:rsidRPr="00607278" w:rsidRDefault="00607278" w:rsidP="00217294">
            <w:pPr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FHU Horyzont Krzysztof Lech</w:t>
            </w: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Parkowa 6, 38-300 Gorlice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6B829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55,49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3C44D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19,2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E9BC8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B3161" w14:textId="77777777" w:rsidR="00607278" w:rsidRPr="00607278" w:rsidRDefault="00607278" w:rsidP="0021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27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94,69</w:t>
            </w:r>
          </w:p>
        </w:tc>
      </w:tr>
    </w:tbl>
    <w:p w14:paraId="52CFF204" w14:textId="77777777" w:rsidR="00607278" w:rsidRDefault="00607278" w:rsidP="00607278"/>
    <w:p w14:paraId="0E845D86" w14:textId="77777777" w:rsidR="00607278" w:rsidRDefault="00607278" w:rsidP="00607278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Oferta odrzucona:</w:t>
      </w:r>
    </w:p>
    <w:p w14:paraId="07048E89" w14:textId="77777777" w:rsidR="00607278" w:rsidRDefault="00607278" w:rsidP="00607278">
      <w:pPr>
        <w:rPr>
          <w:rFonts w:ascii="Arial" w:hAnsi="Arial" w:cs="Arial"/>
          <w:color w:val="FF0000"/>
          <w:sz w:val="18"/>
          <w:szCs w:val="18"/>
        </w:rPr>
      </w:pPr>
    </w:p>
    <w:p w14:paraId="54DCE1BB" w14:textId="77777777" w:rsidR="00607278" w:rsidRPr="00D262B9" w:rsidRDefault="00607278" w:rsidP="00607278">
      <w:pPr>
        <w:rPr>
          <w:rFonts w:ascii="Arial" w:hAnsi="Arial" w:cs="Arial"/>
          <w:b/>
          <w:bCs/>
          <w:sz w:val="18"/>
          <w:szCs w:val="18"/>
        </w:rPr>
      </w:pPr>
      <w:r w:rsidRPr="00D262B9">
        <w:rPr>
          <w:rFonts w:ascii="Arial" w:hAnsi="Arial" w:cs="Arial"/>
          <w:b/>
          <w:bCs/>
          <w:sz w:val="18"/>
          <w:szCs w:val="18"/>
        </w:rPr>
        <w:t>Oferta odrzucona na podstawie art. 226 ust 1.pkt 5) PZP  tj. jej treść jest niezgodna z warunkami zamówienia.</w:t>
      </w:r>
    </w:p>
    <w:p w14:paraId="38CC931C" w14:textId="77777777" w:rsidR="00607278" w:rsidRDefault="00607278" w:rsidP="00607278">
      <w:pPr>
        <w:rPr>
          <w:rFonts w:ascii="Arial" w:hAnsi="Arial" w:cs="Arial"/>
          <w:color w:val="FF0000"/>
          <w:sz w:val="18"/>
          <w:szCs w:val="18"/>
        </w:rPr>
      </w:pPr>
    </w:p>
    <w:p w14:paraId="1B345A4A" w14:textId="42F4B326" w:rsidR="00607278" w:rsidRPr="00607278" w:rsidRDefault="00607278" w:rsidP="0060727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Oferta </w:t>
      </w:r>
      <w:r w:rsidRPr="00607278">
        <w:rPr>
          <w:rFonts w:ascii="Arial" w:hAnsi="Arial" w:cs="Arial"/>
          <w:b/>
          <w:bCs/>
          <w:sz w:val="18"/>
          <w:szCs w:val="18"/>
        </w:rPr>
        <w:t>Toro spółka z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607278"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 xml:space="preserve">. </w:t>
      </w:r>
      <w:r w:rsidRPr="00607278"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 xml:space="preserve">., </w:t>
      </w:r>
      <w:r w:rsidRPr="00607278">
        <w:rPr>
          <w:rFonts w:ascii="Arial" w:hAnsi="Arial" w:cs="Arial"/>
          <w:b/>
          <w:bCs/>
          <w:sz w:val="18"/>
          <w:szCs w:val="18"/>
        </w:rPr>
        <w:t>Breń 634a, 33-140 Lisia Góra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Pr="00607278">
        <w:rPr>
          <w:rFonts w:ascii="Arial" w:hAnsi="Arial" w:cs="Arial"/>
          <w:b/>
          <w:bCs/>
          <w:sz w:val="18"/>
          <w:szCs w:val="18"/>
        </w:rPr>
        <w:t>NIP: 9930694183</w:t>
      </w:r>
    </w:p>
    <w:p w14:paraId="42787670" w14:textId="3007900C" w:rsidR="00607278" w:rsidRDefault="00607278" w:rsidP="006072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nie spełnia warunków, które Zamawiający określił w SWZ. W rozdziale XII pkt 3 SWZ Zamawiający określił jakie dokumenty składają się na ofertę, którą należy złożyć w postepowaniu. Wykonawca </w:t>
      </w:r>
      <w:r w:rsidRPr="00607278">
        <w:rPr>
          <w:rFonts w:ascii="Arial" w:hAnsi="Arial" w:cs="Arial"/>
          <w:sz w:val="18"/>
          <w:szCs w:val="18"/>
        </w:rPr>
        <w:t>Toro spółka z o. o.</w:t>
      </w:r>
      <w:r>
        <w:rPr>
          <w:rFonts w:ascii="Arial" w:hAnsi="Arial" w:cs="Arial"/>
          <w:sz w:val="18"/>
          <w:szCs w:val="18"/>
        </w:rPr>
        <w:t xml:space="preserve"> nie złożył wraz z ofertą Formularza ofertowego wg. Załącznika nr 1 do SWZ</w:t>
      </w:r>
      <w:r w:rsidR="00486D81">
        <w:rPr>
          <w:rFonts w:ascii="Arial" w:hAnsi="Arial" w:cs="Arial"/>
          <w:sz w:val="18"/>
          <w:szCs w:val="18"/>
        </w:rPr>
        <w:t xml:space="preserve"> oraz </w:t>
      </w:r>
      <w:r>
        <w:rPr>
          <w:rFonts w:ascii="Arial" w:hAnsi="Arial" w:cs="Arial"/>
          <w:sz w:val="18"/>
          <w:szCs w:val="18"/>
        </w:rPr>
        <w:t>Formularza ofertowego (kryteria oceny) wg. Załącznika nr. 1b do SWZ</w:t>
      </w:r>
      <w:r w:rsidR="00486D81">
        <w:rPr>
          <w:rFonts w:ascii="Arial" w:hAnsi="Arial" w:cs="Arial"/>
          <w:sz w:val="18"/>
          <w:szCs w:val="18"/>
        </w:rPr>
        <w:t>.</w:t>
      </w:r>
    </w:p>
    <w:p w14:paraId="22649150" w14:textId="77777777" w:rsidR="00607278" w:rsidRDefault="00607278" w:rsidP="00607278">
      <w:pPr>
        <w:tabs>
          <w:tab w:val="left" w:pos="217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07276FC0" w14:textId="77777777" w:rsidR="00607278" w:rsidRDefault="00607278" w:rsidP="00607278">
      <w:pPr>
        <w:tabs>
          <w:tab w:val="left" w:pos="217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0EF6C962" w14:textId="77777777" w:rsidR="00607278" w:rsidRDefault="00607278" w:rsidP="00607278">
      <w:pPr>
        <w:tabs>
          <w:tab w:val="left" w:pos="217"/>
        </w:tabs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Unieważnienie:</w:t>
      </w:r>
    </w:p>
    <w:p w14:paraId="2C9863A8" w14:textId="77777777" w:rsidR="00607278" w:rsidRDefault="00607278" w:rsidP="00607278">
      <w:pPr>
        <w:tabs>
          <w:tab w:val="left" w:pos="217"/>
        </w:tabs>
        <w:rPr>
          <w:rFonts w:ascii="Arial" w:hAnsi="Arial" w:cs="Arial"/>
          <w:b/>
          <w:bCs/>
          <w:sz w:val="18"/>
          <w:szCs w:val="18"/>
          <w:u w:val="single"/>
        </w:rPr>
      </w:pPr>
    </w:p>
    <w:p w14:paraId="6D340091" w14:textId="6D3187DD" w:rsidR="00607278" w:rsidRDefault="00607278" w:rsidP="00607278">
      <w:pPr>
        <w:tabs>
          <w:tab w:val="left" w:pos="217"/>
        </w:tabs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W przypadku pakietu nr: </w:t>
      </w:r>
      <w:r w:rsidR="000F4A1B">
        <w:rPr>
          <w:rFonts w:ascii="Arial" w:hAnsi="Arial" w:cs="Arial"/>
          <w:b/>
          <w:bCs/>
          <w:sz w:val="18"/>
          <w:szCs w:val="18"/>
          <w:u w:val="single"/>
        </w:rPr>
        <w:t>2,7,8,9,11,13,15,16,17,23,24,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7F06A106" w14:textId="6BE22DCF" w:rsidR="00607278" w:rsidRDefault="00607278" w:rsidP="006072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 związku z art. 255 ust 1 ustawy PZP zamawiający unieważnia postępowanie o udzielenie zamówienia w t</w:t>
      </w:r>
      <w:r w:rsidR="00351FA8">
        <w:rPr>
          <w:rFonts w:ascii="Arial" w:hAnsi="Arial" w:cs="Arial"/>
          <w:b/>
          <w:bCs/>
          <w:sz w:val="18"/>
          <w:szCs w:val="18"/>
        </w:rPr>
        <w:t>ych</w:t>
      </w:r>
      <w:r>
        <w:rPr>
          <w:rFonts w:ascii="Arial" w:hAnsi="Arial" w:cs="Arial"/>
          <w:b/>
          <w:bCs/>
          <w:sz w:val="18"/>
          <w:szCs w:val="18"/>
        </w:rPr>
        <w:t xml:space="preserve"> części</w:t>
      </w:r>
      <w:r w:rsidR="00351FA8">
        <w:rPr>
          <w:rFonts w:ascii="Arial" w:hAnsi="Arial" w:cs="Arial"/>
          <w:b/>
          <w:bCs/>
          <w:sz w:val="18"/>
          <w:szCs w:val="18"/>
        </w:rPr>
        <w:t>ach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14:paraId="3C5C682E" w14:textId="77777777" w:rsidR="00607278" w:rsidRDefault="00607278" w:rsidP="00607278">
      <w:pPr>
        <w:rPr>
          <w:sz w:val="18"/>
          <w:szCs w:val="18"/>
        </w:rPr>
      </w:pPr>
    </w:p>
    <w:p w14:paraId="40157012" w14:textId="166BAAF7" w:rsidR="00607278" w:rsidRDefault="00607278" w:rsidP="00607278">
      <w:pPr>
        <w:tabs>
          <w:tab w:val="left" w:pos="217"/>
        </w:tabs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W przypadku pakietu nr: </w:t>
      </w:r>
      <w:r w:rsidR="0006776C">
        <w:rPr>
          <w:rFonts w:ascii="Arial" w:hAnsi="Arial" w:cs="Arial"/>
          <w:b/>
          <w:bCs/>
          <w:sz w:val="18"/>
          <w:szCs w:val="18"/>
          <w:u w:val="single"/>
        </w:rPr>
        <w:t>21,27,28,39</w:t>
      </w:r>
      <w:r>
        <w:rPr>
          <w:rFonts w:ascii="Arial" w:hAnsi="Arial" w:cs="Arial"/>
          <w:b/>
          <w:bCs/>
          <w:sz w:val="18"/>
          <w:szCs w:val="18"/>
        </w:rPr>
        <w:t xml:space="preserve">  Zamawiający unieważnia postepowanie w tych częściach zgodnie z art. 255 ust. 3 ustawy PZP tj.  cena najkorzystniejszej oferty przewyższa kwotę, którą zamawiający zamierzał przeznaczyć na sfinansowanie zamówienia, a zamawiający nie może zwiększyć tej kwoty do ceny najkorzystniejszej oferty.</w:t>
      </w:r>
    </w:p>
    <w:p w14:paraId="117947B2" w14:textId="77777777" w:rsidR="00607278" w:rsidRDefault="00607278" w:rsidP="00607278">
      <w:pPr>
        <w:rPr>
          <w:sz w:val="18"/>
          <w:szCs w:val="18"/>
        </w:rPr>
      </w:pPr>
    </w:p>
    <w:p w14:paraId="1F737EFA" w14:textId="494B23E2" w:rsidR="00FE1E13" w:rsidRDefault="009604D1">
      <w:r>
        <w:drawing>
          <wp:inline distT="0" distB="0" distL="0" distR="0" wp14:anchorId="62AC8245" wp14:editId="7D43B578">
            <wp:extent cx="5760720" cy="1370965"/>
            <wp:effectExtent l="0" t="0" r="0" b="635"/>
            <wp:docPr id="3178313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1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FD62EAE"/>
    <w:multiLevelType w:val="hybridMultilevel"/>
    <w:tmpl w:val="F1A02630"/>
    <w:lvl w:ilvl="0" w:tplc="253507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6433D"/>
    <w:multiLevelType w:val="hybridMultilevel"/>
    <w:tmpl w:val="0526E5C6"/>
    <w:lvl w:ilvl="0" w:tplc="74696119">
      <w:start w:val="1"/>
      <w:numFmt w:val="decimal"/>
      <w:lvlText w:val="%1."/>
      <w:lvlJc w:val="left"/>
      <w:pPr>
        <w:ind w:left="720" w:hanging="360"/>
      </w:pPr>
    </w:lvl>
    <w:lvl w:ilvl="1" w:tplc="74696119" w:tentative="1">
      <w:start w:val="1"/>
      <w:numFmt w:val="lowerLetter"/>
      <w:lvlText w:val="%2."/>
      <w:lvlJc w:val="left"/>
      <w:pPr>
        <w:ind w:left="1440" w:hanging="360"/>
      </w:pPr>
    </w:lvl>
    <w:lvl w:ilvl="2" w:tplc="74696119" w:tentative="1">
      <w:start w:val="1"/>
      <w:numFmt w:val="lowerRoman"/>
      <w:lvlText w:val="%3."/>
      <w:lvlJc w:val="right"/>
      <w:pPr>
        <w:ind w:left="2160" w:hanging="180"/>
      </w:pPr>
    </w:lvl>
    <w:lvl w:ilvl="3" w:tplc="74696119" w:tentative="1">
      <w:start w:val="1"/>
      <w:numFmt w:val="decimal"/>
      <w:lvlText w:val="%4."/>
      <w:lvlJc w:val="left"/>
      <w:pPr>
        <w:ind w:left="2880" w:hanging="360"/>
      </w:pPr>
    </w:lvl>
    <w:lvl w:ilvl="4" w:tplc="74696119" w:tentative="1">
      <w:start w:val="1"/>
      <w:numFmt w:val="lowerLetter"/>
      <w:lvlText w:val="%5."/>
      <w:lvlJc w:val="left"/>
      <w:pPr>
        <w:ind w:left="3600" w:hanging="360"/>
      </w:pPr>
    </w:lvl>
    <w:lvl w:ilvl="5" w:tplc="74696119" w:tentative="1">
      <w:start w:val="1"/>
      <w:numFmt w:val="lowerRoman"/>
      <w:lvlText w:val="%6."/>
      <w:lvlJc w:val="right"/>
      <w:pPr>
        <w:ind w:left="4320" w:hanging="180"/>
      </w:pPr>
    </w:lvl>
    <w:lvl w:ilvl="6" w:tplc="74696119" w:tentative="1">
      <w:start w:val="1"/>
      <w:numFmt w:val="decimal"/>
      <w:lvlText w:val="%7."/>
      <w:lvlJc w:val="left"/>
      <w:pPr>
        <w:ind w:left="5040" w:hanging="360"/>
      </w:pPr>
    </w:lvl>
    <w:lvl w:ilvl="7" w:tplc="74696119" w:tentative="1">
      <w:start w:val="1"/>
      <w:numFmt w:val="lowerLetter"/>
      <w:lvlText w:val="%8."/>
      <w:lvlJc w:val="left"/>
      <w:pPr>
        <w:ind w:left="5760" w:hanging="360"/>
      </w:pPr>
    </w:lvl>
    <w:lvl w:ilvl="8" w:tplc="74696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1734607">
    <w:abstractNumId w:val="7"/>
  </w:num>
  <w:num w:numId="2" w16cid:durableId="767844737">
    <w:abstractNumId w:val="9"/>
  </w:num>
  <w:num w:numId="3" w16cid:durableId="2069571988">
    <w:abstractNumId w:val="10"/>
  </w:num>
  <w:num w:numId="4" w16cid:durableId="1647514927">
    <w:abstractNumId w:val="8"/>
  </w:num>
  <w:num w:numId="5" w16cid:durableId="1943147772">
    <w:abstractNumId w:val="2"/>
  </w:num>
  <w:num w:numId="6" w16cid:durableId="1669481714">
    <w:abstractNumId w:val="1"/>
  </w:num>
  <w:num w:numId="7" w16cid:durableId="2071152505">
    <w:abstractNumId w:val="6"/>
  </w:num>
  <w:num w:numId="8" w16cid:durableId="1861233410">
    <w:abstractNumId w:val="5"/>
  </w:num>
  <w:num w:numId="9" w16cid:durableId="1553343218">
    <w:abstractNumId w:val="0"/>
  </w:num>
  <w:num w:numId="10" w16cid:durableId="1301425536">
    <w:abstractNumId w:val="3"/>
  </w:num>
  <w:num w:numId="11" w16cid:durableId="576592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11325"/>
    <w:rsid w:val="0006776C"/>
    <w:rsid w:val="00086D5F"/>
    <w:rsid w:val="00094753"/>
    <w:rsid w:val="000C6193"/>
    <w:rsid w:val="000F4A1B"/>
    <w:rsid w:val="00125BD8"/>
    <w:rsid w:val="0018632C"/>
    <w:rsid w:val="001B4095"/>
    <w:rsid w:val="00205C33"/>
    <w:rsid w:val="003505ED"/>
    <w:rsid w:val="00351FA8"/>
    <w:rsid w:val="00357D9C"/>
    <w:rsid w:val="00432671"/>
    <w:rsid w:val="00486D81"/>
    <w:rsid w:val="00523E13"/>
    <w:rsid w:val="00555AD3"/>
    <w:rsid w:val="005A23C2"/>
    <w:rsid w:val="005B26A1"/>
    <w:rsid w:val="005B2EC9"/>
    <w:rsid w:val="005C3376"/>
    <w:rsid w:val="005F54C7"/>
    <w:rsid w:val="00607278"/>
    <w:rsid w:val="0061632A"/>
    <w:rsid w:val="006731A1"/>
    <w:rsid w:val="00691D9B"/>
    <w:rsid w:val="00732100"/>
    <w:rsid w:val="007A3C34"/>
    <w:rsid w:val="008B2970"/>
    <w:rsid w:val="009604D1"/>
    <w:rsid w:val="00A75C1D"/>
    <w:rsid w:val="00A840D3"/>
    <w:rsid w:val="00AE5CE9"/>
    <w:rsid w:val="00B3408F"/>
    <w:rsid w:val="00BB18B8"/>
    <w:rsid w:val="00D262B9"/>
    <w:rsid w:val="00E376F5"/>
    <w:rsid w:val="00F1400B"/>
    <w:rsid w:val="00F169FE"/>
    <w:rsid w:val="00F53F87"/>
    <w:rsid w:val="00FA45FE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zamowienia.szpitalciechan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2833</Words>
  <Characters>17988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2026-02-09T09:29:00Z</cp:lastPrinted>
  <dcterms:created xsi:type="dcterms:W3CDTF">2026-02-09T09:30:00Z</dcterms:created>
  <dcterms:modified xsi:type="dcterms:W3CDTF">2026-02-12T07:55:00Z</dcterms:modified>
</cp:coreProperties>
</file>