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BA66" w14:textId="1049A65C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18.03.2026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ZP/2505/21/26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5AD6342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Przegląd techniczny urządzeń.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53B4A978" w14:textId="0B57CB88"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46A13FF" w14:textId="77777777" w:rsidR="008D1184" w:rsidRDefault="008D1184"/>
    <w:tbl>
      <w:tblPr>
        <w:tblStyle w:val="NormalTablePHPDOCX0"/>
        <w:tblW w:w="1796" w:type="pct"/>
        <w:tblLayout w:type="fixed"/>
        <w:tblLook w:val="04A0" w:firstRow="1" w:lastRow="0" w:firstColumn="1" w:lastColumn="0" w:noHBand="0" w:noVBand="1"/>
      </w:tblPr>
      <w:tblGrid>
        <w:gridCol w:w="3254"/>
      </w:tblGrid>
      <w:tr w:rsidR="008D1184" w14:paraId="4E161745" w14:textId="77777777" w:rsidTr="00D75102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DC045" w14:textId="77777777" w:rsidR="008D1184" w:rsidRDefault="00EF647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Air Comp Majrowski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 84-300 Lębork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8411731896</w:t>
            </w:r>
          </w:p>
        </w:tc>
      </w:tr>
    </w:tbl>
    <w:p w14:paraId="408783D0" w14:textId="77777777" w:rsidR="008D1184" w:rsidRDefault="008D1184"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13BD664" w14:textId="08E86A2F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 do godz. 10:00 w dniu 17.03.2026r.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29D8A2EC" w14:textId="77777777" w:rsidR="008D1184" w:rsidRDefault="008D1184"/>
    <w:tbl>
      <w:tblPr>
        <w:tblStyle w:val="NormalTablePHPDOCX0"/>
        <w:tblW w:w="1796" w:type="pct"/>
        <w:tblLayout w:type="fixed"/>
        <w:tblLook w:val="04A0" w:firstRow="1" w:lastRow="0" w:firstColumn="1" w:lastColumn="0" w:noHBand="0" w:noVBand="1"/>
      </w:tblPr>
      <w:tblGrid>
        <w:gridCol w:w="3254"/>
      </w:tblGrid>
      <w:tr w:rsidR="008D1184" w14:paraId="1A22A0E5" w14:textId="77777777" w:rsidTr="00D75102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D0341" w14:textId="77777777" w:rsidR="008D1184" w:rsidRDefault="00EF647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7122908804</w:t>
            </w:r>
          </w:p>
        </w:tc>
      </w:tr>
      <w:tr w:rsidR="008D1184" w14:paraId="6A9E4BBD" w14:textId="77777777" w:rsidTr="00D75102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32139" w14:textId="77777777" w:rsidR="008D1184" w:rsidRDefault="00EF647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Air Comp Majrowski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 84-300 Lębork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8411731896</w:t>
            </w:r>
          </w:p>
        </w:tc>
      </w:tr>
    </w:tbl>
    <w:p w14:paraId="55CC8F2A" w14:textId="77777777" w:rsidR="008D1184" w:rsidRDefault="008D1184"/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239D219D" w14:textId="77777777" w:rsidR="008D1184" w:rsidRDefault="008D1184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3255"/>
        <w:gridCol w:w="2976"/>
        <w:gridCol w:w="2829"/>
      </w:tblGrid>
      <w:tr w:rsidR="008D1184" w14:paraId="5839B136" w14:textId="77777777" w:rsidTr="00482605">
        <w:tc>
          <w:tcPr>
            <w:tcW w:w="32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905D6" w14:textId="77777777" w:rsidR="008D1184" w:rsidRDefault="00EF647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5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1E20C" w14:textId="77777777" w:rsidR="008D1184" w:rsidRDefault="00EF647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D1184" w14:paraId="1E067B8A" w14:textId="77777777" w:rsidTr="00482605">
        <w:tc>
          <w:tcPr>
            <w:tcW w:w="32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05011" w14:textId="77777777" w:rsidR="008D1184" w:rsidRDefault="008D1184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C61C8" w14:textId="77777777" w:rsidR="008D1184" w:rsidRDefault="00EF647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02C0A" w14:textId="77777777" w:rsidR="008D1184" w:rsidRDefault="00EF647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D1184" w14:paraId="1AB204CE" w14:textId="77777777" w:rsidTr="00482605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E12EE" w14:textId="77777777" w:rsidR="008D1184" w:rsidRDefault="00EF647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7122908804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91E57" w14:textId="77777777" w:rsidR="008D1184" w:rsidRDefault="00EF647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42,83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D960C" w14:textId="77777777" w:rsidR="008D1184" w:rsidRDefault="00EF647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42,83</w:t>
            </w:r>
          </w:p>
        </w:tc>
      </w:tr>
      <w:tr w:rsidR="008D1184" w14:paraId="26F3E1BA" w14:textId="77777777" w:rsidTr="00482605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F2063" w14:textId="77777777" w:rsidR="008D1184" w:rsidRDefault="00EF647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Air Comp Majrowski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 84-300 Lębork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8411731896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A4FBA" w14:textId="77777777" w:rsidR="008D1184" w:rsidRDefault="00EF647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183A3" w14:textId="77777777" w:rsidR="008D1184" w:rsidRDefault="00EF647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5276A6B" w14:textId="77777777" w:rsidR="008D1184" w:rsidRDefault="008D1184"/>
    <w:p w14:paraId="3C721F8C" w14:textId="77777777" w:rsidR="005B2EC9" w:rsidRDefault="005B2EC9" w:rsidP="005B2EC9"/>
    <w:p w14:paraId="41789321" w14:textId="16A3F626" w:rsidR="008B2970" w:rsidRPr="005B2EC9" w:rsidRDefault="00EF6477" w:rsidP="005B2EC9">
      <w:r>
        <w:drawing>
          <wp:inline distT="0" distB="0" distL="0" distR="0" wp14:anchorId="2B26C9BA" wp14:editId="16A79AB0">
            <wp:extent cx="5760720" cy="1370965"/>
            <wp:effectExtent l="0" t="0" r="0" b="635"/>
            <wp:docPr id="3178313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40F73"/>
    <w:multiLevelType w:val="hybridMultilevel"/>
    <w:tmpl w:val="D7742F82"/>
    <w:lvl w:ilvl="0" w:tplc="21500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30A2795"/>
    <w:multiLevelType w:val="hybridMultilevel"/>
    <w:tmpl w:val="7654DAFA"/>
    <w:lvl w:ilvl="0" w:tplc="38924118">
      <w:start w:val="1"/>
      <w:numFmt w:val="decimal"/>
      <w:lvlText w:val="%1."/>
      <w:lvlJc w:val="left"/>
      <w:pPr>
        <w:ind w:left="720" w:hanging="360"/>
      </w:pPr>
    </w:lvl>
    <w:lvl w:ilvl="1" w:tplc="38924118" w:tentative="1">
      <w:start w:val="1"/>
      <w:numFmt w:val="lowerLetter"/>
      <w:lvlText w:val="%2."/>
      <w:lvlJc w:val="left"/>
      <w:pPr>
        <w:ind w:left="1440" w:hanging="360"/>
      </w:pPr>
    </w:lvl>
    <w:lvl w:ilvl="2" w:tplc="38924118" w:tentative="1">
      <w:start w:val="1"/>
      <w:numFmt w:val="lowerRoman"/>
      <w:lvlText w:val="%3."/>
      <w:lvlJc w:val="right"/>
      <w:pPr>
        <w:ind w:left="2160" w:hanging="180"/>
      </w:pPr>
    </w:lvl>
    <w:lvl w:ilvl="3" w:tplc="38924118" w:tentative="1">
      <w:start w:val="1"/>
      <w:numFmt w:val="decimal"/>
      <w:lvlText w:val="%4."/>
      <w:lvlJc w:val="left"/>
      <w:pPr>
        <w:ind w:left="2880" w:hanging="360"/>
      </w:pPr>
    </w:lvl>
    <w:lvl w:ilvl="4" w:tplc="38924118" w:tentative="1">
      <w:start w:val="1"/>
      <w:numFmt w:val="lowerLetter"/>
      <w:lvlText w:val="%5."/>
      <w:lvlJc w:val="left"/>
      <w:pPr>
        <w:ind w:left="3600" w:hanging="360"/>
      </w:pPr>
    </w:lvl>
    <w:lvl w:ilvl="5" w:tplc="38924118" w:tentative="1">
      <w:start w:val="1"/>
      <w:numFmt w:val="lowerRoman"/>
      <w:lvlText w:val="%6."/>
      <w:lvlJc w:val="right"/>
      <w:pPr>
        <w:ind w:left="4320" w:hanging="180"/>
      </w:pPr>
    </w:lvl>
    <w:lvl w:ilvl="6" w:tplc="38924118" w:tentative="1">
      <w:start w:val="1"/>
      <w:numFmt w:val="decimal"/>
      <w:lvlText w:val="%7."/>
      <w:lvlJc w:val="left"/>
      <w:pPr>
        <w:ind w:left="5040" w:hanging="360"/>
      </w:pPr>
    </w:lvl>
    <w:lvl w:ilvl="7" w:tplc="38924118" w:tentative="1">
      <w:start w:val="1"/>
      <w:numFmt w:val="lowerLetter"/>
      <w:lvlText w:val="%8."/>
      <w:lvlJc w:val="left"/>
      <w:pPr>
        <w:ind w:left="5760" w:hanging="360"/>
      </w:pPr>
    </w:lvl>
    <w:lvl w:ilvl="8" w:tplc="3892411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76575">
    <w:abstractNumId w:val="6"/>
  </w:num>
  <w:num w:numId="2" w16cid:durableId="1118715441">
    <w:abstractNumId w:val="8"/>
  </w:num>
  <w:num w:numId="3" w16cid:durableId="1513254522">
    <w:abstractNumId w:val="9"/>
  </w:num>
  <w:num w:numId="4" w16cid:durableId="1314719013">
    <w:abstractNumId w:val="7"/>
  </w:num>
  <w:num w:numId="5" w16cid:durableId="1959487539">
    <w:abstractNumId w:val="3"/>
  </w:num>
  <w:num w:numId="6" w16cid:durableId="1153524084">
    <w:abstractNumId w:val="2"/>
  </w:num>
  <w:num w:numId="7" w16cid:durableId="1073819824">
    <w:abstractNumId w:val="5"/>
  </w:num>
  <w:num w:numId="8" w16cid:durableId="1417022312">
    <w:abstractNumId w:val="4"/>
  </w:num>
  <w:num w:numId="9" w16cid:durableId="174154598">
    <w:abstractNumId w:val="0"/>
  </w:num>
  <w:num w:numId="10" w16cid:durableId="1582367743">
    <w:abstractNumId w:val="1"/>
  </w:num>
  <w:num w:numId="11" w16cid:durableId="616106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2EA1"/>
    <w:rsid w:val="00086D5F"/>
    <w:rsid w:val="00094753"/>
    <w:rsid w:val="000C6193"/>
    <w:rsid w:val="0018632C"/>
    <w:rsid w:val="001B4095"/>
    <w:rsid w:val="00205C33"/>
    <w:rsid w:val="003505ED"/>
    <w:rsid w:val="00357D9C"/>
    <w:rsid w:val="00482605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95745"/>
    <w:rsid w:val="007A3C34"/>
    <w:rsid w:val="008B2970"/>
    <w:rsid w:val="008D1184"/>
    <w:rsid w:val="00A75C1D"/>
    <w:rsid w:val="00A840D3"/>
    <w:rsid w:val="00AE5CE9"/>
    <w:rsid w:val="00B3408F"/>
    <w:rsid w:val="00BB18B8"/>
    <w:rsid w:val="00D75102"/>
    <w:rsid w:val="00E376F5"/>
    <w:rsid w:val="00EF6477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2026-03-18T07:46:00Z</dcterms:created>
  <dcterms:modified xsi:type="dcterms:W3CDTF">2026-03-19T09:08:00Z</dcterms:modified>
</cp:coreProperties>
</file>