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5B87" w14:textId="2DD9CA3D" w:rsidR="006F3FD8" w:rsidRDefault="006F3FD8" w:rsidP="005B2EC9">
      <w:pPr>
        <w:ind w:firstLine="55"/>
        <w:jc w:val="right"/>
        <w:rPr>
          <w:rFonts w:ascii="Arial" w:hAnsi="Arial" w:cs="Arial"/>
          <w:sz w:val="18"/>
          <w:szCs w:val="18"/>
        </w:rPr>
      </w:pPr>
      <w:r>
        <w:rPr>
          <w:noProof/>
        </w:rPr>
        <w:drawing>
          <wp:inline distT="0" distB="0" distL="0" distR="0" wp14:anchorId="17304674" wp14:editId="320B7DC6">
            <wp:extent cx="5577205" cy="554990"/>
            <wp:effectExtent l="0" t="0" r="4445" b="0"/>
            <wp:docPr id="10945783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78329"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7205" cy="554990"/>
                    </a:xfrm>
                    <a:prstGeom prst="rect">
                      <a:avLst/>
                    </a:prstGeom>
                    <a:noFill/>
                    <a:ln>
                      <a:noFill/>
                    </a:ln>
                  </pic:spPr>
                </pic:pic>
              </a:graphicData>
            </a:graphic>
          </wp:inline>
        </w:drawing>
      </w:r>
    </w:p>
    <w:p w14:paraId="5F8187D3" w14:textId="77777777" w:rsidR="006F3FD8" w:rsidRDefault="006F3FD8" w:rsidP="005B2EC9">
      <w:pPr>
        <w:ind w:firstLine="55"/>
        <w:jc w:val="right"/>
        <w:rPr>
          <w:rFonts w:ascii="Arial" w:hAnsi="Arial" w:cs="Arial"/>
          <w:sz w:val="18"/>
          <w:szCs w:val="18"/>
        </w:rPr>
      </w:pPr>
    </w:p>
    <w:p w14:paraId="69EE3085" w14:textId="77777777" w:rsidR="006F3FD8" w:rsidRDefault="006F3FD8" w:rsidP="005B2EC9">
      <w:pPr>
        <w:ind w:firstLine="55"/>
        <w:jc w:val="right"/>
        <w:rPr>
          <w:rFonts w:ascii="Arial" w:hAnsi="Arial" w:cs="Arial"/>
          <w:sz w:val="18"/>
          <w:szCs w:val="18"/>
        </w:rPr>
      </w:pPr>
    </w:p>
    <w:p w14:paraId="46CFBA66" w14:textId="3600AA3C" w:rsidR="005B2EC9" w:rsidRPr="00094753" w:rsidRDefault="007A3C34" w:rsidP="005B2EC9">
      <w:pPr>
        <w:ind w:firstLine="55"/>
        <w:jc w:val="right"/>
        <w:rPr>
          <w:rFonts w:ascii="Arial" w:hAnsi="Arial" w:cs="Arial"/>
          <w:color w:val="FF0000"/>
          <w:sz w:val="20"/>
          <w:szCs w:val="20"/>
        </w:rPr>
      </w:pPr>
      <w:r>
        <w:rPr>
          <w:rFonts w:ascii="Arial" w:hAnsi="Arial" w:cs="Arial"/>
          <w:sz w:val="18"/>
          <w:szCs w:val="18"/>
        </w:rPr>
        <w:t>Ciechanów</w:t>
      </w:r>
      <w:r w:rsidR="005B2EC9" w:rsidRPr="007A3C34">
        <w:rPr>
          <w:rFonts w:ascii="Arial" w:hAnsi="Arial" w:cs="Arial"/>
          <w:sz w:val="20"/>
          <w:szCs w:val="20"/>
        </w:rPr>
        <w:t xml:space="preserve">, dnia </w:t>
      </w:r>
      <w:r w:rsidRPr="007A3C34">
        <w:rPr>
          <w:rFonts w:ascii="Arial" w:hAnsi="Arial" w:cs="Arial"/>
          <w:sz w:val="18"/>
          <w:szCs w:val="18"/>
        </w:rPr>
        <w:t>1</w:t>
      </w:r>
      <w:r w:rsidR="00F22A98">
        <w:rPr>
          <w:rFonts w:ascii="Arial" w:hAnsi="Arial" w:cs="Arial"/>
          <w:sz w:val="18"/>
          <w:szCs w:val="18"/>
        </w:rPr>
        <w:t>8</w:t>
      </w:r>
      <w:r w:rsidRPr="007A3C34">
        <w:rPr>
          <w:rFonts w:ascii="Arial" w:hAnsi="Arial" w:cs="Arial"/>
          <w:sz w:val="18"/>
          <w:szCs w:val="18"/>
        </w:rPr>
        <w:t>.03.2026</w:t>
      </w:r>
      <w:r w:rsidR="005B2EC9" w:rsidRPr="007A3C34">
        <w:rPr>
          <w:rFonts w:ascii="Arial" w:hAnsi="Arial" w:cs="Arial"/>
          <w:sz w:val="20"/>
          <w:szCs w:val="20"/>
        </w:rPr>
        <w:t>r.</w:t>
      </w:r>
    </w:p>
    <w:p w14:paraId="2A2EB233" w14:textId="77777777" w:rsidR="005B2EC9" w:rsidRDefault="005B2EC9" w:rsidP="005B2EC9">
      <w:pPr>
        <w:tabs>
          <w:tab w:val="left" w:pos="451"/>
          <w:tab w:val="left" w:pos="711"/>
          <w:tab w:val="left" w:pos="1107"/>
          <w:tab w:val="left" w:pos="1307"/>
          <w:tab w:val="left" w:pos="1781"/>
          <w:tab w:val="left" w:pos="1977"/>
          <w:tab w:val="left" w:pos="2377"/>
          <w:tab w:val="left" w:pos="2573"/>
        </w:tabs>
        <w:rPr>
          <w:rFonts w:ascii="Arial" w:hAnsi="Arial" w:cs="Arial"/>
          <w:sz w:val="20"/>
          <w:szCs w:val="20"/>
        </w:rPr>
      </w:pPr>
    </w:p>
    <w:p w14:paraId="5C770B84" w14:textId="06B5A292" w:rsidR="005B2EC9" w:rsidRPr="00094753" w:rsidRDefault="007A3C34" w:rsidP="005B2EC9">
      <w:pPr>
        <w:tabs>
          <w:tab w:val="left" w:pos="451"/>
          <w:tab w:val="left" w:pos="711"/>
          <w:tab w:val="left" w:pos="1107"/>
          <w:tab w:val="left" w:pos="1307"/>
          <w:tab w:val="left" w:pos="1781"/>
          <w:tab w:val="left" w:pos="1977"/>
          <w:tab w:val="left" w:pos="2377"/>
          <w:tab w:val="left" w:pos="2573"/>
        </w:tabs>
        <w:ind w:left="55"/>
        <w:rPr>
          <w:rFonts w:ascii="Arial" w:hAnsi="Arial" w:cs="Arial"/>
          <w:color w:val="FF0000"/>
          <w:sz w:val="20"/>
          <w:szCs w:val="20"/>
        </w:rPr>
      </w:pPr>
      <w:r>
        <w:rPr>
          <w:rFonts w:ascii="Arial" w:hAnsi="Arial" w:cs="Arial"/>
          <w:sz w:val="20"/>
          <w:szCs w:val="20"/>
        </w:rPr>
        <w:t>ZP/2501/11/26</w:t>
      </w:r>
    </w:p>
    <w:p w14:paraId="5E01C19C" w14:textId="77777777" w:rsidR="005B2EC9" w:rsidRDefault="005B2EC9" w:rsidP="005B2EC9">
      <w:pPr>
        <w:pStyle w:val="Tekstpodstawowywcity2"/>
        <w:ind w:left="0" w:firstLine="4440"/>
        <w:jc w:val="left"/>
        <w:rPr>
          <w:rFonts w:ascii="Arial" w:hAnsi="Arial" w:cs="Arial"/>
          <w:b/>
          <w:bCs/>
        </w:rPr>
      </w:pPr>
      <w:r>
        <w:rPr>
          <w:rFonts w:ascii="Arial" w:hAnsi="Arial" w:cs="Arial"/>
          <w:b/>
          <w:bCs/>
        </w:rPr>
        <w:t xml:space="preserve">Zawiadomienie o wyborze </w:t>
      </w:r>
    </w:p>
    <w:p w14:paraId="046D64C7" w14:textId="77777777" w:rsidR="005B2EC9" w:rsidRDefault="005B2EC9" w:rsidP="005B2EC9">
      <w:pPr>
        <w:pStyle w:val="Tekstpodstawowywcity2"/>
        <w:ind w:left="0" w:firstLine="4440"/>
        <w:jc w:val="left"/>
        <w:rPr>
          <w:rFonts w:ascii="Arial" w:hAnsi="Arial" w:cs="Arial"/>
          <w:b/>
          <w:bCs/>
        </w:rPr>
      </w:pPr>
      <w:r>
        <w:rPr>
          <w:rFonts w:ascii="Arial" w:hAnsi="Arial" w:cs="Arial"/>
          <w:b/>
          <w:bCs/>
        </w:rPr>
        <w:t>najkorzystniejszej oferty</w:t>
      </w:r>
    </w:p>
    <w:p w14:paraId="73BFD75E" w14:textId="77777777" w:rsidR="005B2EC9" w:rsidRPr="005C3376" w:rsidRDefault="005B2EC9" w:rsidP="005B2EC9">
      <w:pPr>
        <w:pStyle w:val="Tekstpodstawowywcity2"/>
        <w:ind w:left="0" w:firstLine="0"/>
        <w:rPr>
          <w:rFonts w:ascii="Arial" w:hAnsi="Arial" w:cs="Arial"/>
        </w:rPr>
      </w:pPr>
    </w:p>
    <w:p w14:paraId="21B63061" w14:textId="5AD6342C" w:rsidR="005B2EC9" w:rsidRPr="00094753" w:rsidRDefault="005B2EC9" w:rsidP="005B2EC9">
      <w:pPr>
        <w:pStyle w:val="Nagwek8"/>
        <w:spacing w:before="0"/>
        <w:ind w:left="290"/>
        <w:rPr>
          <w:rFonts w:ascii="Arial" w:hAnsi="Arial" w:cs="Arial"/>
          <w:b/>
          <w:i w:val="0"/>
          <w:color w:val="FF0000"/>
          <w:sz w:val="20"/>
          <w:szCs w:val="20"/>
        </w:rPr>
      </w:pPr>
      <w:r w:rsidRPr="00A840D3">
        <w:rPr>
          <w:rFonts w:ascii="Arial" w:hAnsi="Arial" w:cs="Arial"/>
          <w:sz w:val="20"/>
          <w:szCs w:val="20"/>
        </w:rPr>
        <w:t xml:space="preserve">dotyczy:   postępowania o udzielenie zamówienia publicznego na </w:t>
      </w:r>
      <w:r w:rsidR="007A3C34" w:rsidRPr="007A3C34">
        <w:rPr>
          <w:rFonts w:ascii="Arial" w:hAnsi="Arial" w:cs="Arial"/>
          <w:b/>
          <w:sz w:val="18"/>
          <w:szCs w:val="18"/>
        </w:rPr>
        <w:t>Zakup urządzeń medycznych oraz wyposażenia szpitalnego.</w:t>
      </w:r>
    </w:p>
    <w:p w14:paraId="656ABD32" w14:textId="77777777" w:rsidR="005B2EC9" w:rsidRDefault="005B2EC9" w:rsidP="005B2EC9">
      <w:pPr>
        <w:pStyle w:val="Tekstpodstawowywcity2"/>
        <w:ind w:left="0" w:firstLine="0"/>
        <w:jc w:val="left"/>
        <w:rPr>
          <w:rFonts w:ascii="Arial" w:hAnsi="Arial" w:cs="Arial"/>
        </w:rPr>
      </w:pPr>
    </w:p>
    <w:p w14:paraId="4AE91DB3" w14:textId="6AFC74CE" w:rsidR="005B2EC9" w:rsidRDefault="007A3C34" w:rsidP="005B2EC9">
      <w:pPr>
        <w:pStyle w:val="Tekstpodstawowywcity2"/>
        <w:ind w:left="0" w:firstLine="0"/>
        <w:jc w:val="left"/>
        <w:rPr>
          <w:rFonts w:ascii="Arial" w:hAnsi="Arial" w:cs="Arial"/>
        </w:rPr>
      </w:pPr>
      <w:r>
        <w:rPr>
          <w:rFonts w:ascii="Arial" w:hAnsi="Arial" w:cs="Arial"/>
          <w:sz w:val="18"/>
          <w:szCs w:val="18"/>
        </w:rPr>
        <w:t xml:space="preserve">Specjalistyczny Szpital Wojewódzki w Ciechanowie </w:t>
      </w:r>
      <w:r w:rsidR="005B2EC9">
        <w:rPr>
          <w:rFonts w:ascii="Arial" w:hAnsi="Arial" w:cs="Arial"/>
        </w:rPr>
        <w:t>informuje, że w powołanym postępowaniu, wybrano ofertę złożoną przez:</w:t>
      </w:r>
    </w:p>
    <w:p w14:paraId="63C810F1"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3EEF5C6B"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D3ED7F4" w14:textId="201B3FF0" w:rsidR="00CA69A6" w:rsidRDefault="00260C00">
            <w:pPr>
              <w:jc w:val="center"/>
            </w:pPr>
            <w:r>
              <w:rPr>
                <w:rFonts w:ascii="Arial" w:eastAsia="Arial" w:hAnsi="Arial" w:cs="Arial"/>
                <w:b/>
                <w:bCs/>
                <w:color w:val="000000"/>
                <w:position w:val="-3"/>
                <w:sz w:val="20"/>
                <w:szCs w:val="20"/>
              </w:rPr>
              <w:t>Pakiet 1 - Holter ciśnieniowy</w:t>
            </w:r>
          </w:p>
        </w:tc>
      </w:tr>
      <w:tr w:rsidR="00CA69A6" w14:paraId="047A7D5E"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FB95839" w14:textId="77777777" w:rsidR="00CA69A6" w:rsidRDefault="00260C00">
            <w:r>
              <w:rPr>
                <w:rFonts w:ascii="Arial" w:eastAsia="Arial" w:hAnsi="Arial" w:cs="Arial"/>
                <w:color w:val="000000"/>
                <w:position w:val="-3"/>
                <w:sz w:val="20"/>
                <w:szCs w:val="20"/>
              </w:rPr>
              <w:t>Meden - Inmed Sp. z o.o.</w:t>
            </w:r>
            <w:r>
              <w:rPr>
                <w:rFonts w:ascii="Arial" w:eastAsia="Arial" w:hAnsi="Arial" w:cs="Arial"/>
                <w:color w:val="000000"/>
                <w:position w:val="-3"/>
                <w:sz w:val="20"/>
                <w:szCs w:val="20"/>
              </w:rPr>
              <w:br/>
              <w:t>ul. Wenedów 2 75-847 Koszalin</w:t>
            </w:r>
            <w:r>
              <w:rPr>
                <w:rFonts w:ascii="Arial" w:eastAsia="Arial" w:hAnsi="Arial" w:cs="Arial"/>
                <w:color w:val="000000"/>
                <w:position w:val="-3"/>
                <w:sz w:val="20"/>
                <w:szCs w:val="20"/>
              </w:rPr>
              <w:br/>
              <w:t>NIP: 669-22-55-563</w:t>
            </w:r>
          </w:p>
        </w:tc>
      </w:tr>
    </w:tbl>
    <w:p w14:paraId="252A9EC7"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5572FCD1"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F1A0D09" w14:textId="5070A75D" w:rsidR="00CA69A6" w:rsidRDefault="00260C00">
            <w:pPr>
              <w:jc w:val="center"/>
            </w:pPr>
            <w:r>
              <w:rPr>
                <w:rFonts w:ascii="Arial" w:eastAsia="Arial" w:hAnsi="Arial" w:cs="Arial"/>
                <w:b/>
                <w:bCs/>
                <w:color w:val="000000"/>
                <w:position w:val="-3"/>
                <w:sz w:val="20"/>
                <w:szCs w:val="20"/>
              </w:rPr>
              <w:t>Pakiet 2 - Pompa do żywienia dojelitowego</w:t>
            </w:r>
          </w:p>
        </w:tc>
      </w:tr>
      <w:tr w:rsidR="00CA69A6" w14:paraId="09A09839"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759C328" w14:textId="77777777" w:rsidR="00CA69A6" w:rsidRDefault="00260C00">
            <w:r>
              <w:rPr>
                <w:rFonts w:ascii="Arial" w:eastAsia="Arial" w:hAnsi="Arial" w:cs="Arial"/>
                <w:color w:val="000000"/>
                <w:position w:val="-3"/>
                <w:sz w:val="20"/>
                <w:szCs w:val="20"/>
              </w:rPr>
              <w:t>"FRESENIUS KABI POLSKA" SPÓŁKA Z OGRANICZONĄ ODPOWIEDZIALNOŚCIĄ</w:t>
            </w:r>
            <w:r>
              <w:rPr>
                <w:rFonts w:ascii="Arial" w:eastAsia="Arial" w:hAnsi="Arial" w:cs="Arial"/>
                <w:color w:val="000000"/>
                <w:position w:val="-3"/>
                <w:sz w:val="20"/>
                <w:szCs w:val="20"/>
              </w:rPr>
              <w:br/>
              <w:t>Aleje Jerozolimskie 134</w:t>
            </w:r>
            <w:r>
              <w:rPr>
                <w:rFonts w:ascii="Arial" w:eastAsia="Arial" w:hAnsi="Arial" w:cs="Arial"/>
                <w:color w:val="000000"/>
                <w:position w:val="-3"/>
                <w:sz w:val="20"/>
                <w:szCs w:val="20"/>
              </w:rPr>
              <w:br/>
              <w:t>NIP: 5212935353</w:t>
            </w:r>
          </w:p>
        </w:tc>
      </w:tr>
    </w:tbl>
    <w:p w14:paraId="1E5A9140"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264EBF3D"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38311CE" w14:textId="0CD17813" w:rsidR="00CA69A6" w:rsidRDefault="00260C00">
            <w:pPr>
              <w:jc w:val="center"/>
            </w:pPr>
            <w:r>
              <w:rPr>
                <w:rFonts w:ascii="Arial" w:eastAsia="Arial" w:hAnsi="Arial" w:cs="Arial"/>
                <w:b/>
                <w:bCs/>
                <w:color w:val="000000"/>
                <w:position w:val="-3"/>
                <w:sz w:val="20"/>
                <w:szCs w:val="20"/>
              </w:rPr>
              <w:t>Pakiet 3 - Pompa do żywienia pozajelitowego</w:t>
            </w:r>
          </w:p>
        </w:tc>
      </w:tr>
      <w:tr w:rsidR="00CA69A6" w14:paraId="6B5068CB"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60B51DD" w14:textId="77777777" w:rsidR="00CA69A6" w:rsidRDefault="00260C00">
            <w:r>
              <w:rPr>
                <w:rFonts w:ascii="Arial" w:eastAsia="Arial" w:hAnsi="Arial" w:cs="Arial"/>
                <w:color w:val="000000"/>
                <w:position w:val="-3"/>
                <w:sz w:val="20"/>
                <w:szCs w:val="20"/>
              </w:rPr>
              <w:t>"FRESENIUS KABI POLSKA" SPÓŁKA Z OGRANICZONĄ ODPOWIEDZIALNOŚCIĄ</w:t>
            </w:r>
            <w:r>
              <w:rPr>
                <w:rFonts w:ascii="Arial" w:eastAsia="Arial" w:hAnsi="Arial" w:cs="Arial"/>
                <w:color w:val="000000"/>
                <w:position w:val="-3"/>
                <w:sz w:val="20"/>
                <w:szCs w:val="20"/>
              </w:rPr>
              <w:br/>
              <w:t>Aleje Jerozolimskie 134</w:t>
            </w:r>
            <w:r>
              <w:rPr>
                <w:rFonts w:ascii="Arial" w:eastAsia="Arial" w:hAnsi="Arial" w:cs="Arial"/>
                <w:color w:val="000000"/>
                <w:position w:val="-3"/>
                <w:sz w:val="20"/>
                <w:szCs w:val="20"/>
              </w:rPr>
              <w:br/>
              <w:t>NIP: 5212935353</w:t>
            </w:r>
          </w:p>
        </w:tc>
      </w:tr>
    </w:tbl>
    <w:p w14:paraId="20F6D7B8"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7CB660CA"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8BE6F08" w14:textId="5AF829D9" w:rsidR="00CA69A6" w:rsidRDefault="00260C00">
            <w:pPr>
              <w:jc w:val="center"/>
            </w:pPr>
            <w:r>
              <w:rPr>
                <w:rFonts w:ascii="Arial" w:eastAsia="Arial" w:hAnsi="Arial" w:cs="Arial"/>
                <w:b/>
                <w:bCs/>
                <w:color w:val="000000"/>
                <w:position w:val="-3"/>
                <w:sz w:val="20"/>
                <w:szCs w:val="20"/>
              </w:rPr>
              <w:t>Pakiet 5 - Worki ambu</w:t>
            </w:r>
          </w:p>
        </w:tc>
      </w:tr>
      <w:tr w:rsidR="00CA69A6" w14:paraId="18108750"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BAC323F" w14:textId="77777777" w:rsidR="00CA69A6" w:rsidRDefault="00260C00">
            <w:r>
              <w:rPr>
                <w:rFonts w:ascii="Arial" w:eastAsia="Arial" w:hAnsi="Arial" w:cs="Arial"/>
                <w:color w:val="000000"/>
                <w:position w:val="-3"/>
                <w:sz w:val="20"/>
                <w:szCs w:val="20"/>
              </w:rPr>
              <w:t>Cirro sp. z o.o.</w:t>
            </w:r>
            <w:r>
              <w:rPr>
                <w:rFonts w:ascii="Arial" w:eastAsia="Arial" w:hAnsi="Arial" w:cs="Arial"/>
                <w:color w:val="000000"/>
                <w:position w:val="-3"/>
                <w:sz w:val="20"/>
                <w:szCs w:val="20"/>
              </w:rPr>
              <w:br/>
              <w:t>ul. Elewatorska 58 15-620 Białystok</w:t>
            </w:r>
            <w:r>
              <w:rPr>
                <w:rFonts w:ascii="Arial" w:eastAsia="Arial" w:hAnsi="Arial" w:cs="Arial"/>
                <w:color w:val="000000"/>
                <w:position w:val="-3"/>
                <w:sz w:val="20"/>
                <w:szCs w:val="20"/>
              </w:rPr>
              <w:br/>
              <w:t>NIP: 542-020-13-57</w:t>
            </w:r>
          </w:p>
        </w:tc>
      </w:tr>
    </w:tbl>
    <w:p w14:paraId="6DECF9AA"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38176457"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732EF69" w14:textId="7D6A4577" w:rsidR="00CA69A6" w:rsidRDefault="00260C00">
            <w:pPr>
              <w:jc w:val="center"/>
            </w:pPr>
            <w:r>
              <w:rPr>
                <w:rFonts w:ascii="Arial" w:eastAsia="Arial" w:hAnsi="Arial" w:cs="Arial"/>
                <w:b/>
                <w:bCs/>
                <w:color w:val="000000"/>
                <w:position w:val="-3"/>
                <w:sz w:val="20"/>
                <w:szCs w:val="20"/>
              </w:rPr>
              <w:t>Pakiet 6 - Wózek inwalidzki bariatryczny</w:t>
            </w:r>
          </w:p>
        </w:tc>
      </w:tr>
      <w:tr w:rsidR="00CA69A6" w14:paraId="33AE6183"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471253C" w14:textId="77777777" w:rsidR="00CA69A6" w:rsidRDefault="00260C00">
            <w:r>
              <w:rPr>
                <w:rFonts w:ascii="Arial" w:eastAsia="Arial" w:hAnsi="Arial" w:cs="Arial"/>
                <w:color w:val="000000"/>
                <w:position w:val="-3"/>
                <w:sz w:val="20"/>
                <w:szCs w:val="20"/>
              </w:rPr>
              <w:t>PRZEDSIĘBIORSTWO ZAOPATRZENIA LECZNICTWA CEZAL LUBLIN SP. Z O.O.</w:t>
            </w:r>
            <w:r>
              <w:rPr>
                <w:rFonts w:ascii="Arial" w:eastAsia="Arial" w:hAnsi="Arial" w:cs="Arial"/>
                <w:color w:val="000000"/>
                <w:position w:val="-3"/>
                <w:sz w:val="20"/>
                <w:szCs w:val="20"/>
              </w:rPr>
              <w:br/>
              <w:t>20-147 Lublin, Al. Spółdzielczości Pracy 38</w:t>
            </w:r>
            <w:r>
              <w:rPr>
                <w:rFonts w:ascii="Arial" w:eastAsia="Arial" w:hAnsi="Arial" w:cs="Arial"/>
                <w:color w:val="000000"/>
                <w:position w:val="-3"/>
                <w:sz w:val="20"/>
                <w:szCs w:val="20"/>
              </w:rPr>
              <w:br/>
              <w:t>NIP: 7121002094</w:t>
            </w:r>
          </w:p>
        </w:tc>
      </w:tr>
    </w:tbl>
    <w:p w14:paraId="793D1F6C"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3A9ACF8F"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8EB6BFE" w14:textId="741032A4" w:rsidR="00CA69A6" w:rsidRDefault="00260C00">
            <w:pPr>
              <w:jc w:val="center"/>
            </w:pPr>
            <w:r>
              <w:rPr>
                <w:rFonts w:ascii="Arial" w:eastAsia="Arial" w:hAnsi="Arial" w:cs="Arial"/>
                <w:b/>
                <w:bCs/>
                <w:color w:val="000000"/>
                <w:position w:val="-3"/>
                <w:sz w:val="20"/>
                <w:szCs w:val="20"/>
              </w:rPr>
              <w:t>Pakiet 7 - Kosz na odpady</w:t>
            </w:r>
          </w:p>
        </w:tc>
      </w:tr>
      <w:tr w:rsidR="00CA69A6" w14:paraId="4921703D"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0196415" w14:textId="77777777" w:rsidR="00CA69A6" w:rsidRDefault="00260C00">
            <w:r>
              <w:rPr>
                <w:rFonts w:ascii="Arial" w:eastAsia="Arial" w:hAnsi="Arial" w:cs="Arial"/>
                <w:color w:val="000000"/>
                <w:position w:val="-3"/>
                <w:sz w:val="20"/>
                <w:szCs w:val="20"/>
              </w:rPr>
              <w:t>Zakład Techniki Medycznej "TECH-MED" Sp. z o.o.</w:t>
            </w:r>
            <w:r>
              <w:rPr>
                <w:rFonts w:ascii="Arial" w:eastAsia="Arial" w:hAnsi="Arial" w:cs="Arial"/>
                <w:color w:val="000000"/>
                <w:position w:val="-3"/>
                <w:sz w:val="20"/>
                <w:szCs w:val="20"/>
              </w:rPr>
              <w:br/>
              <w:t>ul. Ernsta Petersona 6A 85-862 Bydgoszcz</w:t>
            </w:r>
            <w:r>
              <w:rPr>
                <w:rFonts w:ascii="Arial" w:eastAsia="Arial" w:hAnsi="Arial" w:cs="Arial"/>
                <w:color w:val="000000"/>
                <w:position w:val="-3"/>
                <w:sz w:val="20"/>
                <w:szCs w:val="20"/>
              </w:rPr>
              <w:br/>
              <w:t>NIP: 953 22 86 409</w:t>
            </w:r>
          </w:p>
        </w:tc>
      </w:tr>
    </w:tbl>
    <w:p w14:paraId="63C5841B"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1961C95D"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B69EACF" w14:textId="2C73A6B4" w:rsidR="00CA69A6" w:rsidRDefault="00260C00">
            <w:pPr>
              <w:jc w:val="center"/>
            </w:pPr>
            <w:r>
              <w:rPr>
                <w:rFonts w:ascii="Arial" w:eastAsia="Arial" w:hAnsi="Arial" w:cs="Arial"/>
                <w:b/>
                <w:bCs/>
                <w:color w:val="000000"/>
                <w:position w:val="-3"/>
                <w:sz w:val="20"/>
                <w:szCs w:val="20"/>
              </w:rPr>
              <w:t>Pakiet 8 - Stelaż na odpady medyczne</w:t>
            </w:r>
          </w:p>
        </w:tc>
      </w:tr>
      <w:tr w:rsidR="00CA69A6" w14:paraId="005DEA48"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776B72C" w14:textId="77777777" w:rsidR="00CA69A6" w:rsidRDefault="00260C00">
            <w:r>
              <w:rPr>
                <w:rFonts w:ascii="Arial" w:eastAsia="Arial" w:hAnsi="Arial" w:cs="Arial"/>
                <w:color w:val="000000"/>
                <w:position w:val="-3"/>
                <w:sz w:val="20"/>
                <w:szCs w:val="20"/>
              </w:rPr>
              <w:t>Zakład Techniki Medycznej "TECH-MED" Sp. z o.o.</w:t>
            </w:r>
            <w:r>
              <w:rPr>
                <w:rFonts w:ascii="Arial" w:eastAsia="Arial" w:hAnsi="Arial" w:cs="Arial"/>
                <w:color w:val="000000"/>
                <w:position w:val="-3"/>
                <w:sz w:val="20"/>
                <w:szCs w:val="20"/>
              </w:rPr>
              <w:br/>
              <w:t>ul. Ernsta Petersona 6A 85-862 Bydgoszcz</w:t>
            </w:r>
            <w:r>
              <w:rPr>
                <w:rFonts w:ascii="Arial" w:eastAsia="Arial" w:hAnsi="Arial" w:cs="Arial"/>
                <w:color w:val="000000"/>
                <w:position w:val="-3"/>
                <w:sz w:val="20"/>
                <w:szCs w:val="20"/>
              </w:rPr>
              <w:br/>
              <w:t>NIP: 953 22 86 409</w:t>
            </w:r>
          </w:p>
        </w:tc>
      </w:tr>
    </w:tbl>
    <w:p w14:paraId="227E3543" w14:textId="77777777" w:rsidR="00CA69A6" w:rsidRDefault="00CA69A6"/>
    <w:p w14:paraId="3BDE0103" w14:textId="77777777" w:rsidR="00485523" w:rsidRDefault="00485523"/>
    <w:p w14:paraId="0FC61C39" w14:textId="77777777" w:rsidR="00485523" w:rsidRDefault="00485523"/>
    <w:tbl>
      <w:tblPr>
        <w:tblStyle w:val="NormalTablePHPDOCX0"/>
        <w:tblW w:w="5000" w:type="pct"/>
        <w:tblLayout w:type="fixed"/>
        <w:tblLook w:val="04A0" w:firstRow="1" w:lastRow="0" w:firstColumn="1" w:lastColumn="0" w:noHBand="0" w:noVBand="1"/>
      </w:tblPr>
      <w:tblGrid>
        <w:gridCol w:w="9060"/>
      </w:tblGrid>
      <w:tr w:rsidR="00CA69A6" w14:paraId="23F6D896"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ECE1B36" w14:textId="6BCF1B3C" w:rsidR="00CA69A6" w:rsidRDefault="00260C00">
            <w:pPr>
              <w:jc w:val="center"/>
            </w:pPr>
            <w:r>
              <w:rPr>
                <w:rFonts w:ascii="Arial" w:eastAsia="Arial" w:hAnsi="Arial" w:cs="Arial"/>
                <w:b/>
                <w:bCs/>
                <w:color w:val="000000"/>
                <w:position w:val="-3"/>
                <w:sz w:val="20"/>
                <w:szCs w:val="20"/>
              </w:rPr>
              <w:lastRenderedPageBreak/>
              <w:t>Pakiet 9 - Stelaż na śmieci</w:t>
            </w:r>
          </w:p>
        </w:tc>
      </w:tr>
      <w:tr w:rsidR="00CA69A6" w14:paraId="53843A88"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FDFB088" w14:textId="77777777" w:rsidR="00CA69A6" w:rsidRDefault="00260C00">
            <w:r>
              <w:rPr>
                <w:rFonts w:ascii="Arial" w:eastAsia="Arial" w:hAnsi="Arial" w:cs="Arial"/>
                <w:color w:val="000000"/>
                <w:position w:val="-3"/>
                <w:sz w:val="20"/>
                <w:szCs w:val="20"/>
              </w:rPr>
              <w:t>Zakład Techniki Medycznej "TECH-MED" Sp. z o.o.</w:t>
            </w:r>
            <w:r>
              <w:rPr>
                <w:rFonts w:ascii="Arial" w:eastAsia="Arial" w:hAnsi="Arial" w:cs="Arial"/>
                <w:color w:val="000000"/>
                <w:position w:val="-3"/>
                <w:sz w:val="20"/>
                <w:szCs w:val="20"/>
              </w:rPr>
              <w:br/>
              <w:t>ul. Ernsta Petersona 6A 85-862 Bydgoszcz</w:t>
            </w:r>
            <w:r>
              <w:rPr>
                <w:rFonts w:ascii="Arial" w:eastAsia="Arial" w:hAnsi="Arial" w:cs="Arial"/>
                <w:color w:val="000000"/>
                <w:position w:val="-3"/>
                <w:sz w:val="20"/>
                <w:szCs w:val="20"/>
              </w:rPr>
              <w:br/>
              <w:t>NIP: 953 22 86 409</w:t>
            </w:r>
          </w:p>
        </w:tc>
      </w:tr>
    </w:tbl>
    <w:p w14:paraId="5BA56608"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342D9568"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3483531" w14:textId="0354B075" w:rsidR="00CA69A6" w:rsidRDefault="00260C00">
            <w:pPr>
              <w:jc w:val="center"/>
            </w:pPr>
            <w:r>
              <w:rPr>
                <w:rFonts w:ascii="Arial" w:eastAsia="Arial" w:hAnsi="Arial" w:cs="Arial"/>
                <w:b/>
                <w:bCs/>
                <w:color w:val="000000"/>
                <w:position w:val="-3"/>
                <w:sz w:val="20"/>
                <w:szCs w:val="20"/>
              </w:rPr>
              <w:t>Pakiet 10 - Pochwyt dla osób niepełnosprawnych</w:t>
            </w:r>
          </w:p>
        </w:tc>
      </w:tr>
      <w:tr w:rsidR="00CA69A6" w14:paraId="772570C6"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3C99351" w14:textId="77777777" w:rsidR="00CA69A6" w:rsidRDefault="00260C00">
            <w:r>
              <w:rPr>
                <w:rFonts w:ascii="Arial" w:eastAsia="Arial" w:hAnsi="Arial" w:cs="Arial"/>
                <w:color w:val="000000"/>
                <w:position w:val="-3"/>
                <w:sz w:val="20"/>
                <w:szCs w:val="20"/>
              </w:rPr>
              <w:t>Przedsiębiorstwo NOVAX Sp. z o. o.</w:t>
            </w:r>
            <w:r>
              <w:rPr>
                <w:rFonts w:ascii="Arial" w:eastAsia="Arial" w:hAnsi="Arial" w:cs="Arial"/>
                <w:color w:val="000000"/>
                <w:position w:val="-3"/>
                <w:sz w:val="20"/>
                <w:szCs w:val="20"/>
              </w:rPr>
              <w:br/>
              <w:t>85-004 Bydgoszcz, Plac Wolności 7</w:t>
            </w:r>
            <w:r>
              <w:rPr>
                <w:rFonts w:ascii="Arial" w:eastAsia="Arial" w:hAnsi="Arial" w:cs="Arial"/>
                <w:color w:val="000000"/>
                <w:position w:val="-3"/>
                <w:sz w:val="20"/>
                <w:szCs w:val="20"/>
              </w:rPr>
              <w:br/>
              <w:t>NIP: 5540236418</w:t>
            </w:r>
          </w:p>
        </w:tc>
      </w:tr>
    </w:tbl>
    <w:p w14:paraId="0FE18E15"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3CE84E99"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B1482BC" w14:textId="63021C18" w:rsidR="00CA69A6" w:rsidRDefault="00260C00">
            <w:pPr>
              <w:jc w:val="center"/>
            </w:pPr>
            <w:r>
              <w:rPr>
                <w:rFonts w:ascii="Arial" w:eastAsia="Arial" w:hAnsi="Arial" w:cs="Arial"/>
                <w:b/>
                <w:bCs/>
                <w:color w:val="000000"/>
                <w:position w:val="-3"/>
                <w:sz w:val="20"/>
                <w:szCs w:val="20"/>
              </w:rPr>
              <w:t>Pakiet 11 - Fotel</w:t>
            </w:r>
          </w:p>
        </w:tc>
      </w:tr>
      <w:tr w:rsidR="00CA69A6" w14:paraId="4BBB9440"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71C176D" w14:textId="77777777" w:rsidR="00CA69A6" w:rsidRDefault="00260C00">
            <w:r>
              <w:rPr>
                <w:rFonts w:ascii="Arial" w:eastAsia="Arial" w:hAnsi="Arial" w:cs="Arial"/>
                <w:color w:val="000000"/>
                <w:position w:val="-3"/>
                <w:sz w:val="20"/>
                <w:szCs w:val="20"/>
              </w:rPr>
              <w:t>EURO-MEBLE MAŁGORZATA MASŁOŃ</w:t>
            </w:r>
            <w:r>
              <w:rPr>
                <w:rFonts w:ascii="Arial" w:eastAsia="Arial" w:hAnsi="Arial" w:cs="Arial"/>
                <w:color w:val="000000"/>
                <w:position w:val="-3"/>
                <w:sz w:val="20"/>
                <w:szCs w:val="20"/>
              </w:rPr>
              <w:br/>
              <w:t>40-384 KATOWICE UL. KS. BP. HERBERTA BEDNORZA 2A-6</w:t>
            </w:r>
            <w:r>
              <w:rPr>
                <w:rFonts w:ascii="Arial" w:eastAsia="Arial" w:hAnsi="Arial" w:cs="Arial"/>
                <w:color w:val="000000"/>
                <w:position w:val="-3"/>
                <w:sz w:val="20"/>
                <w:szCs w:val="20"/>
              </w:rPr>
              <w:br/>
              <w:t>NIP: 644-001-55-69</w:t>
            </w:r>
          </w:p>
        </w:tc>
      </w:tr>
    </w:tbl>
    <w:p w14:paraId="28E11E7D"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53719979"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F5B7A59" w14:textId="62FCA946" w:rsidR="00CA69A6" w:rsidRDefault="00260C00">
            <w:pPr>
              <w:jc w:val="center"/>
            </w:pPr>
            <w:r>
              <w:rPr>
                <w:rFonts w:ascii="Arial" w:eastAsia="Arial" w:hAnsi="Arial" w:cs="Arial"/>
                <w:b/>
                <w:bCs/>
                <w:color w:val="000000"/>
                <w:position w:val="-3"/>
                <w:sz w:val="20"/>
                <w:szCs w:val="20"/>
              </w:rPr>
              <w:t>Pakiet 12 - Uchwyt na ręczniki</w:t>
            </w:r>
          </w:p>
        </w:tc>
      </w:tr>
      <w:tr w:rsidR="00CA69A6" w14:paraId="196CE16B"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8199B70" w14:textId="77777777" w:rsidR="00CA69A6" w:rsidRDefault="00260C00">
            <w:r>
              <w:rPr>
                <w:rFonts w:ascii="Arial" w:eastAsia="Arial" w:hAnsi="Arial" w:cs="Arial"/>
                <w:color w:val="000000"/>
                <w:position w:val="-3"/>
                <w:sz w:val="20"/>
                <w:szCs w:val="20"/>
              </w:rPr>
              <w:t>Przedsiębiorstwo NOVAX Sp. z o. o.</w:t>
            </w:r>
            <w:r>
              <w:rPr>
                <w:rFonts w:ascii="Arial" w:eastAsia="Arial" w:hAnsi="Arial" w:cs="Arial"/>
                <w:color w:val="000000"/>
                <w:position w:val="-3"/>
                <w:sz w:val="20"/>
                <w:szCs w:val="20"/>
              </w:rPr>
              <w:br/>
              <w:t>85-004 Bydgoszcz, Plac Wolności 7</w:t>
            </w:r>
            <w:r>
              <w:rPr>
                <w:rFonts w:ascii="Arial" w:eastAsia="Arial" w:hAnsi="Arial" w:cs="Arial"/>
                <w:color w:val="000000"/>
                <w:position w:val="-3"/>
                <w:sz w:val="20"/>
                <w:szCs w:val="20"/>
              </w:rPr>
              <w:br/>
              <w:t>NIP: 5540236418</w:t>
            </w:r>
          </w:p>
        </w:tc>
      </w:tr>
    </w:tbl>
    <w:p w14:paraId="01109586" w14:textId="77777777" w:rsidR="00CA69A6" w:rsidRDefault="00CA69A6"/>
    <w:p w14:paraId="5ED30702" w14:textId="77777777" w:rsidR="00094753" w:rsidRDefault="00094753" w:rsidP="005B2EC9">
      <w:pPr>
        <w:ind w:right="108"/>
        <w:rPr>
          <w:rFonts w:ascii="Arial" w:hAnsi="Arial" w:cs="Arial"/>
          <w:sz w:val="20"/>
          <w:szCs w:val="20"/>
        </w:rPr>
      </w:pPr>
    </w:p>
    <w:p w14:paraId="313BD664" w14:textId="64AF9AD8" w:rsidR="005B2EC9" w:rsidRDefault="005B2EC9" w:rsidP="005B2EC9">
      <w:pPr>
        <w:ind w:right="108"/>
        <w:rPr>
          <w:rFonts w:ascii="Arial" w:hAnsi="Arial" w:cs="Arial"/>
          <w:sz w:val="20"/>
          <w:szCs w:val="20"/>
        </w:rPr>
      </w:pPr>
      <w:r>
        <w:rPr>
          <w:rFonts w:ascii="Arial" w:hAnsi="Arial" w:cs="Arial"/>
          <w:sz w:val="20"/>
          <w:szCs w:val="20"/>
        </w:rPr>
        <w:t xml:space="preserve">Do upływu wyznaczonego  terminu składania ofert, tj. do dnia </w:t>
      </w:r>
      <w:r w:rsidR="007A3C34" w:rsidRPr="004D3622">
        <w:rPr>
          <w:rFonts w:ascii="Arial" w:hAnsi="Arial" w:cs="Arial"/>
          <w:sz w:val="18"/>
          <w:szCs w:val="18"/>
        </w:rPr>
        <w:t xml:space="preserve"> do godz. 10:00 w dniu 13.03.2026r.</w:t>
      </w:r>
      <w:r w:rsidRPr="00094753">
        <w:rPr>
          <w:rFonts w:ascii="Arial" w:hAnsi="Arial" w:cs="Arial"/>
          <w:color w:val="FF0000"/>
          <w:sz w:val="20"/>
          <w:szCs w:val="20"/>
        </w:rPr>
        <w:t xml:space="preserve"> </w:t>
      </w:r>
      <w:r>
        <w:rPr>
          <w:rFonts w:ascii="Arial" w:hAnsi="Arial" w:cs="Arial"/>
          <w:sz w:val="20"/>
          <w:szCs w:val="20"/>
        </w:rPr>
        <w:t xml:space="preserve">złożono </w:t>
      </w:r>
      <w:r w:rsidR="00F22A98">
        <w:rPr>
          <w:rFonts w:ascii="Arial" w:hAnsi="Arial" w:cs="Arial"/>
          <w:sz w:val="20"/>
          <w:szCs w:val="20"/>
        </w:rPr>
        <w:t>następujące</w:t>
      </w:r>
      <w:r>
        <w:rPr>
          <w:rFonts w:ascii="Arial" w:hAnsi="Arial" w:cs="Arial"/>
          <w:sz w:val="20"/>
          <w:szCs w:val="20"/>
        </w:rPr>
        <w:t xml:space="preserve"> oferty:</w:t>
      </w:r>
    </w:p>
    <w:p w14:paraId="7444EC60"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42BDFA31"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32D0FA5" w14:textId="11F6CA22" w:rsidR="00CA69A6" w:rsidRDefault="00260C00">
            <w:r>
              <w:rPr>
                <w:rFonts w:ascii="Arial" w:eastAsia="Arial" w:hAnsi="Arial" w:cs="Arial"/>
                <w:b/>
                <w:bCs/>
                <w:color w:val="000000"/>
                <w:position w:val="-3"/>
                <w:sz w:val="20"/>
                <w:szCs w:val="20"/>
              </w:rPr>
              <w:t>Pakiet 1 - Holter ciśnieniowy</w:t>
            </w:r>
          </w:p>
        </w:tc>
      </w:tr>
      <w:tr w:rsidR="00CA69A6" w14:paraId="35A4F9FD"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5F2FB71" w14:textId="77777777" w:rsidR="00CA69A6" w:rsidRDefault="00260C00">
            <w:r>
              <w:rPr>
                <w:rFonts w:ascii="Arial" w:eastAsia="Arial" w:hAnsi="Arial" w:cs="Arial"/>
                <w:color w:val="000000"/>
                <w:position w:val="-3"/>
                <w:sz w:val="20"/>
                <w:szCs w:val="20"/>
              </w:rPr>
              <w:t>Meden - Inmed Sp. z o.o.</w:t>
            </w:r>
            <w:r>
              <w:rPr>
                <w:rFonts w:ascii="Arial" w:eastAsia="Arial" w:hAnsi="Arial" w:cs="Arial"/>
                <w:color w:val="000000"/>
                <w:position w:val="-3"/>
                <w:sz w:val="20"/>
                <w:szCs w:val="20"/>
              </w:rPr>
              <w:br/>
              <w:t>ul. Wenedów 2 75-847 Koszalin</w:t>
            </w:r>
            <w:r>
              <w:rPr>
                <w:rFonts w:ascii="Arial" w:eastAsia="Arial" w:hAnsi="Arial" w:cs="Arial"/>
                <w:color w:val="000000"/>
                <w:position w:val="-3"/>
                <w:sz w:val="20"/>
                <w:szCs w:val="20"/>
              </w:rPr>
              <w:br/>
              <w:t>NIP: 669-22-55-563</w:t>
            </w:r>
          </w:p>
        </w:tc>
      </w:tr>
    </w:tbl>
    <w:p w14:paraId="362E17D4"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53D6FA2B"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154F8BC" w14:textId="43B53CD0" w:rsidR="00CA69A6" w:rsidRDefault="00260C00">
            <w:r>
              <w:rPr>
                <w:rFonts w:ascii="Arial" w:eastAsia="Arial" w:hAnsi="Arial" w:cs="Arial"/>
                <w:b/>
                <w:bCs/>
                <w:color w:val="000000"/>
                <w:position w:val="-3"/>
                <w:sz w:val="20"/>
                <w:szCs w:val="20"/>
              </w:rPr>
              <w:t>Pakiet 2 - Pompa do żywienia dojelitowego</w:t>
            </w:r>
          </w:p>
        </w:tc>
      </w:tr>
      <w:tr w:rsidR="00CA69A6" w14:paraId="6CE46FB9"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2F78636" w14:textId="77777777" w:rsidR="00CA69A6" w:rsidRDefault="00260C00">
            <w:r>
              <w:rPr>
                <w:rFonts w:ascii="Arial" w:eastAsia="Arial" w:hAnsi="Arial" w:cs="Arial"/>
                <w:color w:val="000000"/>
                <w:position w:val="-3"/>
                <w:sz w:val="20"/>
                <w:szCs w:val="20"/>
              </w:rPr>
              <w:t>"FRESENIUS KABI POLSKA" SPÓŁKA Z OGRANICZONĄ ODPOWIEDZIALNOŚCIĄ</w:t>
            </w:r>
            <w:r>
              <w:rPr>
                <w:rFonts w:ascii="Arial" w:eastAsia="Arial" w:hAnsi="Arial" w:cs="Arial"/>
                <w:color w:val="000000"/>
                <w:position w:val="-3"/>
                <w:sz w:val="20"/>
                <w:szCs w:val="20"/>
              </w:rPr>
              <w:br/>
              <w:t>Aleje Jerozolimskie 134</w:t>
            </w:r>
            <w:r>
              <w:rPr>
                <w:rFonts w:ascii="Arial" w:eastAsia="Arial" w:hAnsi="Arial" w:cs="Arial"/>
                <w:color w:val="000000"/>
                <w:position w:val="-3"/>
                <w:sz w:val="20"/>
                <w:szCs w:val="20"/>
              </w:rPr>
              <w:br/>
              <w:t>NIP: 5212935353</w:t>
            </w:r>
          </w:p>
        </w:tc>
      </w:tr>
    </w:tbl>
    <w:p w14:paraId="7B24BB62"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647BA6C0"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B35A805" w14:textId="1AEAD5D3" w:rsidR="00CA69A6" w:rsidRDefault="00260C00">
            <w:r>
              <w:rPr>
                <w:rFonts w:ascii="Arial" w:eastAsia="Arial" w:hAnsi="Arial" w:cs="Arial"/>
                <w:b/>
                <w:bCs/>
                <w:color w:val="000000"/>
                <w:position w:val="-3"/>
                <w:sz w:val="20"/>
                <w:szCs w:val="20"/>
              </w:rPr>
              <w:t>Pakiet 3 - Pompa do żywienia pozajelitowego</w:t>
            </w:r>
          </w:p>
        </w:tc>
      </w:tr>
      <w:tr w:rsidR="00CA69A6" w14:paraId="0055AC70"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0282D10" w14:textId="77777777" w:rsidR="00CA69A6" w:rsidRDefault="00260C00">
            <w:r>
              <w:rPr>
                <w:rFonts w:ascii="Arial" w:eastAsia="Arial" w:hAnsi="Arial" w:cs="Arial"/>
                <w:color w:val="000000"/>
                <w:position w:val="-3"/>
                <w:sz w:val="20"/>
                <w:szCs w:val="20"/>
              </w:rPr>
              <w:t>"FRESENIUS KABI POLSKA" SPÓŁKA Z OGRANICZONĄ ODPOWIEDZIALNOŚCIĄ</w:t>
            </w:r>
            <w:r>
              <w:rPr>
                <w:rFonts w:ascii="Arial" w:eastAsia="Arial" w:hAnsi="Arial" w:cs="Arial"/>
                <w:color w:val="000000"/>
                <w:position w:val="-3"/>
                <w:sz w:val="20"/>
                <w:szCs w:val="20"/>
              </w:rPr>
              <w:br/>
              <w:t>Aleje Jerozolimskie 134</w:t>
            </w:r>
            <w:r>
              <w:rPr>
                <w:rFonts w:ascii="Arial" w:eastAsia="Arial" w:hAnsi="Arial" w:cs="Arial"/>
                <w:color w:val="000000"/>
                <w:position w:val="-3"/>
                <w:sz w:val="20"/>
                <w:szCs w:val="20"/>
              </w:rPr>
              <w:br/>
              <w:t>NIP: 5212935353</w:t>
            </w:r>
          </w:p>
        </w:tc>
      </w:tr>
    </w:tbl>
    <w:p w14:paraId="5CA6D8C3"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4E2B3485"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7D69553" w14:textId="3E19C676" w:rsidR="00CA69A6" w:rsidRDefault="00260C00">
            <w:r>
              <w:rPr>
                <w:rFonts w:ascii="Arial" w:eastAsia="Arial" w:hAnsi="Arial" w:cs="Arial"/>
                <w:b/>
                <w:bCs/>
                <w:color w:val="000000"/>
                <w:position w:val="-3"/>
                <w:sz w:val="20"/>
                <w:szCs w:val="20"/>
              </w:rPr>
              <w:t>Pakiet 5 - Worki ambu</w:t>
            </w:r>
          </w:p>
        </w:tc>
      </w:tr>
      <w:tr w:rsidR="00CA69A6" w14:paraId="63745DCA"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A8AA1F7" w14:textId="77777777" w:rsidR="00CA69A6" w:rsidRDefault="00260C00">
            <w:r>
              <w:rPr>
                <w:rFonts w:ascii="Arial" w:eastAsia="Arial" w:hAnsi="Arial" w:cs="Arial"/>
                <w:color w:val="000000"/>
                <w:position w:val="-3"/>
                <w:sz w:val="20"/>
                <w:szCs w:val="20"/>
              </w:rPr>
              <w:t>Cirro sp. z o.o.</w:t>
            </w:r>
            <w:r>
              <w:rPr>
                <w:rFonts w:ascii="Arial" w:eastAsia="Arial" w:hAnsi="Arial" w:cs="Arial"/>
                <w:color w:val="000000"/>
                <w:position w:val="-3"/>
                <w:sz w:val="20"/>
                <w:szCs w:val="20"/>
              </w:rPr>
              <w:br/>
              <w:t>ul. Elewatorska 58 15-620 Białystok</w:t>
            </w:r>
            <w:r>
              <w:rPr>
                <w:rFonts w:ascii="Arial" w:eastAsia="Arial" w:hAnsi="Arial" w:cs="Arial"/>
                <w:color w:val="000000"/>
                <w:position w:val="-3"/>
                <w:sz w:val="20"/>
                <w:szCs w:val="20"/>
              </w:rPr>
              <w:br/>
              <w:t>NIP: 542-020-13-57</w:t>
            </w:r>
          </w:p>
        </w:tc>
      </w:tr>
    </w:tbl>
    <w:p w14:paraId="0B0741C4"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3C8DC394"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072BB72" w14:textId="7ED74692" w:rsidR="00CA69A6" w:rsidRDefault="00260C00">
            <w:r>
              <w:rPr>
                <w:rFonts w:ascii="Arial" w:eastAsia="Arial" w:hAnsi="Arial" w:cs="Arial"/>
                <w:b/>
                <w:bCs/>
                <w:color w:val="000000"/>
                <w:position w:val="-3"/>
                <w:sz w:val="20"/>
                <w:szCs w:val="20"/>
              </w:rPr>
              <w:t xml:space="preserve"> Pakiet 6 - Wózek inwalidzki bariatryczny</w:t>
            </w:r>
          </w:p>
        </w:tc>
      </w:tr>
      <w:tr w:rsidR="00CA69A6" w14:paraId="6D876966"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008D2B0" w14:textId="77777777" w:rsidR="00CA69A6" w:rsidRDefault="00260C00">
            <w:r>
              <w:rPr>
                <w:rFonts w:ascii="Arial" w:eastAsia="Arial" w:hAnsi="Arial" w:cs="Arial"/>
                <w:color w:val="000000"/>
                <w:position w:val="-3"/>
                <w:sz w:val="20"/>
                <w:szCs w:val="20"/>
              </w:rPr>
              <w:t>PRZEDSIĘBIORSTWO ZAOPATRZENIA LECZNICTWA CEZAL LUBLIN SP. Z O.O.</w:t>
            </w:r>
            <w:r>
              <w:rPr>
                <w:rFonts w:ascii="Arial" w:eastAsia="Arial" w:hAnsi="Arial" w:cs="Arial"/>
                <w:color w:val="000000"/>
                <w:position w:val="-3"/>
                <w:sz w:val="20"/>
                <w:szCs w:val="20"/>
              </w:rPr>
              <w:br/>
              <w:t>20-147 Lublin, Al. Spółdzielczości Pracy 38</w:t>
            </w:r>
            <w:r>
              <w:rPr>
                <w:rFonts w:ascii="Arial" w:eastAsia="Arial" w:hAnsi="Arial" w:cs="Arial"/>
                <w:color w:val="000000"/>
                <w:position w:val="-3"/>
                <w:sz w:val="20"/>
                <w:szCs w:val="20"/>
              </w:rPr>
              <w:br/>
              <w:t>NIP: 7121002094</w:t>
            </w:r>
          </w:p>
        </w:tc>
      </w:tr>
    </w:tbl>
    <w:p w14:paraId="752C6364"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3BD2CF1B"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2EDE764" w14:textId="23BB57A3" w:rsidR="00CA69A6" w:rsidRDefault="00260C00">
            <w:r>
              <w:rPr>
                <w:rFonts w:ascii="Arial" w:eastAsia="Arial" w:hAnsi="Arial" w:cs="Arial"/>
                <w:b/>
                <w:bCs/>
                <w:color w:val="000000"/>
                <w:position w:val="-3"/>
                <w:sz w:val="20"/>
                <w:szCs w:val="20"/>
              </w:rPr>
              <w:t>Pakiet 7 - Kosz na odpady</w:t>
            </w:r>
          </w:p>
        </w:tc>
      </w:tr>
      <w:tr w:rsidR="00CA69A6" w14:paraId="56D8CA96"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817DF28" w14:textId="77777777" w:rsidR="00CA69A6" w:rsidRDefault="00260C00">
            <w:r>
              <w:rPr>
                <w:rFonts w:ascii="Arial" w:eastAsia="Arial" w:hAnsi="Arial" w:cs="Arial"/>
                <w:color w:val="000000"/>
                <w:position w:val="-3"/>
                <w:sz w:val="20"/>
                <w:szCs w:val="20"/>
              </w:rPr>
              <w:t>Zakład Techniki Medycznej "TECH-MED" Sp. z o.o.</w:t>
            </w:r>
            <w:r>
              <w:rPr>
                <w:rFonts w:ascii="Arial" w:eastAsia="Arial" w:hAnsi="Arial" w:cs="Arial"/>
                <w:color w:val="000000"/>
                <w:position w:val="-3"/>
                <w:sz w:val="20"/>
                <w:szCs w:val="20"/>
              </w:rPr>
              <w:br/>
              <w:t>ul. Ernsta Petersona 6A 85-862 Bydgoszcz</w:t>
            </w:r>
            <w:r>
              <w:rPr>
                <w:rFonts w:ascii="Arial" w:eastAsia="Arial" w:hAnsi="Arial" w:cs="Arial"/>
                <w:color w:val="000000"/>
                <w:position w:val="-3"/>
                <w:sz w:val="20"/>
                <w:szCs w:val="20"/>
              </w:rPr>
              <w:br/>
              <w:t>NIP: 953 22 86 409</w:t>
            </w:r>
          </w:p>
        </w:tc>
      </w:tr>
      <w:tr w:rsidR="00CA69A6" w14:paraId="295245F5"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5E0BA27" w14:textId="77777777" w:rsidR="00CA69A6" w:rsidRDefault="00260C00">
            <w:r>
              <w:rPr>
                <w:rFonts w:ascii="Arial" w:eastAsia="Arial" w:hAnsi="Arial" w:cs="Arial"/>
                <w:color w:val="000000"/>
                <w:position w:val="-3"/>
                <w:sz w:val="20"/>
                <w:szCs w:val="20"/>
              </w:rPr>
              <w:lastRenderedPageBreak/>
              <w:t>Przedsiębiorstwo NOVAX Sp. z o. o.</w:t>
            </w:r>
            <w:r>
              <w:rPr>
                <w:rFonts w:ascii="Arial" w:eastAsia="Arial" w:hAnsi="Arial" w:cs="Arial"/>
                <w:color w:val="000000"/>
                <w:position w:val="-3"/>
                <w:sz w:val="20"/>
                <w:szCs w:val="20"/>
              </w:rPr>
              <w:br/>
              <w:t>85-004 Bydgoszcz, Plac Wolności 7</w:t>
            </w:r>
            <w:r>
              <w:rPr>
                <w:rFonts w:ascii="Arial" w:eastAsia="Arial" w:hAnsi="Arial" w:cs="Arial"/>
                <w:color w:val="000000"/>
                <w:position w:val="-3"/>
                <w:sz w:val="20"/>
                <w:szCs w:val="20"/>
              </w:rPr>
              <w:br/>
              <w:t>NIP: 5540236418</w:t>
            </w:r>
          </w:p>
        </w:tc>
      </w:tr>
      <w:tr w:rsidR="00CA69A6" w14:paraId="7E462D99"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4528F09" w14:textId="77777777" w:rsidR="00CA69A6" w:rsidRDefault="00260C00">
            <w:r>
              <w:rPr>
                <w:rFonts w:ascii="Arial" w:eastAsia="Arial" w:hAnsi="Arial" w:cs="Arial"/>
                <w:color w:val="000000"/>
                <w:position w:val="-3"/>
                <w:sz w:val="20"/>
                <w:szCs w:val="20"/>
              </w:rPr>
              <w:t>EURO-MEBLE MAŁGORZATA MASŁOŃ</w:t>
            </w:r>
            <w:r>
              <w:rPr>
                <w:rFonts w:ascii="Arial" w:eastAsia="Arial" w:hAnsi="Arial" w:cs="Arial"/>
                <w:color w:val="000000"/>
                <w:position w:val="-3"/>
                <w:sz w:val="20"/>
                <w:szCs w:val="20"/>
              </w:rPr>
              <w:br/>
              <w:t>40-384 KATOWICE UL. KS. BP. HERBERTA BEDNORZA 2A-6</w:t>
            </w:r>
            <w:r>
              <w:rPr>
                <w:rFonts w:ascii="Arial" w:eastAsia="Arial" w:hAnsi="Arial" w:cs="Arial"/>
                <w:color w:val="000000"/>
                <w:position w:val="-3"/>
                <w:sz w:val="20"/>
                <w:szCs w:val="20"/>
              </w:rPr>
              <w:br/>
              <w:t>NIP: 644-001-55-69</w:t>
            </w:r>
          </w:p>
        </w:tc>
      </w:tr>
    </w:tbl>
    <w:p w14:paraId="53708213"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55CFA43D"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E3AEE2B" w14:textId="651DC0C9" w:rsidR="00CA69A6" w:rsidRDefault="00260C00">
            <w:r>
              <w:rPr>
                <w:rFonts w:ascii="Arial" w:eastAsia="Arial" w:hAnsi="Arial" w:cs="Arial"/>
                <w:b/>
                <w:bCs/>
                <w:color w:val="000000"/>
                <w:position w:val="-3"/>
                <w:sz w:val="20"/>
                <w:szCs w:val="20"/>
              </w:rPr>
              <w:t>Pakiet 8 - Stelaż na odpady medyczne</w:t>
            </w:r>
          </w:p>
        </w:tc>
      </w:tr>
      <w:tr w:rsidR="00CA69A6" w14:paraId="267FA021"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86003D3" w14:textId="77777777" w:rsidR="00CA69A6" w:rsidRDefault="00260C00">
            <w:r>
              <w:rPr>
                <w:rFonts w:ascii="Arial" w:eastAsia="Arial" w:hAnsi="Arial" w:cs="Arial"/>
                <w:color w:val="000000"/>
                <w:position w:val="-3"/>
                <w:sz w:val="20"/>
                <w:szCs w:val="20"/>
              </w:rPr>
              <w:t>Zakład Techniki Medycznej "TECH-MED" Sp. z o.o.</w:t>
            </w:r>
            <w:r>
              <w:rPr>
                <w:rFonts w:ascii="Arial" w:eastAsia="Arial" w:hAnsi="Arial" w:cs="Arial"/>
                <w:color w:val="000000"/>
                <w:position w:val="-3"/>
                <w:sz w:val="20"/>
                <w:szCs w:val="20"/>
              </w:rPr>
              <w:br/>
              <w:t>ul. Ernsta Petersona 6A 85-862 Bydgoszcz</w:t>
            </w:r>
            <w:r>
              <w:rPr>
                <w:rFonts w:ascii="Arial" w:eastAsia="Arial" w:hAnsi="Arial" w:cs="Arial"/>
                <w:color w:val="000000"/>
                <w:position w:val="-3"/>
                <w:sz w:val="20"/>
                <w:szCs w:val="20"/>
              </w:rPr>
              <w:br/>
              <w:t>NIP: 953 22 86 409</w:t>
            </w:r>
          </w:p>
        </w:tc>
      </w:tr>
      <w:tr w:rsidR="00CA69A6" w14:paraId="62FE1087"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92EC9BD" w14:textId="77777777" w:rsidR="00CA69A6" w:rsidRDefault="00260C00">
            <w:r>
              <w:rPr>
                <w:rFonts w:ascii="Arial" w:eastAsia="Arial" w:hAnsi="Arial" w:cs="Arial"/>
                <w:color w:val="000000"/>
                <w:position w:val="-3"/>
                <w:sz w:val="20"/>
                <w:szCs w:val="20"/>
              </w:rPr>
              <w:t>Przedsiębiorstwo NOVAX Sp. z o. o.</w:t>
            </w:r>
            <w:r>
              <w:rPr>
                <w:rFonts w:ascii="Arial" w:eastAsia="Arial" w:hAnsi="Arial" w:cs="Arial"/>
                <w:color w:val="000000"/>
                <w:position w:val="-3"/>
                <w:sz w:val="20"/>
                <w:szCs w:val="20"/>
              </w:rPr>
              <w:br/>
              <w:t>85-004 Bydgoszcz, Plac Wolności 7</w:t>
            </w:r>
            <w:r>
              <w:rPr>
                <w:rFonts w:ascii="Arial" w:eastAsia="Arial" w:hAnsi="Arial" w:cs="Arial"/>
                <w:color w:val="000000"/>
                <w:position w:val="-3"/>
                <w:sz w:val="20"/>
                <w:szCs w:val="20"/>
              </w:rPr>
              <w:br/>
              <w:t>NIP: 5540236418</w:t>
            </w:r>
          </w:p>
        </w:tc>
      </w:tr>
      <w:tr w:rsidR="00CA69A6" w14:paraId="1F6EEA7C"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7CD0613" w14:textId="77777777" w:rsidR="00CA69A6" w:rsidRDefault="00260C00">
            <w:r>
              <w:rPr>
                <w:rFonts w:ascii="Arial" w:eastAsia="Arial" w:hAnsi="Arial" w:cs="Arial"/>
                <w:color w:val="000000"/>
                <w:position w:val="-3"/>
                <w:sz w:val="20"/>
                <w:szCs w:val="20"/>
              </w:rPr>
              <w:t>EURO-MEBLE MAŁGORZATA MASŁOŃ</w:t>
            </w:r>
            <w:r>
              <w:rPr>
                <w:rFonts w:ascii="Arial" w:eastAsia="Arial" w:hAnsi="Arial" w:cs="Arial"/>
                <w:color w:val="000000"/>
                <w:position w:val="-3"/>
                <w:sz w:val="20"/>
                <w:szCs w:val="20"/>
              </w:rPr>
              <w:br/>
              <w:t>40-384 KATOWICE UL. KS. BP. HERBERTA BEDNORZA 2A-6</w:t>
            </w:r>
            <w:r>
              <w:rPr>
                <w:rFonts w:ascii="Arial" w:eastAsia="Arial" w:hAnsi="Arial" w:cs="Arial"/>
                <w:color w:val="000000"/>
                <w:position w:val="-3"/>
                <w:sz w:val="20"/>
                <w:szCs w:val="20"/>
              </w:rPr>
              <w:br/>
              <w:t>NIP: 644-001-55-69</w:t>
            </w:r>
          </w:p>
        </w:tc>
      </w:tr>
    </w:tbl>
    <w:p w14:paraId="43530DD7"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0AB679A9"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446C9BE" w14:textId="4179BE2E" w:rsidR="00CA69A6" w:rsidRDefault="00260C00">
            <w:r>
              <w:rPr>
                <w:rFonts w:ascii="Arial" w:eastAsia="Arial" w:hAnsi="Arial" w:cs="Arial"/>
                <w:b/>
                <w:bCs/>
                <w:color w:val="000000"/>
                <w:position w:val="-3"/>
                <w:sz w:val="20"/>
                <w:szCs w:val="20"/>
              </w:rPr>
              <w:t>Pakiet 9 - Stelaż na śmieci</w:t>
            </w:r>
          </w:p>
        </w:tc>
      </w:tr>
      <w:tr w:rsidR="00CA69A6" w14:paraId="0C07608C"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6F9E65E" w14:textId="77777777" w:rsidR="00CA69A6" w:rsidRDefault="00260C00">
            <w:r>
              <w:rPr>
                <w:rFonts w:ascii="Arial" w:eastAsia="Arial" w:hAnsi="Arial" w:cs="Arial"/>
                <w:color w:val="000000"/>
                <w:position w:val="-3"/>
                <w:sz w:val="20"/>
                <w:szCs w:val="20"/>
              </w:rPr>
              <w:t>Zakład Techniki Medycznej "TECH-MED" Sp. z o.o.</w:t>
            </w:r>
            <w:r>
              <w:rPr>
                <w:rFonts w:ascii="Arial" w:eastAsia="Arial" w:hAnsi="Arial" w:cs="Arial"/>
                <w:color w:val="000000"/>
                <w:position w:val="-3"/>
                <w:sz w:val="20"/>
                <w:szCs w:val="20"/>
              </w:rPr>
              <w:br/>
              <w:t>ul. Ernsta Petersona 6A 85-862 Bydgoszcz</w:t>
            </w:r>
            <w:r>
              <w:rPr>
                <w:rFonts w:ascii="Arial" w:eastAsia="Arial" w:hAnsi="Arial" w:cs="Arial"/>
                <w:color w:val="000000"/>
                <w:position w:val="-3"/>
                <w:sz w:val="20"/>
                <w:szCs w:val="20"/>
              </w:rPr>
              <w:br/>
              <w:t>NIP: 953 22 86 409</w:t>
            </w:r>
          </w:p>
        </w:tc>
      </w:tr>
      <w:tr w:rsidR="00CA69A6" w14:paraId="79D72AC8"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20F8E6A" w14:textId="77777777" w:rsidR="00CA69A6" w:rsidRDefault="00260C00">
            <w:r>
              <w:rPr>
                <w:rFonts w:ascii="Arial" w:eastAsia="Arial" w:hAnsi="Arial" w:cs="Arial"/>
                <w:color w:val="000000"/>
                <w:position w:val="-3"/>
                <w:sz w:val="20"/>
                <w:szCs w:val="20"/>
              </w:rPr>
              <w:t>Przedsiębiorstwo NOVAX Sp. z o. o.</w:t>
            </w:r>
            <w:r>
              <w:rPr>
                <w:rFonts w:ascii="Arial" w:eastAsia="Arial" w:hAnsi="Arial" w:cs="Arial"/>
                <w:color w:val="000000"/>
                <w:position w:val="-3"/>
                <w:sz w:val="20"/>
                <w:szCs w:val="20"/>
              </w:rPr>
              <w:br/>
              <w:t>85-004 Bydgoszcz, Plac Wolności 7</w:t>
            </w:r>
            <w:r>
              <w:rPr>
                <w:rFonts w:ascii="Arial" w:eastAsia="Arial" w:hAnsi="Arial" w:cs="Arial"/>
                <w:color w:val="000000"/>
                <w:position w:val="-3"/>
                <w:sz w:val="20"/>
                <w:szCs w:val="20"/>
              </w:rPr>
              <w:br/>
              <w:t>NIP: 5540236418</w:t>
            </w:r>
          </w:p>
        </w:tc>
      </w:tr>
      <w:tr w:rsidR="00CA69A6" w14:paraId="33DC83A2"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E91364A" w14:textId="77777777" w:rsidR="00CA69A6" w:rsidRDefault="00260C00">
            <w:r>
              <w:rPr>
                <w:rFonts w:ascii="Arial" w:eastAsia="Arial" w:hAnsi="Arial" w:cs="Arial"/>
                <w:color w:val="000000"/>
                <w:position w:val="-3"/>
                <w:sz w:val="20"/>
                <w:szCs w:val="20"/>
              </w:rPr>
              <w:t>EURO-MEBLE MAŁGORZATA MASŁOŃ</w:t>
            </w:r>
            <w:r>
              <w:rPr>
                <w:rFonts w:ascii="Arial" w:eastAsia="Arial" w:hAnsi="Arial" w:cs="Arial"/>
                <w:color w:val="000000"/>
                <w:position w:val="-3"/>
                <w:sz w:val="20"/>
                <w:szCs w:val="20"/>
              </w:rPr>
              <w:br/>
              <w:t>40-384 KATOWICE UL. KS. BP. HERBERTA BEDNORZA 2A-6</w:t>
            </w:r>
            <w:r>
              <w:rPr>
                <w:rFonts w:ascii="Arial" w:eastAsia="Arial" w:hAnsi="Arial" w:cs="Arial"/>
                <w:color w:val="000000"/>
                <w:position w:val="-3"/>
                <w:sz w:val="20"/>
                <w:szCs w:val="20"/>
              </w:rPr>
              <w:br/>
              <w:t>NIP: 644-001-55-69</w:t>
            </w:r>
          </w:p>
        </w:tc>
      </w:tr>
    </w:tbl>
    <w:p w14:paraId="3BB0F94F"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6B74C01F"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F592F35" w14:textId="7681B869" w:rsidR="00CA69A6" w:rsidRDefault="00260C00">
            <w:r>
              <w:rPr>
                <w:rFonts w:ascii="Arial" w:eastAsia="Arial" w:hAnsi="Arial" w:cs="Arial"/>
                <w:b/>
                <w:bCs/>
                <w:color w:val="000000"/>
                <w:position w:val="-3"/>
                <w:sz w:val="20"/>
                <w:szCs w:val="20"/>
              </w:rPr>
              <w:t>Pakiet 10 - Pochwyt dla osób niepełnosprawnych</w:t>
            </w:r>
          </w:p>
        </w:tc>
      </w:tr>
      <w:tr w:rsidR="00CA69A6" w14:paraId="70587858"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388C0C7" w14:textId="77777777" w:rsidR="00CA69A6" w:rsidRDefault="00260C00">
            <w:r>
              <w:rPr>
                <w:rFonts w:ascii="Arial" w:eastAsia="Arial" w:hAnsi="Arial" w:cs="Arial"/>
                <w:color w:val="000000"/>
                <w:position w:val="-3"/>
                <w:sz w:val="20"/>
                <w:szCs w:val="20"/>
              </w:rPr>
              <w:t>Przedsiębiorstwo NOVAX Sp. z o. o.</w:t>
            </w:r>
            <w:r>
              <w:rPr>
                <w:rFonts w:ascii="Arial" w:eastAsia="Arial" w:hAnsi="Arial" w:cs="Arial"/>
                <w:color w:val="000000"/>
                <w:position w:val="-3"/>
                <w:sz w:val="20"/>
                <w:szCs w:val="20"/>
              </w:rPr>
              <w:br/>
              <w:t>85-004 Bydgoszcz, Plac Wolności 7</w:t>
            </w:r>
            <w:r>
              <w:rPr>
                <w:rFonts w:ascii="Arial" w:eastAsia="Arial" w:hAnsi="Arial" w:cs="Arial"/>
                <w:color w:val="000000"/>
                <w:position w:val="-3"/>
                <w:sz w:val="20"/>
                <w:szCs w:val="20"/>
              </w:rPr>
              <w:br/>
              <w:t>NIP: 5540236418</w:t>
            </w:r>
          </w:p>
        </w:tc>
      </w:tr>
    </w:tbl>
    <w:p w14:paraId="6149F9D2"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57F5CF7E"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E01D92F" w14:textId="0E307982" w:rsidR="00CA69A6" w:rsidRDefault="00260C00">
            <w:r>
              <w:rPr>
                <w:rFonts w:ascii="Arial" w:eastAsia="Arial" w:hAnsi="Arial" w:cs="Arial"/>
                <w:b/>
                <w:bCs/>
                <w:color w:val="000000"/>
                <w:position w:val="-3"/>
                <w:sz w:val="20"/>
                <w:szCs w:val="20"/>
              </w:rPr>
              <w:t>Pakiet 11 - Fotel</w:t>
            </w:r>
          </w:p>
        </w:tc>
      </w:tr>
      <w:tr w:rsidR="00CA69A6" w14:paraId="683CD735"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F375175" w14:textId="77777777" w:rsidR="00CA69A6" w:rsidRDefault="00260C00">
            <w:r>
              <w:rPr>
                <w:rFonts w:ascii="Arial" w:eastAsia="Arial" w:hAnsi="Arial" w:cs="Arial"/>
                <w:color w:val="000000"/>
                <w:position w:val="-3"/>
                <w:sz w:val="20"/>
                <w:szCs w:val="20"/>
              </w:rPr>
              <w:t>EURO-MEBLE MAŁGORZATA MASŁOŃ</w:t>
            </w:r>
            <w:r>
              <w:rPr>
                <w:rFonts w:ascii="Arial" w:eastAsia="Arial" w:hAnsi="Arial" w:cs="Arial"/>
                <w:color w:val="000000"/>
                <w:position w:val="-3"/>
                <w:sz w:val="20"/>
                <w:szCs w:val="20"/>
              </w:rPr>
              <w:br/>
              <w:t>40-384 KATOWICE UL. KS. BP. HERBERTA BEDNORZA 2A-6</w:t>
            </w:r>
            <w:r>
              <w:rPr>
                <w:rFonts w:ascii="Arial" w:eastAsia="Arial" w:hAnsi="Arial" w:cs="Arial"/>
                <w:color w:val="000000"/>
                <w:position w:val="-3"/>
                <w:sz w:val="20"/>
                <w:szCs w:val="20"/>
              </w:rPr>
              <w:br/>
              <w:t>NIP: 644-001-55-69</w:t>
            </w:r>
          </w:p>
        </w:tc>
      </w:tr>
    </w:tbl>
    <w:p w14:paraId="3830BF7D" w14:textId="77777777" w:rsidR="00CA69A6" w:rsidRDefault="00CA69A6"/>
    <w:tbl>
      <w:tblPr>
        <w:tblStyle w:val="NormalTablePHPDOCX0"/>
        <w:tblW w:w="5000" w:type="pct"/>
        <w:tblLayout w:type="fixed"/>
        <w:tblLook w:val="04A0" w:firstRow="1" w:lastRow="0" w:firstColumn="1" w:lastColumn="0" w:noHBand="0" w:noVBand="1"/>
      </w:tblPr>
      <w:tblGrid>
        <w:gridCol w:w="9060"/>
      </w:tblGrid>
      <w:tr w:rsidR="00CA69A6" w14:paraId="405E5EC0"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12EED9C" w14:textId="74B23708" w:rsidR="00CA69A6" w:rsidRDefault="00260C00">
            <w:r>
              <w:rPr>
                <w:rFonts w:ascii="Arial" w:eastAsia="Arial" w:hAnsi="Arial" w:cs="Arial"/>
                <w:b/>
                <w:bCs/>
                <w:color w:val="000000"/>
                <w:position w:val="-3"/>
                <w:sz w:val="20"/>
                <w:szCs w:val="20"/>
              </w:rPr>
              <w:t>Pakiet 12 - Uchwyt na ręczniki</w:t>
            </w:r>
          </w:p>
        </w:tc>
      </w:tr>
      <w:tr w:rsidR="00CA69A6" w14:paraId="7D1142F0"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0F333A6" w14:textId="77777777" w:rsidR="00CA69A6" w:rsidRDefault="00260C00">
            <w:r>
              <w:rPr>
                <w:rFonts w:ascii="Arial" w:eastAsia="Arial" w:hAnsi="Arial" w:cs="Arial"/>
                <w:color w:val="000000"/>
                <w:position w:val="-3"/>
                <w:sz w:val="20"/>
                <w:szCs w:val="20"/>
              </w:rPr>
              <w:t>Przedsiębiorstwo NOVAX Sp. z o. o.</w:t>
            </w:r>
            <w:r>
              <w:rPr>
                <w:rFonts w:ascii="Arial" w:eastAsia="Arial" w:hAnsi="Arial" w:cs="Arial"/>
                <w:color w:val="000000"/>
                <w:position w:val="-3"/>
                <w:sz w:val="20"/>
                <w:szCs w:val="20"/>
              </w:rPr>
              <w:br/>
              <w:t>85-004 Bydgoszcz, Plac Wolności 7</w:t>
            </w:r>
            <w:r>
              <w:rPr>
                <w:rFonts w:ascii="Arial" w:eastAsia="Arial" w:hAnsi="Arial" w:cs="Arial"/>
                <w:color w:val="000000"/>
                <w:position w:val="-3"/>
                <w:sz w:val="20"/>
                <w:szCs w:val="20"/>
              </w:rPr>
              <w:br/>
              <w:t>NIP: 5540236418</w:t>
            </w:r>
          </w:p>
        </w:tc>
      </w:tr>
      <w:tr w:rsidR="00CA69A6" w14:paraId="6FADF173" w14:textId="77777777" w:rsidTr="00485523">
        <w:tc>
          <w:tcPr>
            <w:tcW w:w="906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A41F703" w14:textId="77777777" w:rsidR="00CA69A6" w:rsidRDefault="00260C00">
            <w:r>
              <w:rPr>
                <w:rFonts w:ascii="Arial" w:eastAsia="Arial" w:hAnsi="Arial" w:cs="Arial"/>
                <w:color w:val="000000"/>
                <w:position w:val="-3"/>
                <w:sz w:val="20"/>
                <w:szCs w:val="20"/>
              </w:rPr>
              <w:t>EURO-MEBLE MAŁGORZATA MASŁOŃ</w:t>
            </w:r>
            <w:r>
              <w:rPr>
                <w:rFonts w:ascii="Arial" w:eastAsia="Arial" w:hAnsi="Arial" w:cs="Arial"/>
                <w:color w:val="000000"/>
                <w:position w:val="-3"/>
                <w:sz w:val="20"/>
                <w:szCs w:val="20"/>
              </w:rPr>
              <w:br/>
              <w:t>40-384 KATOWICE UL. KS. BP. HERBERTA BEDNORZA 2A-6</w:t>
            </w:r>
            <w:r>
              <w:rPr>
                <w:rFonts w:ascii="Arial" w:eastAsia="Arial" w:hAnsi="Arial" w:cs="Arial"/>
                <w:color w:val="000000"/>
                <w:position w:val="-3"/>
                <w:sz w:val="20"/>
                <w:szCs w:val="20"/>
              </w:rPr>
              <w:br/>
              <w:t>NIP: 644-001-55-69</w:t>
            </w:r>
          </w:p>
        </w:tc>
      </w:tr>
    </w:tbl>
    <w:p w14:paraId="7F14ADED" w14:textId="77777777" w:rsidR="00CA69A6" w:rsidRDefault="00CA69A6"/>
    <w:p w14:paraId="4AD84C28" w14:textId="28961375" w:rsidR="0015557E" w:rsidRPr="0015557E" w:rsidRDefault="0015557E" w:rsidP="00F22A98">
      <w:pPr>
        <w:spacing w:before="100" w:beforeAutospacing="1" w:after="60"/>
        <w:rPr>
          <w:rFonts w:ascii="Arial" w:hAnsi="Arial" w:cs="Arial"/>
          <w:b/>
          <w:bCs/>
          <w:sz w:val="18"/>
          <w:szCs w:val="18"/>
        </w:rPr>
      </w:pPr>
      <w:r w:rsidRPr="0015557E">
        <w:rPr>
          <w:rFonts w:ascii="Arial" w:hAnsi="Arial" w:cs="Arial"/>
          <w:b/>
          <w:bCs/>
          <w:sz w:val="18"/>
          <w:szCs w:val="18"/>
        </w:rPr>
        <w:t>Odrzucenie oferty:</w:t>
      </w:r>
    </w:p>
    <w:p w14:paraId="03B3C4BC" w14:textId="269C077F" w:rsidR="00F22A98" w:rsidRPr="00F22A98" w:rsidRDefault="00F22A98" w:rsidP="00F22A98">
      <w:pPr>
        <w:spacing w:before="100" w:beforeAutospacing="1" w:after="60"/>
        <w:rPr>
          <w:rFonts w:ascii="Arial" w:hAnsi="Arial" w:cs="Arial"/>
          <w:sz w:val="18"/>
          <w:szCs w:val="18"/>
        </w:rPr>
      </w:pPr>
      <w:r w:rsidRPr="00F22A98">
        <w:rPr>
          <w:rFonts w:ascii="Arial" w:hAnsi="Arial" w:cs="Arial"/>
          <w:sz w:val="18"/>
          <w:szCs w:val="18"/>
        </w:rPr>
        <w:t xml:space="preserve">Oferta Wykonawcy NOVAX w zakresie pakietów 7, 8 i 9 podlega odrzuceniu na podstawie art. 226 ust. 1 pkt 5 ustawy z dnia 11 września 2019 r. – Prawo zamówień publicznych, jako niezgodna z warunkami zamówienia. Zamawiający wymagał, aby oferowane wyroby posiadały pokrywy unoszone odpowiednio na dwóch cięgnach albo podwójnych cięgnach, równomiernie unoszących pokrywę i zapobiegających jej odkształcaniu. Wykonawca w formularzach technicznych zadeklarował spełnienie tego wymagania, jednak złożony wraz z ofertą przedmiotowy środek dowodowy – karta katalogowa wraz ze zdjęciem oferowanego produktu – nie potwierdza </w:t>
      </w:r>
      <w:r w:rsidRPr="00F22A98">
        <w:rPr>
          <w:rFonts w:ascii="Arial" w:hAnsi="Arial" w:cs="Arial"/>
          <w:sz w:val="18"/>
          <w:szCs w:val="18"/>
        </w:rPr>
        <w:lastRenderedPageBreak/>
        <w:t>spełnienia ww. parametru. Na zdjęciu widoczny jest jeden gięty element w kształcie pałąka, posiadający dwa ramiona boczne, co nie pozwala na jednoznaczne utożsamienie go z dwoma odrębnymi cięgnami albo podwójnymi cięgnami wymaganymi przez Zamawiającego. Tym samym złożony przedmiotowy środek dowodowy nie potwierdza zgodności oferowanego asortymentu z opisem przedmiotu zamówienia w zakresie parametru minimalnego.</w:t>
      </w:r>
    </w:p>
    <w:p w14:paraId="228F1799" w14:textId="77777777" w:rsidR="00F22A98" w:rsidRPr="00F22A98" w:rsidRDefault="00F22A98" w:rsidP="00F22A98">
      <w:pPr>
        <w:spacing w:before="100" w:beforeAutospacing="1" w:after="60"/>
        <w:rPr>
          <w:rFonts w:ascii="Arial" w:hAnsi="Arial" w:cs="Arial"/>
          <w:sz w:val="18"/>
          <w:szCs w:val="18"/>
        </w:rPr>
      </w:pPr>
      <w:r w:rsidRPr="00F22A98">
        <w:rPr>
          <w:rFonts w:ascii="Arial" w:hAnsi="Arial" w:cs="Arial"/>
          <w:sz w:val="18"/>
          <w:szCs w:val="18"/>
        </w:rPr>
        <w:t>Stwierdzony brak ma charakter merytoryczny, a nie formalny. Nie zachodzi zatem podstawa do wezwania Wykonawcy do złożenia wyjaśnień lub uzupełnienia przedmiotowego środka dowodowego, gdyż prowadziłoby to do niedopuszczalnego uzupełnienia albo zmiany treści oferty po upływie terminu składania ofert. Prawidłowość takiej oceny potwierdza orzecznictwo Krajowej Izby Odwoławczej, w szczególności: wyrok KIO 2691/24, w którym Izba uznała, że jeżeli złożony przedmiotowy środek dowodowy jest kompletny, lecz nie potwierdza wymaganego parametru, oferta podlega odrzuceniu na podstawie art. 226 ust. 1 pkt 5 Pzp; wyrok KIO 2893/24, w którym wskazano, że art. 107 Pzp nie służy poprawianiu błędnie wypełnionego przedmiotowego środka dowodowego ani dokumentu, który nie potwierdza spełnienia wymagań Zamawiającego; oraz wyrok KIO 3017/24, w którym podkreślono, że złożony i kompletny przedmiotowy środek dowodowy, którego treść nie potwierdza zgodności oferowanego zamówienia z wymaganiami Zamawiającego, nie podlega uzupełnieniu. W konsekwencji oferta Wykonawcy NOVAX w zakresie pakietów 7, 8 i 9 podlega odrzuceniu na podstawie art. 226 ust. 1 pkt 5 ustawy Pzp.</w:t>
      </w:r>
    </w:p>
    <w:p w14:paraId="4B5C092E" w14:textId="77777777" w:rsidR="005B2EC9" w:rsidRPr="00F22A98" w:rsidRDefault="005B2EC9" w:rsidP="005B2EC9">
      <w:pPr>
        <w:pStyle w:val="Tekstpodstawowywcity2"/>
        <w:ind w:left="0" w:firstLine="0"/>
        <w:jc w:val="left"/>
        <w:rPr>
          <w:rFonts w:ascii="Arial" w:hAnsi="Arial" w:cs="Arial"/>
          <w:sz w:val="18"/>
          <w:szCs w:val="18"/>
        </w:rPr>
      </w:pPr>
    </w:p>
    <w:p w14:paraId="159D490B" w14:textId="77777777" w:rsidR="00F22A98" w:rsidRDefault="00F22A98" w:rsidP="005B2EC9">
      <w:pPr>
        <w:pStyle w:val="Tekstpodstawowywcity2"/>
        <w:ind w:left="0" w:firstLine="0"/>
        <w:jc w:val="left"/>
        <w:rPr>
          <w:rFonts w:ascii="Arial" w:hAnsi="Arial" w:cs="Arial"/>
        </w:rPr>
      </w:pPr>
    </w:p>
    <w:p w14:paraId="24D8F52B" w14:textId="6B340177" w:rsidR="005B2EC9" w:rsidRDefault="005B2EC9" w:rsidP="005B2EC9">
      <w:pPr>
        <w:pStyle w:val="Tekstpodstawowywcity2"/>
        <w:ind w:left="0" w:firstLine="0"/>
        <w:jc w:val="left"/>
        <w:rPr>
          <w:rFonts w:ascii="Arial" w:hAnsi="Arial" w:cs="Arial"/>
        </w:rPr>
      </w:pPr>
      <w:r>
        <w:rPr>
          <w:rFonts w:ascii="Arial" w:hAnsi="Arial" w:cs="Arial"/>
        </w:rPr>
        <w:t>Oferty otrzymały następującą punktację, przydzieloną w ramach ustalonych kryteriów oceny ofert.</w:t>
      </w:r>
    </w:p>
    <w:p w14:paraId="30DA27C2" w14:textId="77777777" w:rsidR="00CA69A6" w:rsidRDefault="00CA69A6"/>
    <w:tbl>
      <w:tblPr>
        <w:tblStyle w:val="NormalTablePHPDOCX0"/>
        <w:tblW w:w="5000" w:type="pct"/>
        <w:tblLayout w:type="fixed"/>
        <w:tblLook w:val="04A0" w:firstRow="1" w:lastRow="0" w:firstColumn="1" w:lastColumn="0" w:noHBand="0" w:noVBand="1"/>
      </w:tblPr>
      <w:tblGrid>
        <w:gridCol w:w="3020"/>
        <w:gridCol w:w="1510"/>
        <w:gridCol w:w="1510"/>
        <w:gridCol w:w="1510"/>
        <w:gridCol w:w="1510"/>
      </w:tblGrid>
      <w:tr w:rsidR="00CA69A6" w14:paraId="30F183D4" w14:textId="77777777">
        <w:tc>
          <w:tcPr>
            <w:tcW w:w="3000" w:type="dxa"/>
            <w:gridSpan w:val="5"/>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C33F958" w14:textId="73F620B2" w:rsidR="00CA69A6" w:rsidRDefault="00260C00">
            <w:r>
              <w:rPr>
                <w:rFonts w:ascii="Arial" w:eastAsia="Arial" w:hAnsi="Arial" w:cs="Arial"/>
                <w:b/>
                <w:bCs/>
                <w:color w:val="000000"/>
                <w:position w:val="-3"/>
                <w:sz w:val="20"/>
                <w:szCs w:val="20"/>
              </w:rPr>
              <w:t>Pakiet 1 - Holter ciśnieniowy</w:t>
            </w:r>
          </w:p>
        </w:tc>
      </w:tr>
      <w:tr w:rsidR="00CA69A6" w14:paraId="0B8C6B3B" w14:textId="77777777">
        <w:tc>
          <w:tcPr>
            <w:tcW w:w="3000"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C5B3435" w14:textId="77777777" w:rsidR="00CA69A6" w:rsidRDefault="00260C00">
            <w:pPr>
              <w:jc w:val="center"/>
            </w:pPr>
            <w:r>
              <w:rPr>
                <w:rFonts w:ascii="Arial" w:eastAsia="Arial" w:hAnsi="Arial" w:cs="Arial"/>
                <w:b/>
                <w:bCs/>
                <w:color w:val="000000"/>
                <w:position w:val="-3"/>
                <w:sz w:val="20"/>
                <w:szCs w:val="20"/>
              </w:rPr>
              <w:t>Wykonawca</w:t>
            </w:r>
          </w:p>
        </w:tc>
        <w:tc>
          <w:tcPr>
            <w:tcW w:w="6000" w:type="dxa"/>
            <w:gridSpan w:val="4"/>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1EEA714" w14:textId="77777777" w:rsidR="00CA69A6" w:rsidRDefault="00260C00">
            <w:pPr>
              <w:jc w:val="center"/>
            </w:pPr>
            <w:r>
              <w:rPr>
                <w:rFonts w:ascii="Arial" w:eastAsia="Arial" w:hAnsi="Arial" w:cs="Arial"/>
                <w:b/>
                <w:bCs/>
                <w:color w:val="000000"/>
                <w:position w:val="-3"/>
                <w:sz w:val="20"/>
                <w:szCs w:val="20"/>
              </w:rPr>
              <w:t>Punkty przyznane ofertom</w:t>
            </w:r>
          </w:p>
        </w:tc>
      </w:tr>
      <w:tr w:rsidR="00CA69A6" w14:paraId="7EFFAB99" w14:textId="77777777">
        <w:tc>
          <w:tcPr>
            <w:tcW w:w="1500" w:type="dxa"/>
            <w:vMerge/>
            <w:tcBorders>
              <w:top w:val="single" w:sz="5" w:space="0" w:color="000000"/>
              <w:left w:val="single" w:sz="5" w:space="0" w:color="000000"/>
              <w:bottom w:val="single" w:sz="5" w:space="0" w:color="000000"/>
              <w:right w:val="single" w:sz="5" w:space="0" w:color="000000"/>
            </w:tcBorders>
          </w:tcPr>
          <w:p w14:paraId="24FA7C6B" w14:textId="77777777" w:rsidR="00CA69A6" w:rsidRDefault="00CA69A6"/>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883E160" w14:textId="77777777" w:rsidR="00CA69A6" w:rsidRDefault="00260C00">
            <w:r>
              <w:rPr>
                <w:rFonts w:ascii="Arial" w:eastAsia="Arial" w:hAnsi="Arial" w:cs="Arial"/>
                <w:b/>
                <w:bCs/>
                <w:color w:val="000000"/>
                <w:position w:val="-3"/>
                <w:sz w:val="20"/>
                <w:szCs w:val="20"/>
              </w:rPr>
              <w:t>Cena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669E4CF" w14:textId="77777777" w:rsidR="00CA69A6" w:rsidRDefault="00260C00">
            <w:r>
              <w:rPr>
                <w:rFonts w:ascii="Arial" w:eastAsia="Arial" w:hAnsi="Arial" w:cs="Arial"/>
                <w:b/>
                <w:bCs/>
                <w:color w:val="000000"/>
                <w:position w:val="-3"/>
                <w:sz w:val="20"/>
                <w:szCs w:val="20"/>
              </w:rPr>
              <w:t>Gwarancja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77BB73D" w14:textId="77777777" w:rsidR="00CA69A6" w:rsidRDefault="00260C00">
            <w:r>
              <w:rPr>
                <w:rFonts w:ascii="Arial" w:eastAsia="Arial" w:hAnsi="Arial" w:cs="Arial"/>
                <w:b/>
                <w:bCs/>
                <w:color w:val="000000"/>
                <w:position w:val="-3"/>
                <w:sz w:val="20"/>
                <w:szCs w:val="20"/>
              </w:rPr>
              <w:t>termin realizacji</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0315111" w14:textId="77777777" w:rsidR="00CA69A6" w:rsidRDefault="00260C00">
            <w:pPr>
              <w:jc w:val="center"/>
            </w:pPr>
            <w:r>
              <w:rPr>
                <w:rFonts w:ascii="Arial" w:eastAsia="Arial" w:hAnsi="Arial" w:cs="Arial"/>
                <w:b/>
                <w:bCs/>
                <w:color w:val="000000"/>
                <w:position w:val="-3"/>
                <w:sz w:val="20"/>
                <w:szCs w:val="20"/>
              </w:rPr>
              <w:t>Razem</w:t>
            </w:r>
          </w:p>
        </w:tc>
      </w:tr>
      <w:tr w:rsidR="00CA69A6" w14:paraId="5354993D"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1671627" w14:textId="77777777" w:rsidR="00CA69A6" w:rsidRDefault="00260C00">
            <w:r>
              <w:rPr>
                <w:rFonts w:ascii="Arial" w:eastAsia="Arial" w:hAnsi="Arial" w:cs="Arial"/>
                <w:color w:val="000000"/>
                <w:position w:val="-3"/>
                <w:sz w:val="20"/>
                <w:szCs w:val="20"/>
              </w:rPr>
              <w:t>Meden - Inmed Sp. z o.o.</w:t>
            </w:r>
            <w:r>
              <w:rPr>
                <w:rFonts w:ascii="Arial" w:eastAsia="Arial" w:hAnsi="Arial" w:cs="Arial"/>
                <w:color w:val="000000"/>
                <w:position w:val="-3"/>
                <w:sz w:val="20"/>
                <w:szCs w:val="20"/>
              </w:rPr>
              <w:br/>
              <w:t>ul. Wenedów 2 75-847 Koszalin</w:t>
            </w:r>
            <w:r>
              <w:rPr>
                <w:rFonts w:ascii="Arial" w:eastAsia="Arial" w:hAnsi="Arial" w:cs="Arial"/>
                <w:color w:val="000000"/>
                <w:position w:val="-3"/>
                <w:sz w:val="20"/>
                <w:szCs w:val="20"/>
              </w:rPr>
              <w:br/>
              <w:t>NIP: 669-22-55-563</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AC9AAE9" w14:textId="77777777" w:rsidR="00CA69A6" w:rsidRDefault="00260C00">
            <w:pPr>
              <w:jc w:val="center"/>
            </w:pPr>
            <w:r>
              <w:rPr>
                <w:rFonts w:ascii="Arial" w:eastAsia="Arial" w:hAnsi="Arial" w:cs="Arial"/>
                <w:color w:val="000000"/>
                <w:position w:val="-3"/>
                <w:sz w:val="20"/>
                <w:szCs w:val="20"/>
              </w:rPr>
              <w:t>60,00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5AE9732" w14:textId="77777777" w:rsidR="00CA69A6" w:rsidRDefault="00260C00">
            <w:pPr>
              <w:jc w:val="center"/>
            </w:pPr>
            <w:r>
              <w:rPr>
                <w:rFonts w:ascii="Arial" w:eastAsia="Arial" w:hAnsi="Arial" w:cs="Arial"/>
                <w:color w:val="000000"/>
                <w:position w:val="-3"/>
                <w:sz w:val="20"/>
                <w:szCs w:val="20"/>
              </w:rPr>
              <w:t>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5EB17E2" w14:textId="1406C407" w:rsidR="00CA69A6" w:rsidRDefault="00485523">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6FFEDD9" w14:textId="6EE0865B" w:rsidR="00CA69A6" w:rsidRDefault="00485523">
            <w:pPr>
              <w:jc w:val="center"/>
            </w:pPr>
            <w:r>
              <w:rPr>
                <w:rFonts w:ascii="Arial" w:eastAsia="Arial" w:hAnsi="Arial" w:cs="Arial"/>
                <w:color w:val="000000"/>
                <w:position w:val="-3"/>
                <w:sz w:val="20"/>
                <w:szCs w:val="20"/>
              </w:rPr>
              <w:t>8</w:t>
            </w:r>
            <w:r w:rsidR="00260C00">
              <w:rPr>
                <w:rFonts w:ascii="Arial" w:eastAsia="Arial" w:hAnsi="Arial" w:cs="Arial"/>
                <w:color w:val="000000"/>
                <w:position w:val="-3"/>
                <w:sz w:val="20"/>
                <w:szCs w:val="20"/>
              </w:rPr>
              <w:t>0,00</w:t>
            </w:r>
          </w:p>
        </w:tc>
      </w:tr>
    </w:tbl>
    <w:p w14:paraId="4010ADCF" w14:textId="77777777" w:rsidR="00CA69A6" w:rsidRDefault="00CA69A6"/>
    <w:tbl>
      <w:tblPr>
        <w:tblStyle w:val="NormalTablePHPDOCX0"/>
        <w:tblW w:w="5000" w:type="pct"/>
        <w:tblLayout w:type="fixed"/>
        <w:tblLook w:val="04A0" w:firstRow="1" w:lastRow="0" w:firstColumn="1" w:lastColumn="0" w:noHBand="0" w:noVBand="1"/>
      </w:tblPr>
      <w:tblGrid>
        <w:gridCol w:w="3020"/>
        <w:gridCol w:w="1510"/>
        <w:gridCol w:w="1510"/>
        <w:gridCol w:w="1510"/>
        <w:gridCol w:w="1510"/>
      </w:tblGrid>
      <w:tr w:rsidR="00CA69A6" w14:paraId="2CBB2B60" w14:textId="77777777">
        <w:tc>
          <w:tcPr>
            <w:tcW w:w="3000" w:type="dxa"/>
            <w:gridSpan w:val="5"/>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AE8B6D7" w14:textId="445130FE" w:rsidR="00CA69A6" w:rsidRDefault="00260C00">
            <w:r>
              <w:rPr>
                <w:rFonts w:ascii="Arial" w:eastAsia="Arial" w:hAnsi="Arial" w:cs="Arial"/>
                <w:b/>
                <w:bCs/>
                <w:color w:val="000000"/>
                <w:position w:val="-3"/>
                <w:sz w:val="20"/>
                <w:szCs w:val="20"/>
              </w:rPr>
              <w:t>Pakiet 2 - Pompa do żywienia dojelitowego</w:t>
            </w:r>
          </w:p>
        </w:tc>
      </w:tr>
      <w:tr w:rsidR="00CA69A6" w14:paraId="06911EF6" w14:textId="77777777">
        <w:tc>
          <w:tcPr>
            <w:tcW w:w="3000"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37BD07A" w14:textId="77777777" w:rsidR="00CA69A6" w:rsidRDefault="00260C00">
            <w:pPr>
              <w:jc w:val="center"/>
            </w:pPr>
            <w:r>
              <w:rPr>
                <w:rFonts w:ascii="Arial" w:eastAsia="Arial" w:hAnsi="Arial" w:cs="Arial"/>
                <w:b/>
                <w:bCs/>
                <w:color w:val="000000"/>
                <w:position w:val="-3"/>
                <w:sz w:val="20"/>
                <w:szCs w:val="20"/>
              </w:rPr>
              <w:t>Wykonawca</w:t>
            </w:r>
          </w:p>
        </w:tc>
        <w:tc>
          <w:tcPr>
            <w:tcW w:w="6000" w:type="dxa"/>
            <w:gridSpan w:val="4"/>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FF9A08D" w14:textId="77777777" w:rsidR="00CA69A6" w:rsidRDefault="00260C00">
            <w:pPr>
              <w:jc w:val="center"/>
            </w:pPr>
            <w:r>
              <w:rPr>
                <w:rFonts w:ascii="Arial" w:eastAsia="Arial" w:hAnsi="Arial" w:cs="Arial"/>
                <w:b/>
                <w:bCs/>
                <w:color w:val="000000"/>
                <w:position w:val="-3"/>
                <w:sz w:val="20"/>
                <w:szCs w:val="20"/>
              </w:rPr>
              <w:t>Punkty przyznane ofertom</w:t>
            </w:r>
          </w:p>
        </w:tc>
      </w:tr>
      <w:tr w:rsidR="00CA69A6" w14:paraId="0582B4D8" w14:textId="77777777">
        <w:tc>
          <w:tcPr>
            <w:tcW w:w="1500" w:type="dxa"/>
            <w:vMerge/>
            <w:tcBorders>
              <w:top w:val="single" w:sz="5" w:space="0" w:color="000000"/>
              <w:left w:val="single" w:sz="5" w:space="0" w:color="000000"/>
              <w:bottom w:val="single" w:sz="5" w:space="0" w:color="000000"/>
              <w:right w:val="single" w:sz="5" w:space="0" w:color="000000"/>
            </w:tcBorders>
          </w:tcPr>
          <w:p w14:paraId="085D7FC3" w14:textId="77777777" w:rsidR="00CA69A6" w:rsidRDefault="00CA69A6"/>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5FB1EC1" w14:textId="77777777" w:rsidR="00CA69A6" w:rsidRDefault="00260C00">
            <w:r>
              <w:rPr>
                <w:rFonts w:ascii="Arial" w:eastAsia="Arial" w:hAnsi="Arial" w:cs="Arial"/>
                <w:b/>
                <w:bCs/>
                <w:color w:val="000000"/>
                <w:position w:val="-3"/>
                <w:sz w:val="20"/>
                <w:szCs w:val="20"/>
              </w:rPr>
              <w:t>Cena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DD78D76" w14:textId="77777777" w:rsidR="00CA69A6" w:rsidRDefault="00260C00">
            <w:r>
              <w:rPr>
                <w:rFonts w:ascii="Arial" w:eastAsia="Arial" w:hAnsi="Arial" w:cs="Arial"/>
                <w:b/>
                <w:bCs/>
                <w:color w:val="000000"/>
                <w:position w:val="-3"/>
                <w:sz w:val="20"/>
                <w:szCs w:val="20"/>
              </w:rPr>
              <w:t>Gwarancja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15A95F3" w14:textId="77777777" w:rsidR="00CA69A6" w:rsidRDefault="00260C00">
            <w:r>
              <w:rPr>
                <w:rFonts w:ascii="Arial" w:eastAsia="Arial" w:hAnsi="Arial" w:cs="Arial"/>
                <w:b/>
                <w:bCs/>
                <w:color w:val="000000"/>
                <w:position w:val="-3"/>
                <w:sz w:val="20"/>
                <w:szCs w:val="20"/>
              </w:rPr>
              <w:t>termin realizacji</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B3759F4" w14:textId="77777777" w:rsidR="00CA69A6" w:rsidRDefault="00260C00">
            <w:pPr>
              <w:jc w:val="center"/>
            </w:pPr>
            <w:r>
              <w:rPr>
                <w:rFonts w:ascii="Arial" w:eastAsia="Arial" w:hAnsi="Arial" w:cs="Arial"/>
                <w:b/>
                <w:bCs/>
                <w:color w:val="000000"/>
                <w:position w:val="-3"/>
                <w:sz w:val="20"/>
                <w:szCs w:val="20"/>
              </w:rPr>
              <w:t>Razem</w:t>
            </w:r>
          </w:p>
        </w:tc>
      </w:tr>
      <w:tr w:rsidR="00CA69A6" w14:paraId="690111C1"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26075B9" w14:textId="77777777" w:rsidR="00CA69A6" w:rsidRDefault="00260C00">
            <w:r>
              <w:rPr>
                <w:rFonts w:ascii="Arial" w:eastAsia="Arial" w:hAnsi="Arial" w:cs="Arial"/>
                <w:color w:val="000000"/>
                <w:position w:val="-3"/>
                <w:sz w:val="20"/>
                <w:szCs w:val="20"/>
              </w:rPr>
              <w:t>"FRESENIUS KABI POLSKA" SPÓŁKA Z OGRANICZONĄ ODPOWIEDZIALNOŚCIĄ</w:t>
            </w:r>
            <w:r>
              <w:rPr>
                <w:rFonts w:ascii="Arial" w:eastAsia="Arial" w:hAnsi="Arial" w:cs="Arial"/>
                <w:color w:val="000000"/>
                <w:position w:val="-3"/>
                <w:sz w:val="20"/>
                <w:szCs w:val="20"/>
              </w:rPr>
              <w:br/>
              <w:t>Aleje Jerozolimskie 134</w:t>
            </w:r>
            <w:r>
              <w:rPr>
                <w:rFonts w:ascii="Arial" w:eastAsia="Arial" w:hAnsi="Arial" w:cs="Arial"/>
                <w:color w:val="000000"/>
                <w:position w:val="-3"/>
                <w:sz w:val="20"/>
                <w:szCs w:val="20"/>
              </w:rPr>
              <w:br/>
              <w:t>NIP: 5212935353</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990F6F9" w14:textId="77777777" w:rsidR="00CA69A6" w:rsidRDefault="00260C00">
            <w:pPr>
              <w:jc w:val="center"/>
            </w:pPr>
            <w:r>
              <w:rPr>
                <w:rFonts w:ascii="Arial" w:eastAsia="Arial" w:hAnsi="Arial" w:cs="Arial"/>
                <w:color w:val="000000"/>
                <w:position w:val="-3"/>
                <w:sz w:val="20"/>
                <w:szCs w:val="20"/>
              </w:rPr>
              <w:t>60,00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95F9436" w14:textId="7BABB7B1" w:rsidR="00CA69A6" w:rsidRDefault="00485523">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2C5BFB9" w14:textId="6CE2536D" w:rsidR="00CA69A6" w:rsidRDefault="00485523">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758E975" w14:textId="6104DEB1" w:rsidR="00CA69A6" w:rsidRDefault="00485523">
            <w:pPr>
              <w:jc w:val="center"/>
            </w:pPr>
            <w:r>
              <w:rPr>
                <w:rFonts w:ascii="Arial" w:eastAsia="Arial" w:hAnsi="Arial" w:cs="Arial"/>
                <w:color w:val="000000"/>
                <w:position w:val="-3"/>
                <w:sz w:val="20"/>
                <w:szCs w:val="20"/>
              </w:rPr>
              <w:t>10</w:t>
            </w:r>
            <w:r w:rsidR="00260C00">
              <w:rPr>
                <w:rFonts w:ascii="Arial" w:eastAsia="Arial" w:hAnsi="Arial" w:cs="Arial"/>
                <w:color w:val="000000"/>
                <w:position w:val="-3"/>
                <w:sz w:val="20"/>
                <w:szCs w:val="20"/>
              </w:rPr>
              <w:t>0,00</w:t>
            </w:r>
          </w:p>
        </w:tc>
      </w:tr>
    </w:tbl>
    <w:p w14:paraId="1CF2C7C6" w14:textId="77777777" w:rsidR="00CA69A6" w:rsidRDefault="00CA69A6"/>
    <w:tbl>
      <w:tblPr>
        <w:tblStyle w:val="NormalTablePHPDOCX0"/>
        <w:tblW w:w="5000" w:type="pct"/>
        <w:tblLayout w:type="fixed"/>
        <w:tblLook w:val="04A0" w:firstRow="1" w:lastRow="0" w:firstColumn="1" w:lastColumn="0" w:noHBand="0" w:noVBand="1"/>
      </w:tblPr>
      <w:tblGrid>
        <w:gridCol w:w="3020"/>
        <w:gridCol w:w="1510"/>
        <w:gridCol w:w="1510"/>
        <w:gridCol w:w="1510"/>
        <w:gridCol w:w="1510"/>
      </w:tblGrid>
      <w:tr w:rsidR="00CA69A6" w14:paraId="3474A5D5" w14:textId="77777777">
        <w:tc>
          <w:tcPr>
            <w:tcW w:w="3000" w:type="dxa"/>
            <w:gridSpan w:val="5"/>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8E6AC81" w14:textId="79D16280" w:rsidR="00CA69A6" w:rsidRDefault="00260C00">
            <w:r>
              <w:rPr>
                <w:rFonts w:ascii="Arial" w:eastAsia="Arial" w:hAnsi="Arial" w:cs="Arial"/>
                <w:b/>
                <w:bCs/>
                <w:color w:val="000000"/>
                <w:position w:val="-3"/>
                <w:sz w:val="20"/>
                <w:szCs w:val="20"/>
              </w:rPr>
              <w:t>Pakiet 3 - Pompa do żywienia pozajelitowego</w:t>
            </w:r>
          </w:p>
        </w:tc>
      </w:tr>
      <w:tr w:rsidR="00CA69A6" w14:paraId="4DCCD3EF" w14:textId="77777777">
        <w:tc>
          <w:tcPr>
            <w:tcW w:w="3000"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A0AB577" w14:textId="77777777" w:rsidR="00CA69A6" w:rsidRDefault="00260C00">
            <w:pPr>
              <w:jc w:val="center"/>
            </w:pPr>
            <w:r>
              <w:rPr>
                <w:rFonts w:ascii="Arial" w:eastAsia="Arial" w:hAnsi="Arial" w:cs="Arial"/>
                <w:b/>
                <w:bCs/>
                <w:color w:val="000000"/>
                <w:position w:val="-3"/>
                <w:sz w:val="20"/>
                <w:szCs w:val="20"/>
              </w:rPr>
              <w:t>Wykonawca</w:t>
            </w:r>
          </w:p>
        </w:tc>
        <w:tc>
          <w:tcPr>
            <w:tcW w:w="6000" w:type="dxa"/>
            <w:gridSpan w:val="4"/>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7E09550" w14:textId="77777777" w:rsidR="00CA69A6" w:rsidRDefault="00260C00">
            <w:pPr>
              <w:jc w:val="center"/>
            </w:pPr>
            <w:r>
              <w:rPr>
                <w:rFonts w:ascii="Arial" w:eastAsia="Arial" w:hAnsi="Arial" w:cs="Arial"/>
                <w:b/>
                <w:bCs/>
                <w:color w:val="000000"/>
                <w:position w:val="-3"/>
                <w:sz w:val="20"/>
                <w:szCs w:val="20"/>
              </w:rPr>
              <w:t>Punkty przyznane ofertom</w:t>
            </w:r>
          </w:p>
        </w:tc>
      </w:tr>
      <w:tr w:rsidR="00CA69A6" w14:paraId="66608389" w14:textId="77777777">
        <w:tc>
          <w:tcPr>
            <w:tcW w:w="1500" w:type="dxa"/>
            <w:vMerge/>
            <w:tcBorders>
              <w:top w:val="single" w:sz="5" w:space="0" w:color="000000"/>
              <w:left w:val="single" w:sz="5" w:space="0" w:color="000000"/>
              <w:bottom w:val="single" w:sz="5" w:space="0" w:color="000000"/>
              <w:right w:val="single" w:sz="5" w:space="0" w:color="000000"/>
            </w:tcBorders>
          </w:tcPr>
          <w:p w14:paraId="45EB68AB" w14:textId="77777777" w:rsidR="00CA69A6" w:rsidRDefault="00CA69A6"/>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31B30B9" w14:textId="77777777" w:rsidR="00CA69A6" w:rsidRDefault="00260C00">
            <w:r>
              <w:rPr>
                <w:rFonts w:ascii="Arial" w:eastAsia="Arial" w:hAnsi="Arial" w:cs="Arial"/>
                <w:b/>
                <w:bCs/>
                <w:color w:val="000000"/>
                <w:position w:val="-3"/>
                <w:sz w:val="20"/>
                <w:szCs w:val="20"/>
              </w:rPr>
              <w:t>Cena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52929C8" w14:textId="77777777" w:rsidR="00CA69A6" w:rsidRDefault="00260C00">
            <w:r>
              <w:rPr>
                <w:rFonts w:ascii="Arial" w:eastAsia="Arial" w:hAnsi="Arial" w:cs="Arial"/>
                <w:b/>
                <w:bCs/>
                <w:color w:val="000000"/>
                <w:position w:val="-3"/>
                <w:sz w:val="20"/>
                <w:szCs w:val="20"/>
              </w:rPr>
              <w:t>Gwarancja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734D22B" w14:textId="77777777" w:rsidR="00CA69A6" w:rsidRDefault="00260C00">
            <w:r>
              <w:rPr>
                <w:rFonts w:ascii="Arial" w:eastAsia="Arial" w:hAnsi="Arial" w:cs="Arial"/>
                <w:b/>
                <w:bCs/>
                <w:color w:val="000000"/>
                <w:position w:val="-3"/>
                <w:sz w:val="20"/>
                <w:szCs w:val="20"/>
              </w:rPr>
              <w:t>termin realizacji</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06FA6D8" w14:textId="77777777" w:rsidR="00CA69A6" w:rsidRDefault="00260C00">
            <w:pPr>
              <w:jc w:val="center"/>
            </w:pPr>
            <w:r>
              <w:rPr>
                <w:rFonts w:ascii="Arial" w:eastAsia="Arial" w:hAnsi="Arial" w:cs="Arial"/>
                <w:b/>
                <w:bCs/>
                <w:color w:val="000000"/>
                <w:position w:val="-3"/>
                <w:sz w:val="20"/>
                <w:szCs w:val="20"/>
              </w:rPr>
              <w:t>Razem</w:t>
            </w:r>
          </w:p>
        </w:tc>
      </w:tr>
      <w:tr w:rsidR="00CA69A6" w14:paraId="096B9053"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FA2FB29" w14:textId="77777777" w:rsidR="00CA69A6" w:rsidRDefault="00260C00">
            <w:r>
              <w:rPr>
                <w:rFonts w:ascii="Arial" w:eastAsia="Arial" w:hAnsi="Arial" w:cs="Arial"/>
                <w:color w:val="000000"/>
                <w:position w:val="-3"/>
                <w:sz w:val="20"/>
                <w:szCs w:val="20"/>
              </w:rPr>
              <w:t>"FRESENIUS KABI POLSKA" SPÓŁKA Z OGRANICZONĄ ODPOWIEDZIALNOŚCIĄ</w:t>
            </w:r>
            <w:r>
              <w:rPr>
                <w:rFonts w:ascii="Arial" w:eastAsia="Arial" w:hAnsi="Arial" w:cs="Arial"/>
                <w:color w:val="000000"/>
                <w:position w:val="-3"/>
                <w:sz w:val="20"/>
                <w:szCs w:val="20"/>
              </w:rPr>
              <w:br/>
              <w:t>Aleje Jerozolimskie 134</w:t>
            </w:r>
            <w:r>
              <w:rPr>
                <w:rFonts w:ascii="Arial" w:eastAsia="Arial" w:hAnsi="Arial" w:cs="Arial"/>
                <w:color w:val="000000"/>
                <w:position w:val="-3"/>
                <w:sz w:val="20"/>
                <w:szCs w:val="20"/>
              </w:rPr>
              <w:br/>
              <w:t>NIP: 5212935353</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A8A05F2" w14:textId="77777777" w:rsidR="00CA69A6" w:rsidRDefault="00260C00">
            <w:pPr>
              <w:jc w:val="center"/>
            </w:pPr>
            <w:r>
              <w:rPr>
                <w:rFonts w:ascii="Arial" w:eastAsia="Arial" w:hAnsi="Arial" w:cs="Arial"/>
                <w:color w:val="000000"/>
                <w:position w:val="-3"/>
                <w:sz w:val="20"/>
                <w:szCs w:val="20"/>
              </w:rPr>
              <w:t>60,00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C12FBA4" w14:textId="77777777" w:rsidR="00CA69A6" w:rsidRDefault="00260C00">
            <w:pPr>
              <w:jc w:val="center"/>
            </w:pPr>
            <w:r>
              <w:rPr>
                <w:rFonts w:ascii="Arial" w:eastAsia="Arial" w:hAnsi="Arial" w:cs="Arial"/>
                <w:color w:val="000000"/>
                <w:position w:val="-3"/>
                <w:sz w:val="20"/>
                <w:szCs w:val="20"/>
              </w:rPr>
              <w:t>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F4C9D8A" w14:textId="25C4FA1D" w:rsidR="00CA69A6" w:rsidRDefault="00485523">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944A49A" w14:textId="13188111" w:rsidR="00CA69A6" w:rsidRDefault="00485523">
            <w:pPr>
              <w:jc w:val="center"/>
            </w:pPr>
            <w:r>
              <w:rPr>
                <w:rFonts w:ascii="Arial" w:eastAsia="Arial" w:hAnsi="Arial" w:cs="Arial"/>
                <w:color w:val="000000"/>
                <w:position w:val="-3"/>
                <w:sz w:val="20"/>
                <w:szCs w:val="20"/>
              </w:rPr>
              <w:t>8</w:t>
            </w:r>
            <w:r w:rsidR="00260C00">
              <w:rPr>
                <w:rFonts w:ascii="Arial" w:eastAsia="Arial" w:hAnsi="Arial" w:cs="Arial"/>
                <w:color w:val="000000"/>
                <w:position w:val="-3"/>
                <w:sz w:val="20"/>
                <w:szCs w:val="20"/>
              </w:rPr>
              <w:t>0,00</w:t>
            </w:r>
          </w:p>
        </w:tc>
      </w:tr>
    </w:tbl>
    <w:p w14:paraId="6D62177A" w14:textId="77777777" w:rsidR="00CA69A6" w:rsidRDefault="00CA69A6"/>
    <w:tbl>
      <w:tblPr>
        <w:tblStyle w:val="NormalTablePHPDOCX0"/>
        <w:tblW w:w="5000" w:type="pct"/>
        <w:tblLayout w:type="fixed"/>
        <w:tblLook w:val="04A0" w:firstRow="1" w:lastRow="0" w:firstColumn="1" w:lastColumn="0" w:noHBand="0" w:noVBand="1"/>
      </w:tblPr>
      <w:tblGrid>
        <w:gridCol w:w="3020"/>
        <w:gridCol w:w="1510"/>
        <w:gridCol w:w="1510"/>
        <w:gridCol w:w="1510"/>
        <w:gridCol w:w="1510"/>
      </w:tblGrid>
      <w:tr w:rsidR="00CA69A6" w14:paraId="0DD73854" w14:textId="77777777">
        <w:tc>
          <w:tcPr>
            <w:tcW w:w="3000" w:type="dxa"/>
            <w:gridSpan w:val="5"/>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72B93EF" w14:textId="70BCCDB8" w:rsidR="00CA69A6" w:rsidRDefault="00260C00">
            <w:r>
              <w:rPr>
                <w:rFonts w:ascii="Arial" w:eastAsia="Arial" w:hAnsi="Arial" w:cs="Arial"/>
                <w:b/>
                <w:bCs/>
                <w:color w:val="000000"/>
                <w:position w:val="-3"/>
                <w:sz w:val="20"/>
                <w:szCs w:val="20"/>
              </w:rPr>
              <w:t>Pakiet 5 - Worki ambu</w:t>
            </w:r>
          </w:p>
        </w:tc>
      </w:tr>
      <w:tr w:rsidR="00CA69A6" w14:paraId="4E1D0C8C" w14:textId="77777777">
        <w:tc>
          <w:tcPr>
            <w:tcW w:w="3000"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498B5B3" w14:textId="77777777" w:rsidR="00CA69A6" w:rsidRDefault="00260C00">
            <w:pPr>
              <w:jc w:val="center"/>
            </w:pPr>
            <w:r>
              <w:rPr>
                <w:rFonts w:ascii="Arial" w:eastAsia="Arial" w:hAnsi="Arial" w:cs="Arial"/>
                <w:b/>
                <w:bCs/>
                <w:color w:val="000000"/>
                <w:position w:val="-3"/>
                <w:sz w:val="20"/>
                <w:szCs w:val="20"/>
              </w:rPr>
              <w:t>Wykonawca</w:t>
            </w:r>
          </w:p>
        </w:tc>
        <w:tc>
          <w:tcPr>
            <w:tcW w:w="6000" w:type="dxa"/>
            <w:gridSpan w:val="4"/>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17F5CEF" w14:textId="77777777" w:rsidR="00CA69A6" w:rsidRDefault="00260C00">
            <w:pPr>
              <w:jc w:val="center"/>
            </w:pPr>
            <w:r>
              <w:rPr>
                <w:rFonts w:ascii="Arial" w:eastAsia="Arial" w:hAnsi="Arial" w:cs="Arial"/>
                <w:b/>
                <w:bCs/>
                <w:color w:val="000000"/>
                <w:position w:val="-3"/>
                <w:sz w:val="20"/>
                <w:szCs w:val="20"/>
              </w:rPr>
              <w:t>Punkty przyznane ofertom</w:t>
            </w:r>
          </w:p>
        </w:tc>
      </w:tr>
      <w:tr w:rsidR="00CA69A6" w14:paraId="457509FF" w14:textId="77777777">
        <w:tc>
          <w:tcPr>
            <w:tcW w:w="1500" w:type="dxa"/>
            <w:vMerge/>
            <w:tcBorders>
              <w:top w:val="single" w:sz="5" w:space="0" w:color="000000"/>
              <w:left w:val="single" w:sz="5" w:space="0" w:color="000000"/>
              <w:bottom w:val="single" w:sz="5" w:space="0" w:color="000000"/>
              <w:right w:val="single" w:sz="5" w:space="0" w:color="000000"/>
            </w:tcBorders>
          </w:tcPr>
          <w:p w14:paraId="4B773AE3" w14:textId="77777777" w:rsidR="00CA69A6" w:rsidRDefault="00CA69A6"/>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81B031D" w14:textId="77777777" w:rsidR="00CA69A6" w:rsidRDefault="00260C00">
            <w:r>
              <w:rPr>
                <w:rFonts w:ascii="Arial" w:eastAsia="Arial" w:hAnsi="Arial" w:cs="Arial"/>
                <w:b/>
                <w:bCs/>
                <w:color w:val="000000"/>
                <w:position w:val="-3"/>
                <w:sz w:val="20"/>
                <w:szCs w:val="20"/>
              </w:rPr>
              <w:t>Cena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F53318B" w14:textId="77777777" w:rsidR="00CA69A6" w:rsidRDefault="00260C00">
            <w:r>
              <w:rPr>
                <w:rFonts w:ascii="Arial" w:eastAsia="Arial" w:hAnsi="Arial" w:cs="Arial"/>
                <w:b/>
                <w:bCs/>
                <w:color w:val="000000"/>
                <w:position w:val="-3"/>
                <w:sz w:val="20"/>
                <w:szCs w:val="20"/>
              </w:rPr>
              <w:t>Gwarancja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5A0A2AC" w14:textId="77777777" w:rsidR="00CA69A6" w:rsidRDefault="00260C00">
            <w:r>
              <w:rPr>
                <w:rFonts w:ascii="Arial" w:eastAsia="Arial" w:hAnsi="Arial" w:cs="Arial"/>
                <w:b/>
                <w:bCs/>
                <w:color w:val="000000"/>
                <w:position w:val="-3"/>
                <w:sz w:val="20"/>
                <w:szCs w:val="20"/>
              </w:rPr>
              <w:t>termin realizacji</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E8D8004" w14:textId="77777777" w:rsidR="00CA69A6" w:rsidRDefault="00260C00">
            <w:pPr>
              <w:jc w:val="center"/>
            </w:pPr>
            <w:r>
              <w:rPr>
                <w:rFonts w:ascii="Arial" w:eastAsia="Arial" w:hAnsi="Arial" w:cs="Arial"/>
                <w:b/>
                <w:bCs/>
                <w:color w:val="000000"/>
                <w:position w:val="-3"/>
                <w:sz w:val="20"/>
                <w:szCs w:val="20"/>
              </w:rPr>
              <w:t>Razem</w:t>
            </w:r>
          </w:p>
        </w:tc>
      </w:tr>
      <w:tr w:rsidR="00CA69A6" w14:paraId="623EAF2E"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60D4EE2" w14:textId="77777777" w:rsidR="00CA69A6" w:rsidRDefault="00260C00">
            <w:r>
              <w:rPr>
                <w:rFonts w:ascii="Arial" w:eastAsia="Arial" w:hAnsi="Arial" w:cs="Arial"/>
                <w:color w:val="000000"/>
                <w:position w:val="-3"/>
                <w:sz w:val="20"/>
                <w:szCs w:val="20"/>
              </w:rPr>
              <w:t>Cirro sp. z o.o.</w:t>
            </w:r>
            <w:r>
              <w:rPr>
                <w:rFonts w:ascii="Arial" w:eastAsia="Arial" w:hAnsi="Arial" w:cs="Arial"/>
                <w:color w:val="000000"/>
                <w:position w:val="-3"/>
                <w:sz w:val="20"/>
                <w:szCs w:val="20"/>
              </w:rPr>
              <w:br/>
              <w:t>ul. Elewatorska 58 15-620 Białystok</w:t>
            </w:r>
            <w:r>
              <w:rPr>
                <w:rFonts w:ascii="Arial" w:eastAsia="Arial" w:hAnsi="Arial" w:cs="Arial"/>
                <w:color w:val="000000"/>
                <w:position w:val="-3"/>
                <w:sz w:val="20"/>
                <w:szCs w:val="20"/>
              </w:rPr>
              <w:br/>
              <w:t>NIP: 542-020-13-57</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7980660" w14:textId="77777777" w:rsidR="00CA69A6" w:rsidRDefault="00260C00">
            <w:pPr>
              <w:jc w:val="center"/>
            </w:pPr>
            <w:r>
              <w:rPr>
                <w:rFonts w:ascii="Arial" w:eastAsia="Arial" w:hAnsi="Arial" w:cs="Arial"/>
                <w:color w:val="000000"/>
                <w:position w:val="-3"/>
                <w:sz w:val="20"/>
                <w:szCs w:val="20"/>
              </w:rPr>
              <w:t>60,00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E395548" w14:textId="77777777" w:rsidR="00CA69A6" w:rsidRDefault="00260C00">
            <w:pPr>
              <w:jc w:val="center"/>
            </w:pPr>
            <w:r>
              <w:rPr>
                <w:rFonts w:ascii="Arial" w:eastAsia="Arial" w:hAnsi="Arial" w:cs="Arial"/>
                <w:color w:val="000000"/>
                <w:position w:val="-3"/>
                <w:sz w:val="20"/>
                <w:szCs w:val="20"/>
              </w:rPr>
              <w:t>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889A523" w14:textId="77777777" w:rsidR="00CA69A6" w:rsidRDefault="00260C00">
            <w:pPr>
              <w:jc w:val="center"/>
            </w:pPr>
            <w:r>
              <w:rPr>
                <w:rFonts w:ascii="Arial" w:eastAsia="Arial" w:hAnsi="Arial" w:cs="Arial"/>
                <w:color w:val="000000"/>
                <w:position w:val="-3"/>
                <w:sz w:val="20"/>
                <w:szCs w:val="20"/>
              </w:rPr>
              <w:t>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39124D4" w14:textId="77777777" w:rsidR="00CA69A6" w:rsidRDefault="00260C00">
            <w:pPr>
              <w:jc w:val="center"/>
            </w:pPr>
            <w:r>
              <w:rPr>
                <w:rFonts w:ascii="Arial" w:eastAsia="Arial" w:hAnsi="Arial" w:cs="Arial"/>
                <w:color w:val="000000"/>
                <w:position w:val="-3"/>
                <w:sz w:val="20"/>
                <w:szCs w:val="20"/>
              </w:rPr>
              <w:t>60,00</w:t>
            </w:r>
          </w:p>
        </w:tc>
      </w:tr>
    </w:tbl>
    <w:p w14:paraId="19D37392" w14:textId="77777777" w:rsidR="00CA69A6" w:rsidRDefault="00CA69A6"/>
    <w:p w14:paraId="6005652E" w14:textId="77777777" w:rsidR="00CA69A6" w:rsidRDefault="00CA69A6"/>
    <w:tbl>
      <w:tblPr>
        <w:tblStyle w:val="NormalTablePHPDOCX0"/>
        <w:tblW w:w="5000" w:type="pct"/>
        <w:tblLayout w:type="fixed"/>
        <w:tblLook w:val="04A0" w:firstRow="1" w:lastRow="0" w:firstColumn="1" w:lastColumn="0" w:noHBand="0" w:noVBand="1"/>
      </w:tblPr>
      <w:tblGrid>
        <w:gridCol w:w="3020"/>
        <w:gridCol w:w="1510"/>
        <w:gridCol w:w="1510"/>
        <w:gridCol w:w="1510"/>
        <w:gridCol w:w="1510"/>
      </w:tblGrid>
      <w:tr w:rsidR="00CA69A6" w14:paraId="1B91376A" w14:textId="77777777">
        <w:tc>
          <w:tcPr>
            <w:tcW w:w="3000" w:type="dxa"/>
            <w:gridSpan w:val="5"/>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A0777F1" w14:textId="162D0A8D" w:rsidR="00CA69A6" w:rsidRDefault="00260C00">
            <w:r>
              <w:rPr>
                <w:rFonts w:ascii="Arial" w:eastAsia="Arial" w:hAnsi="Arial" w:cs="Arial"/>
                <w:b/>
                <w:bCs/>
                <w:color w:val="000000"/>
                <w:position w:val="-3"/>
                <w:sz w:val="20"/>
                <w:szCs w:val="20"/>
              </w:rPr>
              <w:t>Pakiet 6 - Wózek inwalidzki bariatryczny</w:t>
            </w:r>
          </w:p>
        </w:tc>
      </w:tr>
      <w:tr w:rsidR="00CA69A6" w14:paraId="64C65523" w14:textId="77777777">
        <w:tc>
          <w:tcPr>
            <w:tcW w:w="3000"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D078F56" w14:textId="77777777" w:rsidR="00CA69A6" w:rsidRDefault="00260C00">
            <w:pPr>
              <w:jc w:val="center"/>
            </w:pPr>
            <w:r>
              <w:rPr>
                <w:rFonts w:ascii="Arial" w:eastAsia="Arial" w:hAnsi="Arial" w:cs="Arial"/>
                <w:b/>
                <w:bCs/>
                <w:color w:val="000000"/>
                <w:position w:val="-3"/>
                <w:sz w:val="20"/>
                <w:szCs w:val="20"/>
              </w:rPr>
              <w:t>Wykonawca</w:t>
            </w:r>
          </w:p>
        </w:tc>
        <w:tc>
          <w:tcPr>
            <w:tcW w:w="6000" w:type="dxa"/>
            <w:gridSpan w:val="4"/>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612A811" w14:textId="77777777" w:rsidR="00CA69A6" w:rsidRDefault="00260C00">
            <w:pPr>
              <w:jc w:val="center"/>
            </w:pPr>
            <w:r>
              <w:rPr>
                <w:rFonts w:ascii="Arial" w:eastAsia="Arial" w:hAnsi="Arial" w:cs="Arial"/>
                <w:b/>
                <w:bCs/>
                <w:color w:val="000000"/>
                <w:position w:val="-3"/>
                <w:sz w:val="20"/>
                <w:szCs w:val="20"/>
              </w:rPr>
              <w:t>Punkty przyznane ofertom</w:t>
            </w:r>
          </w:p>
        </w:tc>
      </w:tr>
      <w:tr w:rsidR="00CA69A6" w14:paraId="75C1D35A" w14:textId="77777777">
        <w:tc>
          <w:tcPr>
            <w:tcW w:w="1500" w:type="dxa"/>
            <w:vMerge/>
            <w:tcBorders>
              <w:top w:val="single" w:sz="5" w:space="0" w:color="000000"/>
              <w:left w:val="single" w:sz="5" w:space="0" w:color="000000"/>
              <w:bottom w:val="single" w:sz="5" w:space="0" w:color="000000"/>
              <w:right w:val="single" w:sz="5" w:space="0" w:color="000000"/>
            </w:tcBorders>
          </w:tcPr>
          <w:p w14:paraId="27BD0C10" w14:textId="77777777" w:rsidR="00CA69A6" w:rsidRDefault="00CA69A6"/>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A848E51" w14:textId="77777777" w:rsidR="00CA69A6" w:rsidRDefault="00260C00">
            <w:r>
              <w:rPr>
                <w:rFonts w:ascii="Arial" w:eastAsia="Arial" w:hAnsi="Arial" w:cs="Arial"/>
                <w:b/>
                <w:bCs/>
                <w:color w:val="000000"/>
                <w:position w:val="-3"/>
                <w:sz w:val="20"/>
                <w:szCs w:val="20"/>
              </w:rPr>
              <w:t>Cena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A547E5C" w14:textId="77777777" w:rsidR="00CA69A6" w:rsidRDefault="00260C00">
            <w:r>
              <w:rPr>
                <w:rFonts w:ascii="Arial" w:eastAsia="Arial" w:hAnsi="Arial" w:cs="Arial"/>
                <w:b/>
                <w:bCs/>
                <w:color w:val="000000"/>
                <w:position w:val="-3"/>
                <w:sz w:val="20"/>
                <w:szCs w:val="20"/>
              </w:rPr>
              <w:t>Gwarancja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6806D75" w14:textId="77777777" w:rsidR="00CA69A6" w:rsidRDefault="00260C00">
            <w:r>
              <w:rPr>
                <w:rFonts w:ascii="Arial" w:eastAsia="Arial" w:hAnsi="Arial" w:cs="Arial"/>
                <w:b/>
                <w:bCs/>
                <w:color w:val="000000"/>
                <w:position w:val="-3"/>
                <w:sz w:val="20"/>
                <w:szCs w:val="20"/>
              </w:rPr>
              <w:t>termin realizacji</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7F3F9C5" w14:textId="77777777" w:rsidR="00CA69A6" w:rsidRDefault="00260C00">
            <w:pPr>
              <w:jc w:val="center"/>
            </w:pPr>
            <w:r>
              <w:rPr>
                <w:rFonts w:ascii="Arial" w:eastAsia="Arial" w:hAnsi="Arial" w:cs="Arial"/>
                <w:b/>
                <w:bCs/>
                <w:color w:val="000000"/>
                <w:position w:val="-3"/>
                <w:sz w:val="20"/>
                <w:szCs w:val="20"/>
              </w:rPr>
              <w:t>Razem</w:t>
            </w:r>
          </w:p>
        </w:tc>
      </w:tr>
      <w:tr w:rsidR="00CA69A6" w14:paraId="273AC43E"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7D62D44" w14:textId="77777777" w:rsidR="00CA69A6" w:rsidRDefault="00260C00">
            <w:r>
              <w:rPr>
                <w:rFonts w:ascii="Arial" w:eastAsia="Arial" w:hAnsi="Arial" w:cs="Arial"/>
                <w:color w:val="000000"/>
                <w:position w:val="-3"/>
                <w:sz w:val="20"/>
                <w:szCs w:val="20"/>
              </w:rPr>
              <w:t>PRZEDSIĘBIORSTWO ZAOPATRZENIA LECZNICTWA CEZAL LUBLIN SP. Z O.O.</w:t>
            </w:r>
            <w:r>
              <w:rPr>
                <w:rFonts w:ascii="Arial" w:eastAsia="Arial" w:hAnsi="Arial" w:cs="Arial"/>
                <w:color w:val="000000"/>
                <w:position w:val="-3"/>
                <w:sz w:val="20"/>
                <w:szCs w:val="20"/>
              </w:rPr>
              <w:br/>
              <w:t>20-147 Lublin, Al. Spółdzielczości Pracy 38</w:t>
            </w:r>
            <w:r>
              <w:rPr>
                <w:rFonts w:ascii="Arial" w:eastAsia="Arial" w:hAnsi="Arial" w:cs="Arial"/>
                <w:color w:val="000000"/>
                <w:position w:val="-3"/>
                <w:sz w:val="20"/>
                <w:szCs w:val="20"/>
              </w:rPr>
              <w:br/>
              <w:t>NIP: 7121002094</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E93500F" w14:textId="77777777" w:rsidR="00CA69A6" w:rsidRDefault="00260C00">
            <w:pPr>
              <w:jc w:val="center"/>
            </w:pPr>
            <w:r>
              <w:rPr>
                <w:rFonts w:ascii="Arial" w:eastAsia="Arial" w:hAnsi="Arial" w:cs="Arial"/>
                <w:color w:val="000000"/>
                <w:position w:val="-3"/>
                <w:sz w:val="20"/>
                <w:szCs w:val="20"/>
              </w:rPr>
              <w:t>60,00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4733ECB" w14:textId="77777777" w:rsidR="00CA69A6" w:rsidRDefault="00260C00">
            <w:pPr>
              <w:jc w:val="center"/>
            </w:pPr>
            <w:r>
              <w:rPr>
                <w:rFonts w:ascii="Arial" w:eastAsia="Arial" w:hAnsi="Arial" w:cs="Arial"/>
                <w:color w:val="000000"/>
                <w:position w:val="-3"/>
                <w:sz w:val="20"/>
                <w:szCs w:val="20"/>
              </w:rPr>
              <w:t>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43CC870" w14:textId="77777777" w:rsidR="00CA69A6" w:rsidRDefault="00260C00">
            <w:pPr>
              <w:jc w:val="center"/>
            </w:pPr>
            <w:r>
              <w:rPr>
                <w:rFonts w:ascii="Arial" w:eastAsia="Arial" w:hAnsi="Arial" w:cs="Arial"/>
                <w:color w:val="000000"/>
                <w:position w:val="-3"/>
                <w:sz w:val="20"/>
                <w:szCs w:val="20"/>
              </w:rPr>
              <w:t>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AE25099" w14:textId="77777777" w:rsidR="00CA69A6" w:rsidRDefault="00260C00">
            <w:pPr>
              <w:jc w:val="center"/>
            </w:pPr>
            <w:r>
              <w:rPr>
                <w:rFonts w:ascii="Arial" w:eastAsia="Arial" w:hAnsi="Arial" w:cs="Arial"/>
                <w:color w:val="000000"/>
                <w:position w:val="-3"/>
                <w:sz w:val="20"/>
                <w:szCs w:val="20"/>
              </w:rPr>
              <w:t>60,00</w:t>
            </w:r>
          </w:p>
        </w:tc>
      </w:tr>
    </w:tbl>
    <w:p w14:paraId="233C88AA" w14:textId="77777777" w:rsidR="00CA69A6" w:rsidRDefault="00CA69A6"/>
    <w:tbl>
      <w:tblPr>
        <w:tblStyle w:val="NormalTablePHPDOCX0"/>
        <w:tblW w:w="5000" w:type="pct"/>
        <w:tblLayout w:type="fixed"/>
        <w:tblLook w:val="04A0" w:firstRow="1" w:lastRow="0" w:firstColumn="1" w:lastColumn="0" w:noHBand="0" w:noVBand="1"/>
      </w:tblPr>
      <w:tblGrid>
        <w:gridCol w:w="3020"/>
        <w:gridCol w:w="1510"/>
        <w:gridCol w:w="1510"/>
        <w:gridCol w:w="1510"/>
        <w:gridCol w:w="1510"/>
      </w:tblGrid>
      <w:tr w:rsidR="00CA69A6" w14:paraId="76B34367" w14:textId="77777777" w:rsidTr="00485523">
        <w:tc>
          <w:tcPr>
            <w:tcW w:w="9060" w:type="dxa"/>
            <w:gridSpan w:val="5"/>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4539CCD" w14:textId="58FA7CB1" w:rsidR="00CA69A6" w:rsidRDefault="00260C00">
            <w:r>
              <w:rPr>
                <w:rFonts w:ascii="Arial" w:eastAsia="Arial" w:hAnsi="Arial" w:cs="Arial"/>
                <w:b/>
                <w:bCs/>
                <w:color w:val="000000"/>
                <w:position w:val="-3"/>
                <w:sz w:val="20"/>
                <w:szCs w:val="20"/>
              </w:rPr>
              <w:t>Pakiet 7 - Kosz na odpady</w:t>
            </w:r>
          </w:p>
        </w:tc>
      </w:tr>
      <w:tr w:rsidR="00CA69A6" w14:paraId="2C9700B2" w14:textId="77777777" w:rsidTr="00485523">
        <w:tc>
          <w:tcPr>
            <w:tcW w:w="3020"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62DCBF0" w14:textId="77777777" w:rsidR="00CA69A6" w:rsidRDefault="00260C00">
            <w:pPr>
              <w:jc w:val="center"/>
            </w:pPr>
            <w:r>
              <w:rPr>
                <w:rFonts w:ascii="Arial" w:eastAsia="Arial" w:hAnsi="Arial" w:cs="Arial"/>
                <w:b/>
                <w:bCs/>
                <w:color w:val="000000"/>
                <w:position w:val="-3"/>
                <w:sz w:val="20"/>
                <w:szCs w:val="20"/>
              </w:rPr>
              <w:t>Wykonawca</w:t>
            </w:r>
          </w:p>
        </w:tc>
        <w:tc>
          <w:tcPr>
            <w:tcW w:w="6040" w:type="dxa"/>
            <w:gridSpan w:val="4"/>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5F5AA67" w14:textId="77777777" w:rsidR="00CA69A6" w:rsidRDefault="00260C00">
            <w:pPr>
              <w:jc w:val="center"/>
            </w:pPr>
            <w:r>
              <w:rPr>
                <w:rFonts w:ascii="Arial" w:eastAsia="Arial" w:hAnsi="Arial" w:cs="Arial"/>
                <w:b/>
                <w:bCs/>
                <w:color w:val="000000"/>
                <w:position w:val="-3"/>
                <w:sz w:val="20"/>
                <w:szCs w:val="20"/>
              </w:rPr>
              <w:t>Punkty przyznane ofertom</w:t>
            </w:r>
          </w:p>
        </w:tc>
      </w:tr>
      <w:tr w:rsidR="00CA69A6" w14:paraId="6694EBE9" w14:textId="77777777" w:rsidTr="00485523">
        <w:tc>
          <w:tcPr>
            <w:tcW w:w="3020" w:type="dxa"/>
            <w:vMerge/>
            <w:tcBorders>
              <w:top w:val="single" w:sz="5" w:space="0" w:color="000000"/>
              <w:left w:val="single" w:sz="5" w:space="0" w:color="000000"/>
              <w:bottom w:val="single" w:sz="5" w:space="0" w:color="000000"/>
              <w:right w:val="single" w:sz="5" w:space="0" w:color="000000"/>
            </w:tcBorders>
          </w:tcPr>
          <w:p w14:paraId="380266E2" w14:textId="77777777" w:rsidR="00CA69A6" w:rsidRDefault="00CA69A6"/>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F31CB1C" w14:textId="77777777" w:rsidR="00CA69A6" w:rsidRDefault="00260C00">
            <w:r>
              <w:rPr>
                <w:rFonts w:ascii="Arial" w:eastAsia="Arial" w:hAnsi="Arial" w:cs="Arial"/>
                <w:b/>
                <w:bCs/>
                <w:color w:val="000000"/>
                <w:position w:val="-3"/>
                <w:sz w:val="20"/>
                <w:szCs w:val="20"/>
              </w:rPr>
              <w:t>Cena</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449D74D" w14:textId="77777777" w:rsidR="00CA69A6" w:rsidRDefault="00260C00">
            <w:r>
              <w:rPr>
                <w:rFonts w:ascii="Arial" w:eastAsia="Arial" w:hAnsi="Arial" w:cs="Arial"/>
                <w:b/>
                <w:bCs/>
                <w:color w:val="000000"/>
                <w:position w:val="-3"/>
                <w:sz w:val="20"/>
                <w:szCs w:val="20"/>
              </w:rPr>
              <w:t>Gwarancja</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FD56E8D" w14:textId="77777777" w:rsidR="00CA69A6" w:rsidRDefault="00260C00">
            <w:r>
              <w:rPr>
                <w:rFonts w:ascii="Arial" w:eastAsia="Arial" w:hAnsi="Arial" w:cs="Arial"/>
                <w:b/>
                <w:bCs/>
                <w:color w:val="000000"/>
                <w:position w:val="-3"/>
                <w:sz w:val="20"/>
                <w:szCs w:val="20"/>
              </w:rPr>
              <w:t>termin realizacji</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9FEFF4D" w14:textId="77777777" w:rsidR="00CA69A6" w:rsidRDefault="00260C00">
            <w:pPr>
              <w:jc w:val="center"/>
            </w:pPr>
            <w:r>
              <w:rPr>
                <w:rFonts w:ascii="Arial" w:eastAsia="Arial" w:hAnsi="Arial" w:cs="Arial"/>
                <w:b/>
                <w:bCs/>
                <w:color w:val="000000"/>
                <w:position w:val="-3"/>
                <w:sz w:val="20"/>
                <w:szCs w:val="20"/>
              </w:rPr>
              <w:t>Razem</w:t>
            </w:r>
          </w:p>
        </w:tc>
      </w:tr>
      <w:tr w:rsidR="00CA69A6" w14:paraId="7C78F283" w14:textId="77777777" w:rsidTr="00485523">
        <w:tc>
          <w:tcPr>
            <w:tcW w:w="302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A2B39A9" w14:textId="77777777" w:rsidR="00CA69A6" w:rsidRDefault="00260C00">
            <w:r>
              <w:rPr>
                <w:rFonts w:ascii="Arial" w:eastAsia="Arial" w:hAnsi="Arial" w:cs="Arial"/>
                <w:color w:val="000000"/>
                <w:position w:val="-3"/>
                <w:sz w:val="20"/>
                <w:szCs w:val="20"/>
              </w:rPr>
              <w:t>Zakład Techniki Medycznej "TECH-MED" Sp. z o.o.</w:t>
            </w:r>
            <w:r>
              <w:rPr>
                <w:rFonts w:ascii="Arial" w:eastAsia="Arial" w:hAnsi="Arial" w:cs="Arial"/>
                <w:color w:val="000000"/>
                <w:position w:val="-3"/>
                <w:sz w:val="20"/>
                <w:szCs w:val="20"/>
              </w:rPr>
              <w:br/>
              <w:t>ul. Ernsta Petersona 6A 85-862 Bydgoszcz</w:t>
            </w:r>
            <w:r>
              <w:rPr>
                <w:rFonts w:ascii="Arial" w:eastAsia="Arial" w:hAnsi="Arial" w:cs="Arial"/>
                <w:color w:val="000000"/>
                <w:position w:val="-3"/>
                <w:sz w:val="20"/>
                <w:szCs w:val="20"/>
              </w:rPr>
              <w:br/>
              <w:t>NIP: 953 22 86 409</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74FF770" w14:textId="2CF3F9E3" w:rsidR="00CA69A6" w:rsidRDefault="00485523">
            <w:pPr>
              <w:jc w:val="center"/>
            </w:pPr>
            <w:r>
              <w:rPr>
                <w:rFonts w:ascii="Arial" w:eastAsia="Arial" w:hAnsi="Arial" w:cs="Arial"/>
                <w:color w:val="000000"/>
                <w:position w:val="-3"/>
                <w:sz w:val="20"/>
                <w:szCs w:val="20"/>
              </w:rPr>
              <w:t>60,00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1D46506" w14:textId="5D1211AF" w:rsidR="00CA69A6" w:rsidRDefault="00485523">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C3448C8" w14:textId="2322F463" w:rsidR="00CA69A6" w:rsidRDefault="00485523">
            <w:pPr>
              <w:jc w:val="center"/>
            </w:pPr>
            <w:r>
              <w:rPr>
                <w:rFonts w:ascii="Arial" w:eastAsia="Arial" w:hAnsi="Arial" w:cs="Arial"/>
                <w:color w:val="000000"/>
                <w:position w:val="-3"/>
                <w:sz w:val="20"/>
                <w:szCs w:val="20"/>
              </w:rPr>
              <w:t>12</w:t>
            </w:r>
            <w:r w:rsidR="00260C00">
              <w:rPr>
                <w:rFonts w:ascii="Arial" w:eastAsia="Arial" w:hAnsi="Arial" w:cs="Arial"/>
                <w:color w:val="000000"/>
                <w:position w:val="-3"/>
                <w:sz w:val="20"/>
                <w:szCs w:val="20"/>
              </w:rPr>
              <w:t>,00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CD903F1" w14:textId="30AA4378" w:rsidR="00CA69A6" w:rsidRDefault="00485523">
            <w:pPr>
              <w:jc w:val="center"/>
            </w:pPr>
            <w:r>
              <w:rPr>
                <w:rFonts w:ascii="Arial" w:eastAsia="Arial" w:hAnsi="Arial" w:cs="Arial"/>
                <w:color w:val="000000"/>
                <w:position w:val="-3"/>
                <w:sz w:val="20"/>
                <w:szCs w:val="20"/>
              </w:rPr>
              <w:t>92,00</w:t>
            </w:r>
          </w:p>
        </w:tc>
      </w:tr>
      <w:tr w:rsidR="00CA69A6" w14:paraId="27A35FD4" w14:textId="77777777" w:rsidTr="00485523">
        <w:tc>
          <w:tcPr>
            <w:tcW w:w="302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F54761B" w14:textId="77777777" w:rsidR="00CA69A6" w:rsidRDefault="00260C00">
            <w:r>
              <w:rPr>
                <w:rFonts w:ascii="Arial" w:eastAsia="Arial" w:hAnsi="Arial" w:cs="Arial"/>
                <w:color w:val="000000"/>
                <w:position w:val="-3"/>
                <w:sz w:val="20"/>
                <w:szCs w:val="20"/>
              </w:rPr>
              <w:t>EURO-MEBLE MAŁGORZATA MASŁOŃ</w:t>
            </w:r>
            <w:r>
              <w:rPr>
                <w:rFonts w:ascii="Arial" w:eastAsia="Arial" w:hAnsi="Arial" w:cs="Arial"/>
                <w:color w:val="000000"/>
                <w:position w:val="-3"/>
                <w:sz w:val="20"/>
                <w:szCs w:val="20"/>
              </w:rPr>
              <w:br/>
              <w:t>40-384 KATOWICE UL. KS. BP. HERBERTA BEDNORZA 2A-6</w:t>
            </w:r>
            <w:r>
              <w:rPr>
                <w:rFonts w:ascii="Arial" w:eastAsia="Arial" w:hAnsi="Arial" w:cs="Arial"/>
                <w:color w:val="000000"/>
                <w:position w:val="-3"/>
                <w:sz w:val="20"/>
                <w:szCs w:val="20"/>
              </w:rPr>
              <w:br/>
              <w:t>NIP: 644-001-55-69</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643A4B5" w14:textId="41B41CC5" w:rsidR="00CA69A6" w:rsidRDefault="00485523">
            <w:pPr>
              <w:jc w:val="center"/>
            </w:pPr>
            <w:r>
              <w:rPr>
                <w:rFonts w:ascii="Arial" w:eastAsia="Arial" w:hAnsi="Arial" w:cs="Arial"/>
                <w:color w:val="000000"/>
                <w:position w:val="-3"/>
                <w:sz w:val="20"/>
                <w:szCs w:val="20"/>
              </w:rPr>
              <w:t>37,61</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C125E63" w14:textId="707F75D7" w:rsidR="00CA69A6" w:rsidRDefault="00485523">
            <w:pPr>
              <w:jc w:val="center"/>
            </w:pPr>
            <w:r>
              <w:rPr>
                <w:rFonts w:ascii="Arial" w:eastAsia="Arial" w:hAnsi="Arial" w:cs="Arial"/>
                <w:color w:val="000000"/>
                <w:position w:val="-3"/>
                <w:sz w:val="20"/>
                <w:szCs w:val="20"/>
              </w:rPr>
              <w:t>10</w:t>
            </w:r>
            <w:r w:rsidR="00260C00">
              <w:rPr>
                <w:rFonts w:ascii="Arial" w:eastAsia="Arial" w:hAnsi="Arial" w:cs="Arial"/>
                <w:color w:val="000000"/>
                <w:position w:val="-3"/>
                <w:sz w:val="20"/>
                <w:szCs w:val="20"/>
              </w:rPr>
              <w:t>,00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7BBE35E" w14:textId="77777777" w:rsidR="00CA69A6" w:rsidRDefault="00260C00">
            <w:pPr>
              <w:jc w:val="center"/>
            </w:pPr>
            <w:r>
              <w:rPr>
                <w:rFonts w:ascii="Arial" w:eastAsia="Arial" w:hAnsi="Arial" w:cs="Arial"/>
                <w:color w:val="000000"/>
                <w:position w:val="-3"/>
                <w:sz w:val="20"/>
                <w:szCs w:val="20"/>
              </w:rPr>
              <w:t>0,00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E0E5A1A" w14:textId="79A445B6" w:rsidR="00CA69A6" w:rsidRDefault="00485523">
            <w:pPr>
              <w:jc w:val="center"/>
            </w:pPr>
            <w:r>
              <w:rPr>
                <w:rFonts w:ascii="Arial" w:eastAsia="Arial" w:hAnsi="Arial" w:cs="Arial"/>
                <w:color w:val="000000"/>
                <w:position w:val="-3"/>
                <w:sz w:val="20"/>
                <w:szCs w:val="20"/>
              </w:rPr>
              <w:t>47,61</w:t>
            </w:r>
          </w:p>
        </w:tc>
      </w:tr>
    </w:tbl>
    <w:p w14:paraId="342C03AB" w14:textId="77777777" w:rsidR="00CA69A6" w:rsidRDefault="00CA69A6"/>
    <w:tbl>
      <w:tblPr>
        <w:tblStyle w:val="NormalTablePHPDOCX0"/>
        <w:tblW w:w="5000" w:type="pct"/>
        <w:tblLayout w:type="fixed"/>
        <w:tblLook w:val="04A0" w:firstRow="1" w:lastRow="0" w:firstColumn="1" w:lastColumn="0" w:noHBand="0" w:noVBand="1"/>
      </w:tblPr>
      <w:tblGrid>
        <w:gridCol w:w="3020"/>
        <w:gridCol w:w="1510"/>
        <w:gridCol w:w="1510"/>
        <w:gridCol w:w="1510"/>
        <w:gridCol w:w="1510"/>
      </w:tblGrid>
      <w:tr w:rsidR="00CA69A6" w14:paraId="5C942551" w14:textId="77777777" w:rsidTr="00485523">
        <w:tc>
          <w:tcPr>
            <w:tcW w:w="9060" w:type="dxa"/>
            <w:gridSpan w:val="5"/>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7957AC9" w14:textId="1C8E785B" w:rsidR="00CA69A6" w:rsidRDefault="00260C00">
            <w:r>
              <w:rPr>
                <w:rFonts w:ascii="Arial" w:eastAsia="Arial" w:hAnsi="Arial" w:cs="Arial"/>
                <w:b/>
                <w:bCs/>
                <w:color w:val="000000"/>
                <w:position w:val="-3"/>
                <w:sz w:val="20"/>
                <w:szCs w:val="20"/>
              </w:rPr>
              <w:t>Pakiet 8 - Stelaż na odpady medyczne</w:t>
            </w:r>
          </w:p>
        </w:tc>
      </w:tr>
      <w:tr w:rsidR="00CA69A6" w14:paraId="0E899C50" w14:textId="77777777" w:rsidTr="00485523">
        <w:tc>
          <w:tcPr>
            <w:tcW w:w="3020"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A688C63" w14:textId="77777777" w:rsidR="00CA69A6" w:rsidRDefault="00260C00">
            <w:pPr>
              <w:jc w:val="center"/>
            </w:pPr>
            <w:r>
              <w:rPr>
                <w:rFonts w:ascii="Arial" w:eastAsia="Arial" w:hAnsi="Arial" w:cs="Arial"/>
                <w:b/>
                <w:bCs/>
                <w:color w:val="000000"/>
                <w:position w:val="-3"/>
                <w:sz w:val="20"/>
                <w:szCs w:val="20"/>
              </w:rPr>
              <w:t>Wykonawca</w:t>
            </w:r>
          </w:p>
        </w:tc>
        <w:tc>
          <w:tcPr>
            <w:tcW w:w="6040" w:type="dxa"/>
            <w:gridSpan w:val="4"/>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7DE8463" w14:textId="77777777" w:rsidR="00CA69A6" w:rsidRDefault="00260C00">
            <w:pPr>
              <w:jc w:val="center"/>
            </w:pPr>
            <w:r>
              <w:rPr>
                <w:rFonts w:ascii="Arial" w:eastAsia="Arial" w:hAnsi="Arial" w:cs="Arial"/>
                <w:b/>
                <w:bCs/>
                <w:color w:val="000000"/>
                <w:position w:val="-3"/>
                <w:sz w:val="20"/>
                <w:szCs w:val="20"/>
              </w:rPr>
              <w:t>Punkty przyznane ofertom</w:t>
            </w:r>
          </w:p>
        </w:tc>
      </w:tr>
      <w:tr w:rsidR="00CA69A6" w14:paraId="1A465812" w14:textId="77777777" w:rsidTr="00485523">
        <w:tc>
          <w:tcPr>
            <w:tcW w:w="3020" w:type="dxa"/>
            <w:vMerge/>
            <w:tcBorders>
              <w:top w:val="single" w:sz="5" w:space="0" w:color="000000"/>
              <w:left w:val="single" w:sz="5" w:space="0" w:color="000000"/>
              <w:bottom w:val="single" w:sz="5" w:space="0" w:color="000000"/>
              <w:right w:val="single" w:sz="5" w:space="0" w:color="000000"/>
            </w:tcBorders>
          </w:tcPr>
          <w:p w14:paraId="503E7471" w14:textId="77777777" w:rsidR="00CA69A6" w:rsidRDefault="00CA69A6"/>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705E28E" w14:textId="77777777" w:rsidR="00CA69A6" w:rsidRDefault="00260C00">
            <w:r>
              <w:rPr>
                <w:rFonts w:ascii="Arial" w:eastAsia="Arial" w:hAnsi="Arial" w:cs="Arial"/>
                <w:b/>
                <w:bCs/>
                <w:color w:val="000000"/>
                <w:position w:val="-3"/>
                <w:sz w:val="20"/>
                <w:szCs w:val="20"/>
              </w:rPr>
              <w:t>Cena</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7D10A5A" w14:textId="77777777" w:rsidR="00CA69A6" w:rsidRDefault="00260C00">
            <w:r>
              <w:rPr>
                <w:rFonts w:ascii="Arial" w:eastAsia="Arial" w:hAnsi="Arial" w:cs="Arial"/>
                <w:b/>
                <w:bCs/>
                <w:color w:val="000000"/>
                <w:position w:val="-3"/>
                <w:sz w:val="20"/>
                <w:szCs w:val="20"/>
              </w:rPr>
              <w:t>Gwarancja</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986CAFA" w14:textId="77777777" w:rsidR="00CA69A6" w:rsidRDefault="00260C00">
            <w:r>
              <w:rPr>
                <w:rFonts w:ascii="Arial" w:eastAsia="Arial" w:hAnsi="Arial" w:cs="Arial"/>
                <w:b/>
                <w:bCs/>
                <w:color w:val="000000"/>
                <w:position w:val="-3"/>
                <w:sz w:val="20"/>
                <w:szCs w:val="20"/>
              </w:rPr>
              <w:t>termin realizacji</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325C012" w14:textId="77777777" w:rsidR="00CA69A6" w:rsidRDefault="00260C00">
            <w:pPr>
              <w:jc w:val="center"/>
            </w:pPr>
            <w:r>
              <w:rPr>
                <w:rFonts w:ascii="Arial" w:eastAsia="Arial" w:hAnsi="Arial" w:cs="Arial"/>
                <w:b/>
                <w:bCs/>
                <w:color w:val="000000"/>
                <w:position w:val="-3"/>
                <w:sz w:val="20"/>
                <w:szCs w:val="20"/>
              </w:rPr>
              <w:t>Razem</w:t>
            </w:r>
          </w:p>
        </w:tc>
      </w:tr>
      <w:tr w:rsidR="00CA69A6" w14:paraId="55C965D0" w14:textId="77777777" w:rsidTr="00485523">
        <w:tc>
          <w:tcPr>
            <w:tcW w:w="302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7AD62BD" w14:textId="77777777" w:rsidR="00CA69A6" w:rsidRDefault="00260C00">
            <w:r>
              <w:rPr>
                <w:rFonts w:ascii="Arial" w:eastAsia="Arial" w:hAnsi="Arial" w:cs="Arial"/>
                <w:color w:val="000000"/>
                <w:position w:val="-3"/>
                <w:sz w:val="20"/>
                <w:szCs w:val="20"/>
              </w:rPr>
              <w:t>Zakład Techniki Medycznej "TECH-MED" Sp. z o.o.</w:t>
            </w:r>
            <w:r>
              <w:rPr>
                <w:rFonts w:ascii="Arial" w:eastAsia="Arial" w:hAnsi="Arial" w:cs="Arial"/>
                <w:color w:val="000000"/>
                <w:position w:val="-3"/>
                <w:sz w:val="20"/>
                <w:szCs w:val="20"/>
              </w:rPr>
              <w:br/>
              <w:t>ul. Ernsta Petersona 6A 85-862 Bydgoszcz</w:t>
            </w:r>
            <w:r>
              <w:rPr>
                <w:rFonts w:ascii="Arial" w:eastAsia="Arial" w:hAnsi="Arial" w:cs="Arial"/>
                <w:color w:val="000000"/>
                <w:position w:val="-3"/>
                <w:sz w:val="20"/>
                <w:szCs w:val="20"/>
              </w:rPr>
              <w:br/>
              <w:t>NIP: 953 22 86 409</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1B1A8FA" w14:textId="257DF537" w:rsidR="00CA69A6" w:rsidRDefault="00485523">
            <w:pPr>
              <w:jc w:val="center"/>
            </w:pPr>
            <w:r>
              <w:rPr>
                <w:rFonts w:ascii="Arial" w:eastAsia="Arial" w:hAnsi="Arial" w:cs="Arial"/>
                <w:color w:val="000000"/>
                <w:position w:val="-3"/>
                <w:sz w:val="20"/>
                <w:szCs w:val="20"/>
              </w:rPr>
              <w:t>60,00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7AC6120" w14:textId="27157F88" w:rsidR="00CA69A6" w:rsidRDefault="00485523">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B16EE74" w14:textId="4BCD83C4" w:rsidR="00CA69A6" w:rsidRDefault="00485523">
            <w:pPr>
              <w:jc w:val="center"/>
            </w:pPr>
            <w:r>
              <w:rPr>
                <w:rFonts w:ascii="Arial" w:eastAsia="Arial" w:hAnsi="Arial" w:cs="Arial"/>
                <w:color w:val="000000"/>
                <w:position w:val="-3"/>
                <w:sz w:val="20"/>
                <w:szCs w:val="20"/>
              </w:rPr>
              <w:t>12</w:t>
            </w:r>
            <w:r w:rsidR="00260C00">
              <w:rPr>
                <w:rFonts w:ascii="Arial" w:eastAsia="Arial" w:hAnsi="Arial" w:cs="Arial"/>
                <w:color w:val="000000"/>
                <w:position w:val="-3"/>
                <w:sz w:val="20"/>
                <w:szCs w:val="20"/>
              </w:rPr>
              <w:t>,00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9C6AC35" w14:textId="21878050" w:rsidR="00CA69A6" w:rsidRDefault="00485523">
            <w:pPr>
              <w:jc w:val="center"/>
            </w:pPr>
            <w:r>
              <w:rPr>
                <w:rFonts w:ascii="Arial" w:eastAsia="Arial" w:hAnsi="Arial" w:cs="Arial"/>
                <w:color w:val="000000"/>
                <w:position w:val="-3"/>
                <w:sz w:val="20"/>
                <w:szCs w:val="20"/>
              </w:rPr>
              <w:t>92,00</w:t>
            </w:r>
          </w:p>
        </w:tc>
      </w:tr>
      <w:tr w:rsidR="00CA69A6" w14:paraId="55CA78E3" w14:textId="77777777" w:rsidTr="00485523">
        <w:tc>
          <w:tcPr>
            <w:tcW w:w="302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695FCF3" w14:textId="77777777" w:rsidR="00CA69A6" w:rsidRDefault="00260C00">
            <w:r>
              <w:rPr>
                <w:rFonts w:ascii="Arial" w:eastAsia="Arial" w:hAnsi="Arial" w:cs="Arial"/>
                <w:color w:val="000000"/>
                <w:position w:val="-3"/>
                <w:sz w:val="20"/>
                <w:szCs w:val="20"/>
              </w:rPr>
              <w:t>EURO-MEBLE MAŁGORZATA MASŁOŃ</w:t>
            </w:r>
            <w:r>
              <w:rPr>
                <w:rFonts w:ascii="Arial" w:eastAsia="Arial" w:hAnsi="Arial" w:cs="Arial"/>
                <w:color w:val="000000"/>
                <w:position w:val="-3"/>
                <w:sz w:val="20"/>
                <w:szCs w:val="20"/>
              </w:rPr>
              <w:br/>
              <w:t>40-384 KATOWICE UL. KS. BP. HERBERTA BEDNORZA 2A-6</w:t>
            </w:r>
            <w:r>
              <w:rPr>
                <w:rFonts w:ascii="Arial" w:eastAsia="Arial" w:hAnsi="Arial" w:cs="Arial"/>
                <w:color w:val="000000"/>
                <w:position w:val="-3"/>
                <w:sz w:val="20"/>
                <w:szCs w:val="20"/>
              </w:rPr>
              <w:br/>
              <w:t>NIP: 644-001-55-69</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315BA51" w14:textId="5AA790BC" w:rsidR="00CA69A6" w:rsidRDefault="00260C00">
            <w:pPr>
              <w:jc w:val="center"/>
            </w:pPr>
            <w:r>
              <w:rPr>
                <w:rFonts w:ascii="Arial" w:eastAsia="Arial" w:hAnsi="Arial" w:cs="Arial"/>
                <w:color w:val="000000"/>
                <w:position w:val="-3"/>
                <w:sz w:val="20"/>
                <w:szCs w:val="20"/>
              </w:rPr>
              <w:t>2</w:t>
            </w:r>
            <w:r w:rsidR="00485523">
              <w:rPr>
                <w:rFonts w:ascii="Arial" w:eastAsia="Arial" w:hAnsi="Arial" w:cs="Arial"/>
                <w:color w:val="000000"/>
                <w:position w:val="-3"/>
                <w:sz w:val="20"/>
                <w:szCs w:val="20"/>
              </w:rPr>
              <w:t>6,86</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3996634" w14:textId="66FA8D48" w:rsidR="00CA69A6" w:rsidRDefault="00485523">
            <w:pPr>
              <w:jc w:val="center"/>
            </w:pPr>
            <w:r>
              <w:rPr>
                <w:rFonts w:ascii="Arial" w:eastAsia="Arial" w:hAnsi="Arial" w:cs="Arial"/>
                <w:color w:val="000000"/>
                <w:position w:val="-3"/>
                <w:sz w:val="20"/>
                <w:szCs w:val="20"/>
              </w:rPr>
              <w:t>10</w:t>
            </w:r>
            <w:r w:rsidR="00260C00">
              <w:rPr>
                <w:rFonts w:ascii="Arial" w:eastAsia="Arial" w:hAnsi="Arial" w:cs="Arial"/>
                <w:color w:val="000000"/>
                <w:position w:val="-3"/>
                <w:sz w:val="20"/>
                <w:szCs w:val="20"/>
              </w:rPr>
              <w:t>,00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EF2BC3E" w14:textId="77777777" w:rsidR="00CA69A6" w:rsidRDefault="00260C00">
            <w:pPr>
              <w:jc w:val="center"/>
            </w:pPr>
            <w:r>
              <w:rPr>
                <w:rFonts w:ascii="Arial" w:eastAsia="Arial" w:hAnsi="Arial" w:cs="Arial"/>
                <w:color w:val="000000"/>
                <w:position w:val="-3"/>
                <w:sz w:val="20"/>
                <w:szCs w:val="20"/>
              </w:rPr>
              <w:t>0,00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12C912E" w14:textId="7366A02C" w:rsidR="00CA69A6" w:rsidRDefault="00485523">
            <w:pPr>
              <w:jc w:val="center"/>
            </w:pPr>
            <w:r>
              <w:rPr>
                <w:rFonts w:ascii="Arial" w:eastAsia="Arial" w:hAnsi="Arial" w:cs="Arial"/>
                <w:color w:val="000000"/>
                <w:position w:val="-3"/>
                <w:sz w:val="20"/>
                <w:szCs w:val="20"/>
              </w:rPr>
              <w:t>36,86</w:t>
            </w:r>
          </w:p>
        </w:tc>
      </w:tr>
    </w:tbl>
    <w:p w14:paraId="4F5597FD" w14:textId="77777777" w:rsidR="00CA69A6" w:rsidRDefault="00CA69A6"/>
    <w:tbl>
      <w:tblPr>
        <w:tblStyle w:val="NormalTablePHPDOCX0"/>
        <w:tblW w:w="5000" w:type="pct"/>
        <w:tblLayout w:type="fixed"/>
        <w:tblLook w:val="04A0" w:firstRow="1" w:lastRow="0" w:firstColumn="1" w:lastColumn="0" w:noHBand="0" w:noVBand="1"/>
      </w:tblPr>
      <w:tblGrid>
        <w:gridCol w:w="3020"/>
        <w:gridCol w:w="1510"/>
        <w:gridCol w:w="1510"/>
        <w:gridCol w:w="1510"/>
        <w:gridCol w:w="1510"/>
      </w:tblGrid>
      <w:tr w:rsidR="00CA69A6" w14:paraId="2B1DE7B2" w14:textId="77777777" w:rsidTr="00485523">
        <w:tc>
          <w:tcPr>
            <w:tcW w:w="9060" w:type="dxa"/>
            <w:gridSpan w:val="5"/>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1B4AB57" w14:textId="20ABFDAC" w:rsidR="00CA69A6" w:rsidRDefault="00260C00">
            <w:r>
              <w:rPr>
                <w:rFonts w:ascii="Arial" w:eastAsia="Arial" w:hAnsi="Arial" w:cs="Arial"/>
                <w:b/>
                <w:bCs/>
                <w:color w:val="000000"/>
                <w:position w:val="-3"/>
                <w:sz w:val="20"/>
                <w:szCs w:val="20"/>
              </w:rPr>
              <w:t>Pakiet 9 - Stelaż na śmieci</w:t>
            </w:r>
          </w:p>
        </w:tc>
      </w:tr>
      <w:tr w:rsidR="00CA69A6" w14:paraId="62367F70" w14:textId="77777777" w:rsidTr="00485523">
        <w:tc>
          <w:tcPr>
            <w:tcW w:w="3020"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54E6F42" w14:textId="77777777" w:rsidR="00CA69A6" w:rsidRDefault="00260C00">
            <w:pPr>
              <w:jc w:val="center"/>
            </w:pPr>
            <w:r>
              <w:rPr>
                <w:rFonts w:ascii="Arial" w:eastAsia="Arial" w:hAnsi="Arial" w:cs="Arial"/>
                <w:b/>
                <w:bCs/>
                <w:color w:val="000000"/>
                <w:position w:val="-3"/>
                <w:sz w:val="20"/>
                <w:szCs w:val="20"/>
              </w:rPr>
              <w:t>Wykonawca</w:t>
            </w:r>
          </w:p>
        </w:tc>
        <w:tc>
          <w:tcPr>
            <w:tcW w:w="6040" w:type="dxa"/>
            <w:gridSpan w:val="4"/>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D0EF76B" w14:textId="77777777" w:rsidR="00CA69A6" w:rsidRDefault="00260C00">
            <w:pPr>
              <w:jc w:val="center"/>
            </w:pPr>
            <w:r>
              <w:rPr>
                <w:rFonts w:ascii="Arial" w:eastAsia="Arial" w:hAnsi="Arial" w:cs="Arial"/>
                <w:b/>
                <w:bCs/>
                <w:color w:val="000000"/>
                <w:position w:val="-3"/>
                <w:sz w:val="20"/>
                <w:szCs w:val="20"/>
              </w:rPr>
              <w:t>Punkty przyznane ofertom</w:t>
            </w:r>
          </w:p>
        </w:tc>
      </w:tr>
      <w:tr w:rsidR="00CA69A6" w14:paraId="5E1B10C4" w14:textId="77777777" w:rsidTr="00485523">
        <w:tc>
          <w:tcPr>
            <w:tcW w:w="3020" w:type="dxa"/>
            <w:vMerge/>
            <w:tcBorders>
              <w:top w:val="single" w:sz="5" w:space="0" w:color="000000"/>
              <w:left w:val="single" w:sz="5" w:space="0" w:color="000000"/>
              <w:bottom w:val="single" w:sz="5" w:space="0" w:color="000000"/>
              <w:right w:val="single" w:sz="5" w:space="0" w:color="000000"/>
            </w:tcBorders>
          </w:tcPr>
          <w:p w14:paraId="5FC3D509" w14:textId="77777777" w:rsidR="00CA69A6" w:rsidRDefault="00CA69A6"/>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6D0A2F1" w14:textId="77777777" w:rsidR="00CA69A6" w:rsidRDefault="00260C00">
            <w:r>
              <w:rPr>
                <w:rFonts w:ascii="Arial" w:eastAsia="Arial" w:hAnsi="Arial" w:cs="Arial"/>
                <w:b/>
                <w:bCs/>
                <w:color w:val="000000"/>
                <w:position w:val="-3"/>
                <w:sz w:val="20"/>
                <w:szCs w:val="20"/>
              </w:rPr>
              <w:t>Cena</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D07EE3D" w14:textId="77777777" w:rsidR="00CA69A6" w:rsidRDefault="00260C00">
            <w:r>
              <w:rPr>
                <w:rFonts w:ascii="Arial" w:eastAsia="Arial" w:hAnsi="Arial" w:cs="Arial"/>
                <w:b/>
                <w:bCs/>
                <w:color w:val="000000"/>
                <w:position w:val="-3"/>
                <w:sz w:val="20"/>
                <w:szCs w:val="20"/>
              </w:rPr>
              <w:t>Gwarancja</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44B6935" w14:textId="77777777" w:rsidR="00CA69A6" w:rsidRDefault="00260C00">
            <w:r>
              <w:rPr>
                <w:rFonts w:ascii="Arial" w:eastAsia="Arial" w:hAnsi="Arial" w:cs="Arial"/>
                <w:b/>
                <w:bCs/>
                <w:color w:val="000000"/>
                <w:position w:val="-3"/>
                <w:sz w:val="20"/>
                <w:szCs w:val="20"/>
              </w:rPr>
              <w:t>termin realizacji</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C10084C" w14:textId="77777777" w:rsidR="00CA69A6" w:rsidRDefault="00260C00">
            <w:pPr>
              <w:jc w:val="center"/>
            </w:pPr>
            <w:r>
              <w:rPr>
                <w:rFonts w:ascii="Arial" w:eastAsia="Arial" w:hAnsi="Arial" w:cs="Arial"/>
                <w:b/>
                <w:bCs/>
                <w:color w:val="000000"/>
                <w:position w:val="-3"/>
                <w:sz w:val="20"/>
                <w:szCs w:val="20"/>
              </w:rPr>
              <w:t>Razem</w:t>
            </w:r>
          </w:p>
        </w:tc>
      </w:tr>
      <w:tr w:rsidR="00CA69A6" w14:paraId="5146F5FF" w14:textId="77777777" w:rsidTr="00485523">
        <w:tc>
          <w:tcPr>
            <w:tcW w:w="302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F5F2224" w14:textId="77777777" w:rsidR="00CA69A6" w:rsidRDefault="00260C00">
            <w:r>
              <w:rPr>
                <w:rFonts w:ascii="Arial" w:eastAsia="Arial" w:hAnsi="Arial" w:cs="Arial"/>
                <w:color w:val="000000"/>
                <w:position w:val="-3"/>
                <w:sz w:val="20"/>
                <w:szCs w:val="20"/>
              </w:rPr>
              <w:t>Zakład Techniki Medycznej "TECH-MED" Sp. z o.o.</w:t>
            </w:r>
            <w:r>
              <w:rPr>
                <w:rFonts w:ascii="Arial" w:eastAsia="Arial" w:hAnsi="Arial" w:cs="Arial"/>
                <w:color w:val="000000"/>
                <w:position w:val="-3"/>
                <w:sz w:val="20"/>
                <w:szCs w:val="20"/>
              </w:rPr>
              <w:br/>
              <w:t>ul. Ernsta Petersona 6A 85-862 Bydgoszcz</w:t>
            </w:r>
            <w:r>
              <w:rPr>
                <w:rFonts w:ascii="Arial" w:eastAsia="Arial" w:hAnsi="Arial" w:cs="Arial"/>
                <w:color w:val="000000"/>
                <w:position w:val="-3"/>
                <w:sz w:val="20"/>
                <w:szCs w:val="20"/>
              </w:rPr>
              <w:br/>
              <w:t>NIP: 953 22 86 409</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FADB159" w14:textId="5A46A8C3" w:rsidR="00CA69A6" w:rsidRDefault="00485523">
            <w:pPr>
              <w:jc w:val="center"/>
            </w:pPr>
            <w:r>
              <w:rPr>
                <w:rFonts w:ascii="Arial" w:eastAsia="Arial" w:hAnsi="Arial" w:cs="Arial"/>
                <w:color w:val="000000"/>
                <w:position w:val="-3"/>
                <w:sz w:val="20"/>
                <w:szCs w:val="20"/>
              </w:rPr>
              <w:t>60,00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57956E3" w14:textId="0DA3B39D" w:rsidR="00CA69A6" w:rsidRDefault="00411624">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B06F4BD" w14:textId="51452F98" w:rsidR="00CA69A6" w:rsidRDefault="00411624">
            <w:pPr>
              <w:jc w:val="center"/>
            </w:pPr>
            <w:r>
              <w:rPr>
                <w:rFonts w:ascii="Arial" w:eastAsia="Arial" w:hAnsi="Arial" w:cs="Arial"/>
                <w:color w:val="000000"/>
                <w:position w:val="-3"/>
                <w:sz w:val="20"/>
                <w:szCs w:val="20"/>
              </w:rPr>
              <w:t>12</w:t>
            </w:r>
            <w:r w:rsidR="00260C00">
              <w:rPr>
                <w:rFonts w:ascii="Arial" w:eastAsia="Arial" w:hAnsi="Arial" w:cs="Arial"/>
                <w:color w:val="000000"/>
                <w:position w:val="-3"/>
                <w:sz w:val="20"/>
                <w:szCs w:val="20"/>
              </w:rPr>
              <w:t>,00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4E7F24C" w14:textId="2ADBCD4E" w:rsidR="00CA69A6" w:rsidRDefault="00411624">
            <w:pPr>
              <w:jc w:val="center"/>
            </w:pPr>
            <w:r>
              <w:rPr>
                <w:rFonts w:ascii="Arial" w:eastAsia="Arial" w:hAnsi="Arial" w:cs="Arial"/>
                <w:color w:val="000000"/>
                <w:position w:val="-3"/>
                <w:sz w:val="20"/>
                <w:szCs w:val="20"/>
              </w:rPr>
              <w:t>92,00</w:t>
            </w:r>
          </w:p>
        </w:tc>
      </w:tr>
      <w:tr w:rsidR="00CA69A6" w14:paraId="18FE77C0" w14:textId="77777777" w:rsidTr="00485523">
        <w:tc>
          <w:tcPr>
            <w:tcW w:w="302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A0ED556" w14:textId="77777777" w:rsidR="00CA69A6" w:rsidRDefault="00260C00">
            <w:r>
              <w:rPr>
                <w:rFonts w:ascii="Arial" w:eastAsia="Arial" w:hAnsi="Arial" w:cs="Arial"/>
                <w:color w:val="000000"/>
                <w:position w:val="-3"/>
                <w:sz w:val="20"/>
                <w:szCs w:val="20"/>
              </w:rPr>
              <w:t>EURO-MEBLE MAŁGORZATA MASŁOŃ</w:t>
            </w:r>
            <w:r>
              <w:rPr>
                <w:rFonts w:ascii="Arial" w:eastAsia="Arial" w:hAnsi="Arial" w:cs="Arial"/>
                <w:color w:val="000000"/>
                <w:position w:val="-3"/>
                <w:sz w:val="20"/>
                <w:szCs w:val="20"/>
              </w:rPr>
              <w:br/>
              <w:t xml:space="preserve">40-384 KATOWICE UL. KS. BP. </w:t>
            </w:r>
            <w:r>
              <w:rPr>
                <w:rFonts w:ascii="Arial" w:eastAsia="Arial" w:hAnsi="Arial" w:cs="Arial"/>
                <w:color w:val="000000"/>
                <w:position w:val="-3"/>
                <w:sz w:val="20"/>
                <w:szCs w:val="20"/>
              </w:rPr>
              <w:lastRenderedPageBreak/>
              <w:t>HERBERTA BEDNORZA 2A-6</w:t>
            </w:r>
            <w:r>
              <w:rPr>
                <w:rFonts w:ascii="Arial" w:eastAsia="Arial" w:hAnsi="Arial" w:cs="Arial"/>
                <w:color w:val="000000"/>
                <w:position w:val="-3"/>
                <w:sz w:val="20"/>
                <w:szCs w:val="20"/>
              </w:rPr>
              <w:br/>
              <w:t>NIP: 644-001-55-69</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61AFCF6" w14:textId="00A70A14" w:rsidR="00CA69A6" w:rsidRDefault="00485523">
            <w:pPr>
              <w:jc w:val="center"/>
            </w:pPr>
            <w:r>
              <w:rPr>
                <w:rFonts w:ascii="Arial" w:eastAsia="Arial" w:hAnsi="Arial" w:cs="Arial"/>
                <w:color w:val="000000"/>
                <w:position w:val="-3"/>
                <w:sz w:val="20"/>
                <w:szCs w:val="20"/>
              </w:rPr>
              <w:lastRenderedPageBreak/>
              <w:t>37,61</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4675677" w14:textId="771135FD" w:rsidR="00CA69A6" w:rsidRDefault="00411624">
            <w:pPr>
              <w:jc w:val="center"/>
            </w:pPr>
            <w:r>
              <w:rPr>
                <w:rFonts w:ascii="Arial" w:eastAsia="Arial" w:hAnsi="Arial" w:cs="Arial"/>
                <w:color w:val="000000"/>
                <w:position w:val="-3"/>
                <w:sz w:val="20"/>
                <w:szCs w:val="20"/>
              </w:rPr>
              <w:t>10</w:t>
            </w:r>
            <w:r w:rsidR="00260C00">
              <w:rPr>
                <w:rFonts w:ascii="Arial" w:eastAsia="Arial" w:hAnsi="Arial" w:cs="Arial"/>
                <w:color w:val="000000"/>
                <w:position w:val="-3"/>
                <w:sz w:val="20"/>
                <w:szCs w:val="20"/>
              </w:rPr>
              <w:t>,00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B6CD8B0" w14:textId="77777777" w:rsidR="00CA69A6" w:rsidRDefault="00260C00">
            <w:pPr>
              <w:jc w:val="center"/>
            </w:pPr>
            <w:r>
              <w:rPr>
                <w:rFonts w:ascii="Arial" w:eastAsia="Arial" w:hAnsi="Arial" w:cs="Arial"/>
                <w:color w:val="000000"/>
                <w:position w:val="-3"/>
                <w:sz w:val="20"/>
                <w:szCs w:val="20"/>
              </w:rPr>
              <w:t>0,00</w:t>
            </w:r>
          </w:p>
        </w:tc>
        <w:tc>
          <w:tcPr>
            <w:tcW w:w="151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9C1C062" w14:textId="47E4A839" w:rsidR="00CA69A6" w:rsidRDefault="00411624">
            <w:pPr>
              <w:jc w:val="center"/>
            </w:pPr>
            <w:r>
              <w:rPr>
                <w:rFonts w:ascii="Arial" w:eastAsia="Arial" w:hAnsi="Arial" w:cs="Arial"/>
                <w:color w:val="000000"/>
                <w:position w:val="-3"/>
                <w:sz w:val="20"/>
                <w:szCs w:val="20"/>
              </w:rPr>
              <w:t>47,61</w:t>
            </w:r>
          </w:p>
        </w:tc>
      </w:tr>
    </w:tbl>
    <w:p w14:paraId="680223E5" w14:textId="77777777" w:rsidR="00CA69A6" w:rsidRDefault="00CA69A6"/>
    <w:tbl>
      <w:tblPr>
        <w:tblStyle w:val="NormalTablePHPDOCX0"/>
        <w:tblW w:w="5000" w:type="pct"/>
        <w:tblLayout w:type="fixed"/>
        <w:tblLook w:val="04A0" w:firstRow="1" w:lastRow="0" w:firstColumn="1" w:lastColumn="0" w:noHBand="0" w:noVBand="1"/>
      </w:tblPr>
      <w:tblGrid>
        <w:gridCol w:w="3020"/>
        <w:gridCol w:w="1510"/>
        <w:gridCol w:w="1510"/>
        <w:gridCol w:w="1510"/>
        <w:gridCol w:w="1510"/>
      </w:tblGrid>
      <w:tr w:rsidR="00CA69A6" w14:paraId="59AEF531" w14:textId="77777777">
        <w:tc>
          <w:tcPr>
            <w:tcW w:w="3000" w:type="dxa"/>
            <w:gridSpan w:val="5"/>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527FA02" w14:textId="012F7552" w:rsidR="00CA69A6" w:rsidRDefault="00260C00">
            <w:r>
              <w:rPr>
                <w:rFonts w:ascii="Arial" w:eastAsia="Arial" w:hAnsi="Arial" w:cs="Arial"/>
                <w:b/>
                <w:bCs/>
                <w:color w:val="000000"/>
                <w:position w:val="-3"/>
                <w:sz w:val="20"/>
                <w:szCs w:val="20"/>
              </w:rPr>
              <w:t>Pakiet 10 - Pochwyt dla osób niepełnosprawnych</w:t>
            </w:r>
          </w:p>
        </w:tc>
      </w:tr>
      <w:tr w:rsidR="00CA69A6" w14:paraId="5FE2454E" w14:textId="77777777">
        <w:tc>
          <w:tcPr>
            <w:tcW w:w="3000"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8014A2B" w14:textId="77777777" w:rsidR="00CA69A6" w:rsidRDefault="00260C00">
            <w:pPr>
              <w:jc w:val="center"/>
            </w:pPr>
            <w:r>
              <w:rPr>
                <w:rFonts w:ascii="Arial" w:eastAsia="Arial" w:hAnsi="Arial" w:cs="Arial"/>
                <w:b/>
                <w:bCs/>
                <w:color w:val="000000"/>
                <w:position w:val="-3"/>
                <w:sz w:val="20"/>
                <w:szCs w:val="20"/>
              </w:rPr>
              <w:t>Wykonawca</w:t>
            </w:r>
          </w:p>
        </w:tc>
        <w:tc>
          <w:tcPr>
            <w:tcW w:w="6000" w:type="dxa"/>
            <w:gridSpan w:val="4"/>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48726A4" w14:textId="77777777" w:rsidR="00CA69A6" w:rsidRDefault="00260C00">
            <w:pPr>
              <w:jc w:val="center"/>
            </w:pPr>
            <w:r>
              <w:rPr>
                <w:rFonts w:ascii="Arial" w:eastAsia="Arial" w:hAnsi="Arial" w:cs="Arial"/>
                <w:b/>
                <w:bCs/>
                <w:color w:val="000000"/>
                <w:position w:val="-3"/>
                <w:sz w:val="20"/>
                <w:szCs w:val="20"/>
              </w:rPr>
              <w:t>Punkty przyznane ofertom</w:t>
            </w:r>
          </w:p>
        </w:tc>
      </w:tr>
      <w:tr w:rsidR="00CA69A6" w14:paraId="727BDA15" w14:textId="77777777">
        <w:tc>
          <w:tcPr>
            <w:tcW w:w="1500" w:type="dxa"/>
            <w:vMerge/>
            <w:tcBorders>
              <w:top w:val="single" w:sz="5" w:space="0" w:color="000000"/>
              <w:left w:val="single" w:sz="5" w:space="0" w:color="000000"/>
              <w:bottom w:val="single" w:sz="5" w:space="0" w:color="000000"/>
              <w:right w:val="single" w:sz="5" w:space="0" w:color="000000"/>
            </w:tcBorders>
          </w:tcPr>
          <w:p w14:paraId="0689B87A" w14:textId="77777777" w:rsidR="00CA69A6" w:rsidRDefault="00CA69A6"/>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C76CC73" w14:textId="77777777" w:rsidR="00CA69A6" w:rsidRDefault="00260C00">
            <w:r>
              <w:rPr>
                <w:rFonts w:ascii="Arial" w:eastAsia="Arial" w:hAnsi="Arial" w:cs="Arial"/>
                <w:b/>
                <w:bCs/>
                <w:color w:val="000000"/>
                <w:position w:val="-3"/>
                <w:sz w:val="20"/>
                <w:szCs w:val="20"/>
              </w:rPr>
              <w:t>Cena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48E5775" w14:textId="77777777" w:rsidR="00CA69A6" w:rsidRDefault="00260C00">
            <w:r>
              <w:rPr>
                <w:rFonts w:ascii="Arial" w:eastAsia="Arial" w:hAnsi="Arial" w:cs="Arial"/>
                <w:b/>
                <w:bCs/>
                <w:color w:val="000000"/>
                <w:position w:val="-3"/>
                <w:sz w:val="20"/>
                <w:szCs w:val="20"/>
              </w:rPr>
              <w:t>Gwarancja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3BDEAC4" w14:textId="77777777" w:rsidR="00CA69A6" w:rsidRDefault="00260C00">
            <w:r>
              <w:rPr>
                <w:rFonts w:ascii="Arial" w:eastAsia="Arial" w:hAnsi="Arial" w:cs="Arial"/>
                <w:b/>
                <w:bCs/>
                <w:color w:val="000000"/>
                <w:position w:val="-3"/>
                <w:sz w:val="20"/>
                <w:szCs w:val="20"/>
              </w:rPr>
              <w:t>termin realizacji</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7E40AB7" w14:textId="77777777" w:rsidR="00CA69A6" w:rsidRDefault="00260C00">
            <w:pPr>
              <w:jc w:val="center"/>
            </w:pPr>
            <w:r>
              <w:rPr>
                <w:rFonts w:ascii="Arial" w:eastAsia="Arial" w:hAnsi="Arial" w:cs="Arial"/>
                <w:b/>
                <w:bCs/>
                <w:color w:val="000000"/>
                <w:position w:val="-3"/>
                <w:sz w:val="20"/>
                <w:szCs w:val="20"/>
              </w:rPr>
              <w:t>Razem</w:t>
            </w:r>
          </w:p>
        </w:tc>
      </w:tr>
      <w:tr w:rsidR="00CA69A6" w14:paraId="37E2BAE8"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46A3C09" w14:textId="77777777" w:rsidR="00CA69A6" w:rsidRDefault="00260C00">
            <w:r>
              <w:rPr>
                <w:rFonts w:ascii="Arial" w:eastAsia="Arial" w:hAnsi="Arial" w:cs="Arial"/>
                <w:color w:val="000000"/>
                <w:position w:val="-3"/>
                <w:sz w:val="20"/>
                <w:szCs w:val="20"/>
              </w:rPr>
              <w:t>Przedsiębiorstwo NOVAX Sp. z o. o.</w:t>
            </w:r>
            <w:r>
              <w:rPr>
                <w:rFonts w:ascii="Arial" w:eastAsia="Arial" w:hAnsi="Arial" w:cs="Arial"/>
                <w:color w:val="000000"/>
                <w:position w:val="-3"/>
                <w:sz w:val="20"/>
                <w:szCs w:val="20"/>
              </w:rPr>
              <w:br/>
              <w:t>85-004 Bydgoszcz, Plac Wolności 7</w:t>
            </w:r>
            <w:r>
              <w:rPr>
                <w:rFonts w:ascii="Arial" w:eastAsia="Arial" w:hAnsi="Arial" w:cs="Arial"/>
                <w:color w:val="000000"/>
                <w:position w:val="-3"/>
                <w:sz w:val="20"/>
                <w:szCs w:val="20"/>
              </w:rPr>
              <w:br/>
              <w:t>NIP: 5540236418</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A8DE808" w14:textId="77777777" w:rsidR="00CA69A6" w:rsidRDefault="00260C00">
            <w:pPr>
              <w:jc w:val="center"/>
            </w:pPr>
            <w:r>
              <w:rPr>
                <w:rFonts w:ascii="Arial" w:eastAsia="Arial" w:hAnsi="Arial" w:cs="Arial"/>
                <w:color w:val="000000"/>
                <w:position w:val="-3"/>
                <w:sz w:val="20"/>
                <w:szCs w:val="20"/>
              </w:rPr>
              <w:t>60,00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10B4EAD" w14:textId="3BA79CF8" w:rsidR="00CA69A6" w:rsidRDefault="00411624">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9D61F88" w14:textId="04F86858" w:rsidR="00CA69A6" w:rsidRDefault="00411624">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68498B2" w14:textId="571A9365" w:rsidR="00CA69A6" w:rsidRDefault="00411624">
            <w:pPr>
              <w:jc w:val="center"/>
            </w:pPr>
            <w:r>
              <w:rPr>
                <w:rFonts w:ascii="Arial" w:eastAsia="Arial" w:hAnsi="Arial" w:cs="Arial"/>
                <w:color w:val="000000"/>
                <w:position w:val="-3"/>
                <w:sz w:val="20"/>
                <w:szCs w:val="20"/>
              </w:rPr>
              <w:t>10</w:t>
            </w:r>
            <w:r w:rsidR="00260C00">
              <w:rPr>
                <w:rFonts w:ascii="Arial" w:eastAsia="Arial" w:hAnsi="Arial" w:cs="Arial"/>
                <w:color w:val="000000"/>
                <w:position w:val="-3"/>
                <w:sz w:val="20"/>
                <w:szCs w:val="20"/>
              </w:rPr>
              <w:t>0,00</w:t>
            </w:r>
          </w:p>
        </w:tc>
      </w:tr>
    </w:tbl>
    <w:p w14:paraId="178C8269" w14:textId="77777777" w:rsidR="00CA69A6" w:rsidRDefault="00CA69A6"/>
    <w:tbl>
      <w:tblPr>
        <w:tblStyle w:val="NormalTablePHPDOCX0"/>
        <w:tblW w:w="5000" w:type="pct"/>
        <w:tblLayout w:type="fixed"/>
        <w:tblLook w:val="04A0" w:firstRow="1" w:lastRow="0" w:firstColumn="1" w:lastColumn="0" w:noHBand="0" w:noVBand="1"/>
      </w:tblPr>
      <w:tblGrid>
        <w:gridCol w:w="3020"/>
        <w:gridCol w:w="1510"/>
        <w:gridCol w:w="1510"/>
        <w:gridCol w:w="1510"/>
        <w:gridCol w:w="1510"/>
      </w:tblGrid>
      <w:tr w:rsidR="00CA69A6" w14:paraId="658F5B4D" w14:textId="77777777">
        <w:tc>
          <w:tcPr>
            <w:tcW w:w="3000" w:type="dxa"/>
            <w:gridSpan w:val="5"/>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473B264" w14:textId="14B4895B" w:rsidR="00CA69A6" w:rsidRDefault="00260C00">
            <w:r>
              <w:rPr>
                <w:rFonts w:ascii="Arial" w:eastAsia="Arial" w:hAnsi="Arial" w:cs="Arial"/>
                <w:b/>
                <w:bCs/>
                <w:color w:val="000000"/>
                <w:position w:val="-3"/>
                <w:sz w:val="20"/>
                <w:szCs w:val="20"/>
              </w:rPr>
              <w:t>Pakiet 11 - Fotel</w:t>
            </w:r>
          </w:p>
        </w:tc>
      </w:tr>
      <w:tr w:rsidR="00CA69A6" w14:paraId="3EE330AE" w14:textId="77777777">
        <w:tc>
          <w:tcPr>
            <w:tcW w:w="3000"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7AE82EC" w14:textId="77777777" w:rsidR="00CA69A6" w:rsidRDefault="00260C00">
            <w:pPr>
              <w:jc w:val="center"/>
            </w:pPr>
            <w:r>
              <w:rPr>
                <w:rFonts w:ascii="Arial" w:eastAsia="Arial" w:hAnsi="Arial" w:cs="Arial"/>
                <w:b/>
                <w:bCs/>
                <w:color w:val="000000"/>
                <w:position w:val="-3"/>
                <w:sz w:val="20"/>
                <w:szCs w:val="20"/>
              </w:rPr>
              <w:t>Wykonawca</w:t>
            </w:r>
          </w:p>
        </w:tc>
        <w:tc>
          <w:tcPr>
            <w:tcW w:w="6000" w:type="dxa"/>
            <w:gridSpan w:val="4"/>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CE16B6F" w14:textId="77777777" w:rsidR="00CA69A6" w:rsidRDefault="00260C00">
            <w:pPr>
              <w:jc w:val="center"/>
            </w:pPr>
            <w:r>
              <w:rPr>
                <w:rFonts w:ascii="Arial" w:eastAsia="Arial" w:hAnsi="Arial" w:cs="Arial"/>
                <w:b/>
                <w:bCs/>
                <w:color w:val="000000"/>
                <w:position w:val="-3"/>
                <w:sz w:val="20"/>
                <w:szCs w:val="20"/>
              </w:rPr>
              <w:t>Punkty przyznane ofertom</w:t>
            </w:r>
          </w:p>
        </w:tc>
      </w:tr>
      <w:tr w:rsidR="00CA69A6" w14:paraId="43F577C5" w14:textId="77777777">
        <w:tc>
          <w:tcPr>
            <w:tcW w:w="1500" w:type="dxa"/>
            <w:vMerge/>
            <w:tcBorders>
              <w:top w:val="single" w:sz="5" w:space="0" w:color="000000"/>
              <w:left w:val="single" w:sz="5" w:space="0" w:color="000000"/>
              <w:bottom w:val="single" w:sz="5" w:space="0" w:color="000000"/>
              <w:right w:val="single" w:sz="5" w:space="0" w:color="000000"/>
            </w:tcBorders>
          </w:tcPr>
          <w:p w14:paraId="2CCF5542" w14:textId="77777777" w:rsidR="00CA69A6" w:rsidRDefault="00CA69A6"/>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9069AD9" w14:textId="77777777" w:rsidR="00CA69A6" w:rsidRDefault="00260C00">
            <w:r>
              <w:rPr>
                <w:rFonts w:ascii="Arial" w:eastAsia="Arial" w:hAnsi="Arial" w:cs="Arial"/>
                <w:b/>
                <w:bCs/>
                <w:color w:val="000000"/>
                <w:position w:val="-3"/>
                <w:sz w:val="20"/>
                <w:szCs w:val="20"/>
              </w:rPr>
              <w:t>Cena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D6F3073" w14:textId="77777777" w:rsidR="00CA69A6" w:rsidRDefault="00260C00">
            <w:r>
              <w:rPr>
                <w:rFonts w:ascii="Arial" w:eastAsia="Arial" w:hAnsi="Arial" w:cs="Arial"/>
                <w:b/>
                <w:bCs/>
                <w:color w:val="000000"/>
                <w:position w:val="-3"/>
                <w:sz w:val="20"/>
                <w:szCs w:val="20"/>
              </w:rPr>
              <w:t>Gwarancja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DA29FC5" w14:textId="77777777" w:rsidR="00CA69A6" w:rsidRDefault="00260C00">
            <w:r>
              <w:rPr>
                <w:rFonts w:ascii="Arial" w:eastAsia="Arial" w:hAnsi="Arial" w:cs="Arial"/>
                <w:b/>
                <w:bCs/>
                <w:color w:val="000000"/>
                <w:position w:val="-3"/>
                <w:sz w:val="20"/>
                <w:szCs w:val="20"/>
              </w:rPr>
              <w:t>termin realizacji</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2D802EF" w14:textId="77777777" w:rsidR="00CA69A6" w:rsidRDefault="00260C00">
            <w:pPr>
              <w:jc w:val="center"/>
            </w:pPr>
            <w:r>
              <w:rPr>
                <w:rFonts w:ascii="Arial" w:eastAsia="Arial" w:hAnsi="Arial" w:cs="Arial"/>
                <w:b/>
                <w:bCs/>
                <w:color w:val="000000"/>
                <w:position w:val="-3"/>
                <w:sz w:val="20"/>
                <w:szCs w:val="20"/>
              </w:rPr>
              <w:t>Razem</w:t>
            </w:r>
          </w:p>
        </w:tc>
      </w:tr>
      <w:tr w:rsidR="00CA69A6" w14:paraId="0E91643D"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B009E74" w14:textId="77777777" w:rsidR="00CA69A6" w:rsidRDefault="00260C00">
            <w:r>
              <w:rPr>
                <w:rFonts w:ascii="Arial" w:eastAsia="Arial" w:hAnsi="Arial" w:cs="Arial"/>
                <w:color w:val="000000"/>
                <w:position w:val="-3"/>
                <w:sz w:val="20"/>
                <w:szCs w:val="20"/>
              </w:rPr>
              <w:t>EURO-MEBLE MAŁGORZATA MASŁOŃ</w:t>
            </w:r>
            <w:r>
              <w:rPr>
                <w:rFonts w:ascii="Arial" w:eastAsia="Arial" w:hAnsi="Arial" w:cs="Arial"/>
                <w:color w:val="000000"/>
                <w:position w:val="-3"/>
                <w:sz w:val="20"/>
                <w:szCs w:val="20"/>
              </w:rPr>
              <w:br/>
              <w:t>40-384 KATOWICE UL. KS. BP. HERBERTA BEDNORZA 2A-6</w:t>
            </w:r>
            <w:r>
              <w:rPr>
                <w:rFonts w:ascii="Arial" w:eastAsia="Arial" w:hAnsi="Arial" w:cs="Arial"/>
                <w:color w:val="000000"/>
                <w:position w:val="-3"/>
                <w:sz w:val="20"/>
                <w:szCs w:val="20"/>
              </w:rPr>
              <w:br/>
              <w:t>NIP: 644-001-55-69</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1CB9279" w14:textId="77777777" w:rsidR="00CA69A6" w:rsidRDefault="00260C00">
            <w:pPr>
              <w:jc w:val="center"/>
            </w:pPr>
            <w:r>
              <w:rPr>
                <w:rFonts w:ascii="Arial" w:eastAsia="Arial" w:hAnsi="Arial" w:cs="Arial"/>
                <w:color w:val="000000"/>
                <w:position w:val="-3"/>
                <w:sz w:val="20"/>
                <w:szCs w:val="20"/>
              </w:rPr>
              <w:t>60,00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9BEE6A1" w14:textId="4BA105B0" w:rsidR="00CA69A6" w:rsidRDefault="00411624">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BA26A95" w14:textId="58F26850" w:rsidR="00CA69A6" w:rsidRDefault="00411624">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0DFA388" w14:textId="0C4F0895" w:rsidR="00CA69A6" w:rsidRDefault="00411624">
            <w:pPr>
              <w:jc w:val="center"/>
            </w:pPr>
            <w:r>
              <w:rPr>
                <w:rFonts w:ascii="Arial" w:eastAsia="Arial" w:hAnsi="Arial" w:cs="Arial"/>
                <w:color w:val="000000"/>
                <w:position w:val="-3"/>
                <w:sz w:val="20"/>
                <w:szCs w:val="20"/>
              </w:rPr>
              <w:t>10</w:t>
            </w:r>
            <w:r w:rsidR="00260C00">
              <w:rPr>
                <w:rFonts w:ascii="Arial" w:eastAsia="Arial" w:hAnsi="Arial" w:cs="Arial"/>
                <w:color w:val="000000"/>
                <w:position w:val="-3"/>
                <w:sz w:val="20"/>
                <w:szCs w:val="20"/>
              </w:rPr>
              <w:t>0,00</w:t>
            </w:r>
          </w:p>
        </w:tc>
      </w:tr>
    </w:tbl>
    <w:p w14:paraId="11F169CA" w14:textId="77777777" w:rsidR="00CA69A6" w:rsidRDefault="00CA69A6"/>
    <w:tbl>
      <w:tblPr>
        <w:tblStyle w:val="NormalTablePHPDOCX0"/>
        <w:tblW w:w="5000" w:type="pct"/>
        <w:tblLayout w:type="fixed"/>
        <w:tblLook w:val="04A0" w:firstRow="1" w:lastRow="0" w:firstColumn="1" w:lastColumn="0" w:noHBand="0" w:noVBand="1"/>
      </w:tblPr>
      <w:tblGrid>
        <w:gridCol w:w="3020"/>
        <w:gridCol w:w="1510"/>
        <w:gridCol w:w="1510"/>
        <w:gridCol w:w="1510"/>
        <w:gridCol w:w="1510"/>
      </w:tblGrid>
      <w:tr w:rsidR="00CA69A6" w14:paraId="01F25AE0" w14:textId="77777777">
        <w:tc>
          <w:tcPr>
            <w:tcW w:w="3000" w:type="dxa"/>
            <w:gridSpan w:val="5"/>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574190F" w14:textId="6D06353C" w:rsidR="00CA69A6" w:rsidRDefault="00260C00">
            <w:r>
              <w:rPr>
                <w:rFonts w:ascii="Arial" w:eastAsia="Arial" w:hAnsi="Arial" w:cs="Arial"/>
                <w:b/>
                <w:bCs/>
                <w:color w:val="000000"/>
                <w:position w:val="-3"/>
                <w:sz w:val="20"/>
                <w:szCs w:val="20"/>
              </w:rPr>
              <w:t>Pakiet 12 - Uchwyt na ręczniki</w:t>
            </w:r>
          </w:p>
        </w:tc>
      </w:tr>
      <w:tr w:rsidR="00CA69A6" w14:paraId="39FB467A" w14:textId="77777777">
        <w:tc>
          <w:tcPr>
            <w:tcW w:w="3000"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994F1C1" w14:textId="77777777" w:rsidR="00CA69A6" w:rsidRDefault="00260C00">
            <w:pPr>
              <w:jc w:val="center"/>
            </w:pPr>
            <w:r>
              <w:rPr>
                <w:rFonts w:ascii="Arial" w:eastAsia="Arial" w:hAnsi="Arial" w:cs="Arial"/>
                <w:b/>
                <w:bCs/>
                <w:color w:val="000000"/>
                <w:position w:val="-3"/>
                <w:sz w:val="20"/>
                <w:szCs w:val="20"/>
              </w:rPr>
              <w:t>Wykonawca</w:t>
            </w:r>
          </w:p>
        </w:tc>
        <w:tc>
          <w:tcPr>
            <w:tcW w:w="6000" w:type="dxa"/>
            <w:gridSpan w:val="4"/>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20B63A9" w14:textId="77777777" w:rsidR="00CA69A6" w:rsidRDefault="00260C00">
            <w:pPr>
              <w:jc w:val="center"/>
            </w:pPr>
            <w:r>
              <w:rPr>
                <w:rFonts w:ascii="Arial" w:eastAsia="Arial" w:hAnsi="Arial" w:cs="Arial"/>
                <w:b/>
                <w:bCs/>
                <w:color w:val="000000"/>
                <w:position w:val="-3"/>
                <w:sz w:val="20"/>
                <w:szCs w:val="20"/>
              </w:rPr>
              <w:t>Punkty przyznane ofertom</w:t>
            </w:r>
          </w:p>
        </w:tc>
      </w:tr>
      <w:tr w:rsidR="00CA69A6" w14:paraId="4499F919" w14:textId="77777777">
        <w:tc>
          <w:tcPr>
            <w:tcW w:w="1500" w:type="dxa"/>
            <w:vMerge/>
            <w:tcBorders>
              <w:top w:val="single" w:sz="5" w:space="0" w:color="000000"/>
              <w:left w:val="single" w:sz="5" w:space="0" w:color="000000"/>
              <w:bottom w:val="single" w:sz="5" w:space="0" w:color="000000"/>
              <w:right w:val="single" w:sz="5" w:space="0" w:color="000000"/>
            </w:tcBorders>
          </w:tcPr>
          <w:p w14:paraId="77CB885D" w14:textId="77777777" w:rsidR="00CA69A6" w:rsidRDefault="00CA69A6"/>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63B5404" w14:textId="77777777" w:rsidR="00CA69A6" w:rsidRDefault="00260C00">
            <w:r>
              <w:rPr>
                <w:rFonts w:ascii="Arial" w:eastAsia="Arial" w:hAnsi="Arial" w:cs="Arial"/>
                <w:b/>
                <w:bCs/>
                <w:color w:val="000000"/>
                <w:position w:val="-3"/>
                <w:sz w:val="20"/>
                <w:szCs w:val="20"/>
              </w:rPr>
              <w:t>Cena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D12FD96" w14:textId="77777777" w:rsidR="00CA69A6" w:rsidRDefault="00260C00">
            <w:r>
              <w:rPr>
                <w:rFonts w:ascii="Arial" w:eastAsia="Arial" w:hAnsi="Arial" w:cs="Arial"/>
                <w:b/>
                <w:bCs/>
                <w:color w:val="000000"/>
                <w:position w:val="-3"/>
                <w:sz w:val="20"/>
                <w:szCs w:val="20"/>
              </w:rPr>
              <w:t>Gwarancja</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C973F0F" w14:textId="77777777" w:rsidR="00CA69A6" w:rsidRDefault="00260C00">
            <w:r>
              <w:rPr>
                <w:rFonts w:ascii="Arial" w:eastAsia="Arial" w:hAnsi="Arial" w:cs="Arial"/>
                <w:b/>
                <w:bCs/>
                <w:color w:val="000000"/>
                <w:position w:val="-3"/>
                <w:sz w:val="20"/>
                <w:szCs w:val="20"/>
              </w:rPr>
              <w:t>termin realizacji</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15AD493" w14:textId="77777777" w:rsidR="00CA69A6" w:rsidRDefault="00260C00">
            <w:pPr>
              <w:jc w:val="center"/>
            </w:pPr>
            <w:r>
              <w:rPr>
                <w:rFonts w:ascii="Arial" w:eastAsia="Arial" w:hAnsi="Arial" w:cs="Arial"/>
                <w:b/>
                <w:bCs/>
                <w:color w:val="000000"/>
                <w:position w:val="-3"/>
                <w:sz w:val="20"/>
                <w:szCs w:val="20"/>
              </w:rPr>
              <w:t>Razem</w:t>
            </w:r>
          </w:p>
        </w:tc>
      </w:tr>
      <w:tr w:rsidR="00CA69A6" w14:paraId="52CDB43B"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1F60AEC" w14:textId="77777777" w:rsidR="00CA69A6" w:rsidRDefault="00260C00">
            <w:r>
              <w:rPr>
                <w:rFonts w:ascii="Arial" w:eastAsia="Arial" w:hAnsi="Arial" w:cs="Arial"/>
                <w:color w:val="000000"/>
                <w:position w:val="-3"/>
                <w:sz w:val="20"/>
                <w:szCs w:val="20"/>
              </w:rPr>
              <w:t>Przedsiębiorstwo NOVAX Sp. z o. o.</w:t>
            </w:r>
            <w:r>
              <w:rPr>
                <w:rFonts w:ascii="Arial" w:eastAsia="Arial" w:hAnsi="Arial" w:cs="Arial"/>
                <w:color w:val="000000"/>
                <w:position w:val="-3"/>
                <w:sz w:val="20"/>
                <w:szCs w:val="20"/>
              </w:rPr>
              <w:br/>
              <w:t>85-004 Bydgoszcz, Plac Wolności 7</w:t>
            </w:r>
            <w:r>
              <w:rPr>
                <w:rFonts w:ascii="Arial" w:eastAsia="Arial" w:hAnsi="Arial" w:cs="Arial"/>
                <w:color w:val="000000"/>
                <w:position w:val="-3"/>
                <w:sz w:val="20"/>
                <w:szCs w:val="20"/>
              </w:rPr>
              <w:br/>
              <w:t>NIP: 5540236418</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70DED95" w14:textId="77777777" w:rsidR="00CA69A6" w:rsidRDefault="00260C00">
            <w:pPr>
              <w:jc w:val="center"/>
            </w:pPr>
            <w:r>
              <w:rPr>
                <w:rFonts w:ascii="Arial" w:eastAsia="Arial" w:hAnsi="Arial" w:cs="Arial"/>
                <w:color w:val="000000"/>
                <w:position w:val="-3"/>
                <w:sz w:val="20"/>
                <w:szCs w:val="20"/>
              </w:rPr>
              <w:t>60,00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C602B8C" w14:textId="3B2272D2" w:rsidR="00CA69A6" w:rsidRDefault="00411624">
            <w:pPr>
              <w:jc w:val="center"/>
            </w:pPr>
            <w:r>
              <w:rPr>
                <w:rFonts w:ascii="Arial" w:eastAsia="Arial" w:hAnsi="Arial" w:cs="Arial"/>
                <w:color w:val="000000"/>
                <w:position w:val="-3"/>
                <w:sz w:val="20"/>
                <w:szCs w:val="20"/>
              </w:rPr>
              <w:t>20,00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073591A" w14:textId="68D4AA52" w:rsidR="00CA69A6" w:rsidRDefault="00411624">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42DF99C" w14:textId="3180908C" w:rsidR="00CA69A6" w:rsidRDefault="00411624">
            <w:pPr>
              <w:jc w:val="center"/>
            </w:pPr>
            <w:r>
              <w:rPr>
                <w:rFonts w:ascii="Arial" w:eastAsia="Arial" w:hAnsi="Arial" w:cs="Arial"/>
                <w:color w:val="000000"/>
                <w:position w:val="-3"/>
                <w:sz w:val="20"/>
                <w:szCs w:val="20"/>
              </w:rPr>
              <w:t>10</w:t>
            </w:r>
            <w:r w:rsidR="00260C00">
              <w:rPr>
                <w:rFonts w:ascii="Arial" w:eastAsia="Arial" w:hAnsi="Arial" w:cs="Arial"/>
                <w:color w:val="000000"/>
                <w:position w:val="-3"/>
                <w:sz w:val="20"/>
                <w:szCs w:val="20"/>
              </w:rPr>
              <w:t>0,00</w:t>
            </w:r>
          </w:p>
        </w:tc>
      </w:tr>
      <w:tr w:rsidR="00CA69A6" w14:paraId="02CBE275" w14:textId="77777777">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8882994" w14:textId="77777777" w:rsidR="00CA69A6" w:rsidRDefault="00260C00">
            <w:r>
              <w:rPr>
                <w:rFonts w:ascii="Arial" w:eastAsia="Arial" w:hAnsi="Arial" w:cs="Arial"/>
                <w:color w:val="000000"/>
                <w:position w:val="-3"/>
                <w:sz w:val="20"/>
                <w:szCs w:val="20"/>
              </w:rPr>
              <w:t>EURO-MEBLE MAŁGORZATA MASŁOŃ</w:t>
            </w:r>
            <w:r>
              <w:rPr>
                <w:rFonts w:ascii="Arial" w:eastAsia="Arial" w:hAnsi="Arial" w:cs="Arial"/>
                <w:color w:val="000000"/>
                <w:position w:val="-3"/>
                <w:sz w:val="20"/>
                <w:szCs w:val="20"/>
              </w:rPr>
              <w:br/>
              <w:t>40-384 KATOWICE UL. KS. BP. HERBERTA BEDNORZA 2A-6</w:t>
            </w:r>
            <w:r>
              <w:rPr>
                <w:rFonts w:ascii="Arial" w:eastAsia="Arial" w:hAnsi="Arial" w:cs="Arial"/>
                <w:color w:val="000000"/>
                <w:position w:val="-3"/>
                <w:sz w:val="20"/>
                <w:szCs w:val="20"/>
              </w:rPr>
              <w:br/>
              <w:t>NIP: 644-001-55-69</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AAFED0E" w14:textId="77777777" w:rsidR="00CA69A6" w:rsidRDefault="00260C00">
            <w:pPr>
              <w:jc w:val="center"/>
            </w:pPr>
            <w:r>
              <w:rPr>
                <w:rFonts w:ascii="Arial" w:eastAsia="Arial" w:hAnsi="Arial" w:cs="Arial"/>
                <w:color w:val="000000"/>
                <w:position w:val="-3"/>
                <w:sz w:val="20"/>
                <w:szCs w:val="20"/>
              </w:rPr>
              <w:t>37,88</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A260735" w14:textId="27FBFB08" w:rsidR="00CA69A6" w:rsidRDefault="00411624">
            <w:pPr>
              <w:jc w:val="center"/>
            </w:pPr>
            <w:r>
              <w:rPr>
                <w:rFonts w:ascii="Arial" w:eastAsia="Arial" w:hAnsi="Arial" w:cs="Arial"/>
                <w:color w:val="000000"/>
                <w:position w:val="-3"/>
                <w:sz w:val="20"/>
                <w:szCs w:val="20"/>
              </w:rPr>
              <w:t>5</w:t>
            </w:r>
            <w:r w:rsidR="00260C00">
              <w:rPr>
                <w:rFonts w:ascii="Arial" w:eastAsia="Arial" w:hAnsi="Arial" w:cs="Arial"/>
                <w:color w:val="000000"/>
                <w:position w:val="-3"/>
                <w:sz w:val="20"/>
                <w:szCs w:val="20"/>
              </w:rPr>
              <w:t>,00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FEF3CEC" w14:textId="71DD24F9" w:rsidR="00CA69A6" w:rsidRDefault="00411624">
            <w:pPr>
              <w:jc w:val="center"/>
            </w:pPr>
            <w:r>
              <w:rPr>
                <w:rFonts w:ascii="Arial" w:eastAsia="Arial" w:hAnsi="Arial" w:cs="Arial"/>
                <w:color w:val="000000"/>
                <w:position w:val="-3"/>
                <w:sz w:val="20"/>
                <w:szCs w:val="20"/>
              </w:rPr>
              <w:t>20</w:t>
            </w:r>
            <w:r w:rsidR="00260C00">
              <w:rPr>
                <w:rFonts w:ascii="Arial" w:eastAsia="Arial" w:hAnsi="Arial" w:cs="Arial"/>
                <w:color w:val="000000"/>
                <w:position w:val="-3"/>
                <w:sz w:val="20"/>
                <w:szCs w:val="20"/>
              </w:rPr>
              <w:t>,00</w:t>
            </w:r>
          </w:p>
        </w:tc>
        <w:tc>
          <w:tcPr>
            <w:tcW w:w="150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800D3D8" w14:textId="6BCB1318" w:rsidR="00CA69A6" w:rsidRDefault="00411624">
            <w:pPr>
              <w:jc w:val="center"/>
            </w:pPr>
            <w:r>
              <w:rPr>
                <w:rFonts w:ascii="Arial" w:eastAsia="Arial" w:hAnsi="Arial" w:cs="Arial"/>
                <w:color w:val="000000"/>
                <w:position w:val="-3"/>
                <w:sz w:val="20"/>
                <w:szCs w:val="20"/>
              </w:rPr>
              <w:t>62,88</w:t>
            </w:r>
          </w:p>
        </w:tc>
      </w:tr>
    </w:tbl>
    <w:p w14:paraId="62BB65F0" w14:textId="77777777" w:rsidR="00CA69A6" w:rsidRDefault="00CA69A6"/>
    <w:p w14:paraId="0D530C43" w14:textId="77777777" w:rsidR="000008D6" w:rsidRDefault="000008D6" w:rsidP="005B2EC9"/>
    <w:p w14:paraId="3191AAAB" w14:textId="77777777" w:rsidR="00F22A98" w:rsidRDefault="00F22A98" w:rsidP="00F22A98">
      <w:pPr>
        <w:tabs>
          <w:tab w:val="left" w:pos="217"/>
        </w:tabs>
        <w:rPr>
          <w:rFonts w:ascii="Arial" w:hAnsi="Arial" w:cs="Arial"/>
          <w:b/>
          <w:bCs/>
          <w:sz w:val="18"/>
          <w:szCs w:val="18"/>
          <w:u w:val="single"/>
        </w:rPr>
      </w:pPr>
      <w:r>
        <w:rPr>
          <w:rFonts w:ascii="Arial" w:hAnsi="Arial" w:cs="Arial"/>
          <w:b/>
          <w:bCs/>
          <w:sz w:val="18"/>
          <w:szCs w:val="18"/>
          <w:u w:val="single"/>
        </w:rPr>
        <w:t>Unieważnienie:</w:t>
      </w:r>
    </w:p>
    <w:p w14:paraId="3C4D372A" w14:textId="77777777" w:rsidR="00F22A98" w:rsidRDefault="00F22A98" w:rsidP="00F22A98">
      <w:pPr>
        <w:tabs>
          <w:tab w:val="left" w:pos="217"/>
        </w:tabs>
        <w:rPr>
          <w:rFonts w:ascii="Arial" w:hAnsi="Arial" w:cs="Arial"/>
          <w:b/>
          <w:bCs/>
          <w:sz w:val="18"/>
          <w:szCs w:val="18"/>
          <w:u w:val="single"/>
        </w:rPr>
      </w:pPr>
    </w:p>
    <w:p w14:paraId="794A2650" w14:textId="078F4B05" w:rsidR="00F22A98" w:rsidRDefault="00F22A98" w:rsidP="00F22A98">
      <w:pPr>
        <w:tabs>
          <w:tab w:val="left" w:pos="217"/>
        </w:tabs>
        <w:rPr>
          <w:rFonts w:ascii="Arial" w:hAnsi="Arial" w:cs="Arial"/>
          <w:b/>
          <w:bCs/>
          <w:sz w:val="18"/>
          <w:szCs w:val="18"/>
          <w:u w:val="single"/>
        </w:rPr>
      </w:pPr>
      <w:r>
        <w:rPr>
          <w:rFonts w:ascii="Arial" w:hAnsi="Arial" w:cs="Arial"/>
          <w:b/>
          <w:bCs/>
          <w:sz w:val="18"/>
          <w:szCs w:val="18"/>
          <w:u w:val="single"/>
        </w:rPr>
        <w:t xml:space="preserve">W przypadku pakietu nr: 4, 13, 14, 15 </w:t>
      </w:r>
      <w:r>
        <w:rPr>
          <w:rFonts w:ascii="Arial" w:hAnsi="Arial" w:cs="Arial"/>
          <w:b/>
          <w:bCs/>
          <w:sz w:val="18"/>
          <w:szCs w:val="18"/>
        </w:rPr>
        <w:t>nie złożono żadnej oferty niepodlegającej odrzuceniu.</w:t>
      </w:r>
    </w:p>
    <w:p w14:paraId="2CACC605" w14:textId="77777777" w:rsidR="00F22A98" w:rsidRDefault="00F22A98" w:rsidP="00F22A98">
      <w:pPr>
        <w:rPr>
          <w:rFonts w:ascii="Arial" w:hAnsi="Arial" w:cs="Arial"/>
          <w:sz w:val="18"/>
          <w:szCs w:val="18"/>
        </w:rPr>
      </w:pPr>
      <w:r>
        <w:rPr>
          <w:rFonts w:ascii="Arial" w:hAnsi="Arial" w:cs="Arial"/>
          <w:b/>
          <w:bCs/>
          <w:sz w:val="18"/>
          <w:szCs w:val="18"/>
        </w:rPr>
        <w:t>W związku z art. 255 ust 1 ustawy PZP zamawiający unieważnia postępowanie o udzielenie zamówienia w tych częściach.</w:t>
      </w:r>
    </w:p>
    <w:p w14:paraId="41789321" w14:textId="0D9E50A4" w:rsidR="008B2970" w:rsidRPr="005B2EC9" w:rsidRDefault="00AC5E27" w:rsidP="005B2EC9">
      <w:r>
        <w:drawing>
          <wp:inline distT="0" distB="0" distL="0" distR="0" wp14:anchorId="0D886D9C" wp14:editId="1370F213">
            <wp:extent cx="5760720" cy="1370965"/>
            <wp:effectExtent l="0" t="0" r="0" b="635"/>
            <wp:docPr id="31783130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370965"/>
                    </a:xfrm>
                    <a:prstGeom prst="rect">
                      <a:avLst/>
                    </a:prstGeom>
                    <a:noFill/>
                    <a:ln>
                      <a:noFill/>
                    </a:ln>
                  </pic:spPr>
                </pic:pic>
              </a:graphicData>
            </a:graphic>
          </wp:inline>
        </w:drawing>
      </w:r>
    </w:p>
    <w:sectPr w:rsidR="008B2970" w:rsidRPr="005B2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D3B"/>
    <w:multiLevelType w:val="hybridMultilevel"/>
    <w:tmpl w:val="A2A66DB0"/>
    <w:lvl w:ilvl="0" w:tplc="58696526">
      <w:start w:val="1"/>
      <w:numFmt w:val="decimal"/>
      <w:lvlText w:val="%1."/>
      <w:lvlJc w:val="left"/>
      <w:pPr>
        <w:ind w:left="720" w:hanging="360"/>
      </w:pPr>
    </w:lvl>
    <w:lvl w:ilvl="1" w:tplc="58696526" w:tentative="1">
      <w:start w:val="1"/>
      <w:numFmt w:val="lowerLetter"/>
      <w:lvlText w:val="%2."/>
      <w:lvlJc w:val="left"/>
      <w:pPr>
        <w:ind w:left="1440" w:hanging="360"/>
      </w:pPr>
    </w:lvl>
    <w:lvl w:ilvl="2" w:tplc="58696526" w:tentative="1">
      <w:start w:val="1"/>
      <w:numFmt w:val="lowerRoman"/>
      <w:lvlText w:val="%3."/>
      <w:lvlJc w:val="right"/>
      <w:pPr>
        <w:ind w:left="2160" w:hanging="180"/>
      </w:pPr>
    </w:lvl>
    <w:lvl w:ilvl="3" w:tplc="58696526" w:tentative="1">
      <w:start w:val="1"/>
      <w:numFmt w:val="decimal"/>
      <w:lvlText w:val="%4."/>
      <w:lvlJc w:val="left"/>
      <w:pPr>
        <w:ind w:left="2880" w:hanging="360"/>
      </w:pPr>
    </w:lvl>
    <w:lvl w:ilvl="4" w:tplc="58696526" w:tentative="1">
      <w:start w:val="1"/>
      <w:numFmt w:val="lowerLetter"/>
      <w:lvlText w:val="%5."/>
      <w:lvlJc w:val="left"/>
      <w:pPr>
        <w:ind w:left="3600" w:hanging="360"/>
      </w:pPr>
    </w:lvl>
    <w:lvl w:ilvl="5" w:tplc="58696526" w:tentative="1">
      <w:start w:val="1"/>
      <w:numFmt w:val="lowerRoman"/>
      <w:lvlText w:val="%6."/>
      <w:lvlJc w:val="right"/>
      <w:pPr>
        <w:ind w:left="4320" w:hanging="180"/>
      </w:pPr>
    </w:lvl>
    <w:lvl w:ilvl="6" w:tplc="58696526" w:tentative="1">
      <w:start w:val="1"/>
      <w:numFmt w:val="decimal"/>
      <w:lvlText w:val="%7."/>
      <w:lvlJc w:val="left"/>
      <w:pPr>
        <w:ind w:left="5040" w:hanging="360"/>
      </w:pPr>
    </w:lvl>
    <w:lvl w:ilvl="7" w:tplc="58696526" w:tentative="1">
      <w:start w:val="1"/>
      <w:numFmt w:val="lowerLetter"/>
      <w:lvlText w:val="%8."/>
      <w:lvlJc w:val="left"/>
      <w:pPr>
        <w:ind w:left="5760" w:hanging="360"/>
      </w:pPr>
    </w:lvl>
    <w:lvl w:ilvl="8" w:tplc="58696526"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A723626"/>
    <w:multiLevelType w:val="hybridMultilevel"/>
    <w:tmpl w:val="FA22AC8C"/>
    <w:lvl w:ilvl="0" w:tplc="42391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E616743"/>
    <w:multiLevelType w:val="hybridMultilevel"/>
    <w:tmpl w:val="8D2C47B2"/>
    <w:lvl w:ilvl="0" w:tplc="576878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9FE5F1C"/>
    <w:multiLevelType w:val="hybridMultilevel"/>
    <w:tmpl w:val="3AF4F85C"/>
    <w:lvl w:ilvl="0" w:tplc="17766385">
      <w:start w:val="1"/>
      <w:numFmt w:val="decimal"/>
      <w:lvlText w:val="%1."/>
      <w:lvlJc w:val="left"/>
      <w:pPr>
        <w:ind w:left="720" w:hanging="360"/>
      </w:pPr>
    </w:lvl>
    <w:lvl w:ilvl="1" w:tplc="17766385" w:tentative="1">
      <w:start w:val="1"/>
      <w:numFmt w:val="lowerLetter"/>
      <w:lvlText w:val="%2."/>
      <w:lvlJc w:val="left"/>
      <w:pPr>
        <w:ind w:left="1440" w:hanging="360"/>
      </w:pPr>
    </w:lvl>
    <w:lvl w:ilvl="2" w:tplc="17766385" w:tentative="1">
      <w:start w:val="1"/>
      <w:numFmt w:val="lowerRoman"/>
      <w:lvlText w:val="%3."/>
      <w:lvlJc w:val="right"/>
      <w:pPr>
        <w:ind w:left="2160" w:hanging="180"/>
      </w:pPr>
    </w:lvl>
    <w:lvl w:ilvl="3" w:tplc="17766385" w:tentative="1">
      <w:start w:val="1"/>
      <w:numFmt w:val="decimal"/>
      <w:lvlText w:val="%4."/>
      <w:lvlJc w:val="left"/>
      <w:pPr>
        <w:ind w:left="2880" w:hanging="360"/>
      </w:pPr>
    </w:lvl>
    <w:lvl w:ilvl="4" w:tplc="17766385" w:tentative="1">
      <w:start w:val="1"/>
      <w:numFmt w:val="lowerLetter"/>
      <w:lvlText w:val="%5."/>
      <w:lvlJc w:val="left"/>
      <w:pPr>
        <w:ind w:left="3600" w:hanging="360"/>
      </w:pPr>
    </w:lvl>
    <w:lvl w:ilvl="5" w:tplc="17766385" w:tentative="1">
      <w:start w:val="1"/>
      <w:numFmt w:val="lowerRoman"/>
      <w:lvlText w:val="%6."/>
      <w:lvlJc w:val="right"/>
      <w:pPr>
        <w:ind w:left="4320" w:hanging="180"/>
      </w:pPr>
    </w:lvl>
    <w:lvl w:ilvl="6" w:tplc="17766385" w:tentative="1">
      <w:start w:val="1"/>
      <w:numFmt w:val="decimal"/>
      <w:lvlText w:val="%7."/>
      <w:lvlJc w:val="left"/>
      <w:pPr>
        <w:ind w:left="5040" w:hanging="360"/>
      </w:pPr>
    </w:lvl>
    <w:lvl w:ilvl="7" w:tplc="17766385" w:tentative="1">
      <w:start w:val="1"/>
      <w:numFmt w:val="lowerLetter"/>
      <w:lvlText w:val="%8."/>
      <w:lvlJc w:val="left"/>
      <w:pPr>
        <w:ind w:left="5760" w:hanging="360"/>
      </w:pPr>
    </w:lvl>
    <w:lvl w:ilvl="8" w:tplc="17766385" w:tentative="1">
      <w:start w:val="1"/>
      <w:numFmt w:val="lowerRoman"/>
      <w:lvlText w:val="%9."/>
      <w:lvlJc w:val="right"/>
      <w:pPr>
        <w:ind w:left="6480" w:hanging="180"/>
      </w:pPr>
    </w:lvl>
  </w:abstractNum>
  <w:num w:numId="1" w16cid:durableId="1371223092">
    <w:abstractNumId w:val="5"/>
  </w:num>
  <w:num w:numId="2" w16cid:durableId="1585187521">
    <w:abstractNumId w:val="7"/>
  </w:num>
  <w:num w:numId="3" w16cid:durableId="650333875">
    <w:abstractNumId w:val="9"/>
  </w:num>
  <w:num w:numId="4" w16cid:durableId="1347832706">
    <w:abstractNumId w:val="6"/>
  </w:num>
  <w:num w:numId="5" w16cid:durableId="1611358837">
    <w:abstractNumId w:val="2"/>
  </w:num>
  <w:num w:numId="6" w16cid:durableId="1512720289">
    <w:abstractNumId w:val="1"/>
  </w:num>
  <w:num w:numId="7" w16cid:durableId="197476864">
    <w:abstractNumId w:val="4"/>
  </w:num>
  <w:num w:numId="8" w16cid:durableId="111752028">
    <w:abstractNumId w:val="3"/>
  </w:num>
  <w:num w:numId="9" w16cid:durableId="979308312">
    <w:abstractNumId w:val="0"/>
  </w:num>
  <w:num w:numId="10" w16cid:durableId="2057580041">
    <w:abstractNumId w:val="8"/>
  </w:num>
  <w:num w:numId="11" w16cid:durableId="209146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95"/>
    <w:rsid w:val="000008D6"/>
    <w:rsid w:val="00086D5F"/>
    <w:rsid w:val="00094753"/>
    <w:rsid w:val="000C6193"/>
    <w:rsid w:val="0015557E"/>
    <w:rsid w:val="0018632C"/>
    <w:rsid w:val="001965E7"/>
    <w:rsid w:val="001B4095"/>
    <w:rsid w:val="00205C33"/>
    <w:rsid w:val="00260C00"/>
    <w:rsid w:val="003505ED"/>
    <w:rsid w:val="0035230D"/>
    <w:rsid w:val="00357D9C"/>
    <w:rsid w:val="00411624"/>
    <w:rsid w:val="00485523"/>
    <w:rsid w:val="004A6AA3"/>
    <w:rsid w:val="004B3989"/>
    <w:rsid w:val="00523E13"/>
    <w:rsid w:val="00555AD3"/>
    <w:rsid w:val="005A23C2"/>
    <w:rsid w:val="005B26A1"/>
    <w:rsid w:val="005B2EC9"/>
    <w:rsid w:val="005C3376"/>
    <w:rsid w:val="005F54C7"/>
    <w:rsid w:val="0061632A"/>
    <w:rsid w:val="006731A1"/>
    <w:rsid w:val="00691D9B"/>
    <w:rsid w:val="006F3FD8"/>
    <w:rsid w:val="00732100"/>
    <w:rsid w:val="007A3C34"/>
    <w:rsid w:val="008B2970"/>
    <w:rsid w:val="00A75C1D"/>
    <w:rsid w:val="00A840D3"/>
    <w:rsid w:val="00AC5E27"/>
    <w:rsid w:val="00AE5CE9"/>
    <w:rsid w:val="00B3408F"/>
    <w:rsid w:val="00BB18B8"/>
    <w:rsid w:val="00CA69A6"/>
    <w:rsid w:val="00D069AD"/>
    <w:rsid w:val="00E376F5"/>
    <w:rsid w:val="00F1400B"/>
    <w:rsid w:val="00F169FE"/>
    <w:rsid w:val="00F22A98"/>
    <w:rsid w:val="00F53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A3530"/>
  <w15:chartTrackingRefBased/>
  <w15:docId w15:val="{1E2701A5-7D8A-418A-A346-2D0370BC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B4095"/>
    <w:rPr>
      <w:sz w:val="24"/>
      <w:szCs w:val="24"/>
    </w:rPr>
  </w:style>
  <w:style w:type="paragraph" w:styleId="Nagwek8">
    <w:name w:val="heading 8"/>
    <w:basedOn w:val="Normalny"/>
    <w:next w:val="Normalny"/>
    <w:qFormat/>
    <w:rsid w:val="005C3376"/>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rsid w:val="001B4095"/>
    <w:pPr>
      <w:autoSpaceDE w:val="0"/>
      <w:autoSpaceDN w:val="0"/>
      <w:ind w:left="3540" w:firstLine="708"/>
      <w:jc w:val="both"/>
    </w:pPr>
    <w:rPr>
      <w:sz w:val="20"/>
      <w:szCs w:val="20"/>
    </w:rPr>
  </w:style>
  <w:style w:type="table" w:styleId="Tabela-Siatka">
    <w:name w:val="Table Grid"/>
    <w:basedOn w:val="Standardowy"/>
    <w:rsid w:val="001B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5C3376"/>
    <w:rPr>
      <w:color w:val="0000FF"/>
      <w:u w:val="single"/>
    </w:rPr>
  </w:style>
  <w:style w:type="paragraph" w:styleId="Nagwek">
    <w:name w:val="header"/>
    <w:basedOn w:val="Normalny"/>
    <w:rsid w:val="005C3376"/>
    <w:pPr>
      <w:tabs>
        <w:tab w:val="center" w:pos="4536"/>
        <w:tab w:val="right" w:pos="9072"/>
      </w:tabs>
      <w:suppressAutoHyphens/>
    </w:pPr>
    <w:rPr>
      <w:lang w:eastAsia="zh-CN"/>
    </w:rPr>
  </w:style>
  <w:style w:type="paragraph" w:styleId="Tekstprzypisukocowego">
    <w:name w:val="endnote text"/>
    <w:basedOn w:val="Normalny"/>
    <w:rsid w:val="005C3376"/>
    <w:pPr>
      <w:suppressAutoHyphens/>
    </w:pPr>
    <w:rPr>
      <w:sz w:val="20"/>
      <w:szCs w:val="20"/>
      <w:lang w:eastAsia="zh-CN"/>
    </w:rPr>
  </w:style>
  <w:style w:type="paragraph" w:styleId="Tekstpodstawowy">
    <w:name w:val="Body Text"/>
    <w:basedOn w:val="Normalny"/>
    <w:rsid w:val="005C3376"/>
    <w:pPr>
      <w:spacing w:after="120"/>
    </w:pPr>
    <w:rPr>
      <w:sz w:val="20"/>
      <w:szCs w:val="20"/>
    </w:rPr>
  </w:style>
  <w:style w:type="paragraph" w:customStyle="1" w:styleId="ZnakZnak1ZnakZnakZnakZnak">
    <w:name w:val="Znak Znak1 Znak Znak Znak Znak"/>
    <w:basedOn w:val="Normalny"/>
    <w:rsid w:val="008B2970"/>
    <w:rPr>
      <w:rFonts w:ascii="Arial" w:hAnsi="Arial" w:cs="Arial"/>
    </w:rPr>
  </w:style>
  <w:style w:type="character" w:styleId="Odwoaniedokomentarza">
    <w:name w:val="annotation reference"/>
    <w:basedOn w:val="Domylnaczcionkaakapitu"/>
    <w:rsid w:val="00B3408F"/>
    <w:rPr>
      <w:sz w:val="16"/>
      <w:szCs w:val="16"/>
    </w:rPr>
  </w:style>
  <w:style w:type="paragraph" w:styleId="Tekstkomentarza">
    <w:name w:val="annotation text"/>
    <w:basedOn w:val="Normalny"/>
    <w:link w:val="TekstkomentarzaZnak"/>
    <w:rsid w:val="00B3408F"/>
    <w:rPr>
      <w:sz w:val="20"/>
      <w:szCs w:val="20"/>
    </w:rPr>
  </w:style>
  <w:style w:type="character" w:customStyle="1" w:styleId="TekstkomentarzaZnak">
    <w:name w:val="Tekst komentarza Znak"/>
    <w:basedOn w:val="Domylnaczcionkaakapitu"/>
    <w:link w:val="Tekstkomentarza"/>
    <w:rsid w:val="00B3408F"/>
  </w:style>
  <w:style w:type="paragraph" w:styleId="Tematkomentarza">
    <w:name w:val="annotation subject"/>
    <w:basedOn w:val="Tekstkomentarza"/>
    <w:next w:val="Tekstkomentarza"/>
    <w:link w:val="TematkomentarzaZnak"/>
    <w:rsid w:val="00B3408F"/>
    <w:rPr>
      <w:b/>
      <w:bCs/>
    </w:rPr>
  </w:style>
  <w:style w:type="character" w:customStyle="1" w:styleId="TematkomentarzaZnak">
    <w:name w:val="Temat komentarza Znak"/>
    <w:basedOn w:val="TekstkomentarzaZnak"/>
    <w:link w:val="Tematkomentarza"/>
    <w:rsid w:val="00B3408F"/>
    <w:rPr>
      <w:b/>
      <w:bCs/>
    </w:rPr>
  </w:style>
  <w:style w:type="paragraph" w:styleId="Tekstdymka">
    <w:name w:val="Balloon Text"/>
    <w:basedOn w:val="Normalny"/>
    <w:link w:val="TekstdymkaZnak"/>
    <w:rsid w:val="00B3408F"/>
    <w:rPr>
      <w:rFonts w:ascii="Segoe UI" w:hAnsi="Segoe UI" w:cs="Segoe UI"/>
      <w:sz w:val="18"/>
      <w:szCs w:val="18"/>
    </w:rPr>
  </w:style>
  <w:style w:type="character" w:customStyle="1" w:styleId="TekstdymkaZnak">
    <w:name w:val="Tekst dymka Znak"/>
    <w:basedOn w:val="Domylnaczcionkaakapitu"/>
    <w:link w:val="Tekstdymka"/>
    <w:rsid w:val="00B3408F"/>
    <w:rPr>
      <w:rFonts w:ascii="Segoe UI" w:hAnsi="Segoe UI" w:cs="Segoe UI"/>
      <w:sz w:val="18"/>
      <w:szCs w:val="18"/>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6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2FCBA-E42D-4C20-99A3-6BBECAC2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1363</Words>
  <Characters>8308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Informacja o wyborze oferty</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wyborze oferty</dc:title>
  <dc:subject/>
  <dc:creator>PC</dc:creator>
  <cp:keywords/>
  <dc:description/>
  <cp:lastModifiedBy>Katarzyna Jakimiec</cp:lastModifiedBy>
  <cp:revision>9</cp:revision>
  <cp:lastPrinted>2016-10-06T11:11:00Z</cp:lastPrinted>
  <dcterms:created xsi:type="dcterms:W3CDTF">2026-03-17T12:22:00Z</dcterms:created>
  <dcterms:modified xsi:type="dcterms:W3CDTF">2026-03-19T09:14:00Z</dcterms:modified>
</cp:coreProperties>
</file>