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949B" w14:textId="07362D46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11C136C7" w14:textId="116D04D7" w:rsidR="007C07DB" w:rsidRDefault="00B036FB" w:rsidP="004D3622">
      <w:pPr>
        <w:jc w:val="right"/>
        <w:rPr>
          <w:rFonts w:ascii="Arial" w:hAnsi="Arial" w:cs="Arial"/>
          <w:sz w:val="18"/>
          <w:szCs w:val="18"/>
        </w:rPr>
      </w:pPr>
      <w:r w:rsidRPr="000A2D33">
        <w:rPr>
          <w:rFonts w:ascii="Calibri" w:eastAsia="Calibri" w:hAnsi="Calibri"/>
        </w:rPr>
        <w:drawing>
          <wp:inline distT="0" distB="0" distL="0" distR="0" wp14:anchorId="08883265" wp14:editId="6C021080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F34E2" w14:textId="77777777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4AAB0C" w14:textId="5FDC6658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16.04.2026r.</w:t>
      </w:r>
    </w:p>
    <w:p w14:paraId="6390DAD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ZP/2501/09/26</w:t>
      </w:r>
    </w:p>
    <w:p w14:paraId="4728C1D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DFB266D" w14:textId="77777777" w:rsidR="007C07DB" w:rsidRDefault="007C07DB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</w:p>
    <w:p w14:paraId="08407833" w14:textId="028A898D" w:rsidR="00AB4DD0" w:rsidRPr="00D72058" w:rsidRDefault="007A20BC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810B73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Zakup sprzętu, aparatury medycznej i wyposażenia informatycznego</w:t>
      </w:r>
    </w:p>
    <w:p w14:paraId="2C4FF3F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24F8CAF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16.04.2026r.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0D4E30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712" w:type="pct"/>
        <w:tblInd w:w="-573" w:type="dxa"/>
        <w:tblLayout w:type="fixed"/>
        <w:tblLook w:val="04A0" w:firstRow="1" w:lastRow="0" w:firstColumn="1" w:lastColumn="0" w:noHBand="0" w:noVBand="1"/>
      </w:tblPr>
      <w:tblGrid>
        <w:gridCol w:w="2127"/>
        <w:gridCol w:w="1985"/>
        <w:gridCol w:w="1984"/>
        <w:gridCol w:w="2126"/>
        <w:gridCol w:w="2126"/>
      </w:tblGrid>
      <w:tr w:rsidR="00B036FB" w:rsidRPr="001D6721" w14:paraId="1D3F4A3B" w14:textId="4A8C45BD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052F7" w14:textId="77777777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b/>
                <w:bCs/>
                <w:color w:val="000000"/>
                <w:position w:val="-2"/>
                <w:sz w:val="20"/>
                <w:szCs w:val="20"/>
              </w:rPr>
              <w:t>Nazwa pakietu/Wykonawca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235FE" w14:textId="77777777" w:rsidR="00B036FB" w:rsidRPr="001D6721" w:rsidRDefault="00B036FB" w:rsidP="00B036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6721">
              <w:rPr>
                <w:rFonts w:ascii="Arial" w:hAnsi="Arial" w:cs="Arial"/>
                <w:color w:val="000000"/>
                <w:sz w:val="20"/>
                <w:szCs w:val="20"/>
              </w:rPr>
              <w:t>Minimalny wymagany okres gwarancji wymagany</w:t>
            </w:r>
          </w:p>
          <w:p w14:paraId="38ABBC8D" w14:textId="2ACE21F9" w:rsidR="00B036FB" w:rsidRPr="001D6721" w:rsidRDefault="00B036FB" w:rsidP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hAnsi="Arial" w:cs="Arial"/>
                <w:color w:val="000000"/>
                <w:sz w:val="20"/>
                <w:szCs w:val="20"/>
              </w:rPr>
              <w:t>(w miesiącach)*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FEAEE" w14:textId="77777777" w:rsidR="00B036FB" w:rsidRPr="001D6721" w:rsidRDefault="00B036FB" w:rsidP="00B036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6721">
              <w:rPr>
                <w:rFonts w:ascii="Arial" w:hAnsi="Arial" w:cs="Arial"/>
                <w:color w:val="000000"/>
                <w:sz w:val="20"/>
                <w:szCs w:val="20"/>
              </w:rPr>
              <w:t>Oferowany dodatkowy okres gwarancji</w:t>
            </w:r>
          </w:p>
          <w:p w14:paraId="2F6D3980" w14:textId="7CC499C7" w:rsidR="00B036FB" w:rsidRPr="001D6721" w:rsidRDefault="00B036FB" w:rsidP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hAnsi="Arial" w:cs="Arial"/>
                <w:color w:val="000000"/>
                <w:sz w:val="20"/>
                <w:szCs w:val="20"/>
              </w:rPr>
              <w:t>(w miesiącach)**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3B9E5" w14:textId="4609F82F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hAnsi="Arial" w:cs="Arial"/>
                <w:color w:val="000000"/>
                <w:sz w:val="20"/>
                <w:szCs w:val="20"/>
              </w:rPr>
              <w:t>Oferowana liczba dni realizacji L (od Daty Referencyjnej)***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075953" w14:textId="77777777" w:rsidR="00B036FB" w:rsidRPr="001D6721" w:rsidRDefault="00B036FB" w:rsidP="001D67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6721">
              <w:rPr>
                <w:rFonts w:ascii="Arial" w:hAnsi="Arial" w:cs="Arial"/>
                <w:color w:val="000000"/>
                <w:sz w:val="20"/>
                <w:szCs w:val="20"/>
              </w:rPr>
              <w:t>Data wyliczona do oceny (30.03.2026 + (L − 1) dni kalendarzowych)</w:t>
            </w:r>
          </w:p>
          <w:p w14:paraId="025C449F" w14:textId="1FFAAA32" w:rsidR="00B036FB" w:rsidRPr="001D6721" w:rsidRDefault="00B036FB" w:rsidP="001D6721">
            <w:pPr>
              <w:ind w:left="317" w:hanging="31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6721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1D6721">
              <w:rPr>
                <w:rFonts w:ascii="Arial" w:hAnsi="Arial" w:cs="Arial"/>
                <w:color w:val="000000"/>
                <w:sz w:val="20"/>
                <w:szCs w:val="20"/>
              </w:rPr>
              <w:t>dd.mm.rrrr</w:t>
            </w:r>
            <w:proofErr w:type="spellEnd"/>
            <w:r w:rsidRPr="001D672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B036FB" w:rsidRPr="001D6721" w14:paraId="7CBFAEA2" w14:textId="28C13CE3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F6A37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Pakiet 1 - Analizator do glukozy i cholesterolu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A7CFA" w14:textId="5799D428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930C1" w14:textId="603B0294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01CDA" w14:textId="0CC44295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1849A1FE" w14:textId="77777777" w:rsidR="00B036FB" w:rsidRPr="001D6721" w:rsidRDefault="00B036FB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</w:pPr>
          </w:p>
        </w:tc>
      </w:tr>
      <w:tr w:rsidR="00B036FB" w:rsidRPr="001D6721" w14:paraId="37C3B9D0" w14:textId="5BD8495D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B7C14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Pakiet 2 - Analizator masy ciała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3F597" w14:textId="33509BA5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17207" w14:textId="47909F27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05E05" w14:textId="52DEC74C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1383688D" w14:textId="77777777" w:rsidR="00B036FB" w:rsidRPr="001D6721" w:rsidRDefault="00B036FB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</w:pPr>
          </w:p>
        </w:tc>
      </w:tr>
      <w:tr w:rsidR="00B036FB" w:rsidRPr="001D6721" w14:paraId="1B5B60D6" w14:textId="334EB50D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C2BCA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Pakiet 3 - Aparat do badań CRP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8CC4F" w14:textId="553910B7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2CA11" w14:textId="4D30EB0A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EC012" w14:textId="12366E44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6D8486AA" w14:textId="77777777" w:rsidR="00B036FB" w:rsidRPr="001D6721" w:rsidRDefault="00B036FB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</w:pPr>
          </w:p>
        </w:tc>
      </w:tr>
      <w:tr w:rsidR="00B036FB" w:rsidRPr="001D6721" w14:paraId="7CF44043" w14:textId="102F2AE3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EB39B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Pakiet 4 - Aparat EKG mobilny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D0E30" w14:textId="561EB22B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608DA" w14:textId="1C78E265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E5CA1" w14:textId="68B5AB48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7C8CF524" w14:textId="77777777" w:rsidR="00B036FB" w:rsidRPr="001D6721" w:rsidRDefault="00B036FB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</w:pPr>
          </w:p>
        </w:tc>
      </w:tr>
      <w:tr w:rsidR="00B036FB" w:rsidRPr="001D6721" w14:paraId="43883CC7" w14:textId="46A56C80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237E3" w14:textId="4807E7FC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BTL Polska Sp. z o.o. Leonidasa 49, 02-239 Warszawa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5222626984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6C886" w14:textId="7CDC6FE7" w:rsidR="00B036FB" w:rsidRPr="001D6721" w:rsidRDefault="001D6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773F9" w14:textId="2FBDE090" w:rsidR="00B036FB" w:rsidRPr="001D6721" w:rsidRDefault="001D6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9199D" w14:textId="5B58171E" w:rsidR="00B036FB" w:rsidRPr="001D6721" w:rsidRDefault="001D6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03F3E" w14:textId="2AF955C6" w:rsidR="00B036FB" w:rsidRPr="001D6721" w:rsidRDefault="001D6721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30.07.2026</w:t>
            </w:r>
          </w:p>
        </w:tc>
      </w:tr>
      <w:tr w:rsidR="00B036FB" w:rsidRPr="001D6721" w14:paraId="0BA29CED" w14:textId="62C71812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08698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 xml:space="preserve">Pakiet 5 - </w:t>
            </w:r>
            <w:proofErr w:type="spellStart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Bilirubinometr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86011" w14:textId="7DA5C167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A46C4" w14:textId="4D1C3A47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997D5" w14:textId="6491EC1E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0AF34F9F" w14:textId="77777777" w:rsidR="00B036FB" w:rsidRPr="001D6721" w:rsidRDefault="00B036FB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</w:pPr>
          </w:p>
        </w:tc>
      </w:tr>
      <w:tr w:rsidR="00B036FB" w:rsidRPr="001D6721" w14:paraId="2B5652DB" w14:textId="33423B83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ADBB4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Promed</w:t>
            </w:r>
            <w:proofErr w:type="spellEnd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S.A.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ul. Działkowa 56, 02-234 Warszawa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118-00-62-976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B7DA8" w14:textId="37211ED2" w:rsidR="00B036FB" w:rsidRPr="001D6721" w:rsidRDefault="001D6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053D9" w14:textId="0CA82540" w:rsidR="00B036FB" w:rsidRPr="001D6721" w:rsidRDefault="001D6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D800D" w14:textId="6FA7BF56" w:rsidR="00B036FB" w:rsidRPr="001D6721" w:rsidRDefault="001D6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F1E5A3" w14:textId="2F991C75" w:rsidR="00B036FB" w:rsidRPr="001D6721" w:rsidRDefault="001D6721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31.07.2026</w:t>
            </w:r>
          </w:p>
        </w:tc>
      </w:tr>
      <w:tr w:rsidR="00B036FB" w:rsidRPr="001D6721" w14:paraId="37E88A75" w14:textId="710357E8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5771F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Dräger</w:t>
            </w:r>
            <w:proofErr w:type="spellEnd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Polska Sp. z o.o.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ul. Posag 7 Panien 1 02 - 495 Warszawa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5540232610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7B8C1" w14:textId="40A764C7" w:rsidR="00B036FB" w:rsidRPr="001D6721" w:rsidRDefault="001D6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78B73" w14:textId="70D1EC20" w:rsidR="00B036FB" w:rsidRPr="001D6721" w:rsidRDefault="001D6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D6B42" w14:textId="34BD50D7" w:rsidR="00B036FB" w:rsidRPr="001D6721" w:rsidRDefault="001D6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505A3E" w14:textId="6B4EFAB6" w:rsidR="00B036FB" w:rsidRPr="001D6721" w:rsidRDefault="001D6721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31.07.2026</w:t>
            </w:r>
          </w:p>
        </w:tc>
      </w:tr>
      <w:tr w:rsidR="00B036FB" w:rsidRPr="001D6721" w14:paraId="500EAD68" w14:textId="2DA2B2D9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48F48" w14:textId="051FD216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Pakiet 6 - Chodzik dla osób niepełnosprawnych z regulacją wysokości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9A2C3" w14:textId="6E6D9EF6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5D202" w14:textId="6FCF6D9E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64EED" w14:textId="478C636F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55B3FCC2" w14:textId="77777777" w:rsidR="00B036FB" w:rsidRPr="001D6721" w:rsidRDefault="00B036FB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</w:pPr>
          </w:p>
        </w:tc>
      </w:tr>
      <w:tr w:rsidR="00B036FB" w:rsidRPr="001D6721" w14:paraId="5FA017A8" w14:textId="74F474B7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F5F22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Pakiet 7 - Ciśnieniomierz elektroniczny z długim mankietem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19688" w14:textId="36849F49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8D0ED" w14:textId="25B75EF1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3CEC4" w14:textId="03AD2D81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612E934E" w14:textId="77777777" w:rsidR="00B036FB" w:rsidRPr="001D6721" w:rsidRDefault="00B036FB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</w:pPr>
          </w:p>
        </w:tc>
      </w:tr>
      <w:tr w:rsidR="00B036FB" w:rsidRPr="001D6721" w14:paraId="7A00046D" w14:textId="52D5F6DE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87BCC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Diather</w:t>
            </w:r>
            <w:proofErr w:type="spellEnd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 z o </w:t>
            </w:r>
            <w:proofErr w:type="spellStart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o</w:t>
            </w:r>
            <w:proofErr w:type="spellEnd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 K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ul Twarda 1/14, 00-114 Warszawa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5252517389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20CF1" w14:textId="57309400" w:rsidR="00B036FB" w:rsidRPr="001D6721" w:rsidRDefault="00592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72623" w14:textId="59600CF1" w:rsidR="00B036FB" w:rsidRPr="001D6721" w:rsidRDefault="00592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EC31E" w14:textId="54DD60A7" w:rsidR="00B036FB" w:rsidRPr="001D6721" w:rsidRDefault="00592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6C9330" w14:textId="5B72F503" w:rsidR="00B036FB" w:rsidRPr="001D6721" w:rsidRDefault="00592AA4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02.07.2026</w:t>
            </w:r>
          </w:p>
        </w:tc>
      </w:tr>
      <w:tr w:rsidR="00B036FB" w:rsidRPr="001D6721" w14:paraId="55588C2C" w14:textId="615791E5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6C215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lastRenderedPageBreak/>
              <w:t xml:space="preserve">Pakiet 8 - </w:t>
            </w:r>
            <w:proofErr w:type="spellStart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Dermatoskop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08802" w14:textId="27FE520D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60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E6941" w14:textId="26F6998B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8A2C1" w14:textId="5D79DBEA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7784E8F6" w14:textId="77777777" w:rsidR="00B036FB" w:rsidRPr="001D6721" w:rsidRDefault="00B036FB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</w:pPr>
          </w:p>
        </w:tc>
      </w:tr>
      <w:tr w:rsidR="00B036FB" w:rsidRPr="001D6721" w14:paraId="78423A98" w14:textId="40EA1F5A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64774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PLUS ULTRA - Tomasz </w:t>
            </w:r>
            <w:proofErr w:type="spellStart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Sioda</w:t>
            </w:r>
            <w:proofErr w:type="spellEnd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ul. Na Szańcach 22, 61-663 Poznań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778-014-57-16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01452" w14:textId="3AA641A5" w:rsidR="00B036FB" w:rsidRPr="001D6721" w:rsidRDefault="00592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845D6" w14:textId="55DE522E" w:rsidR="00B036FB" w:rsidRPr="001D6721" w:rsidRDefault="00592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BF77C" w14:textId="1CDF2C48" w:rsidR="00B036FB" w:rsidRPr="001D6721" w:rsidRDefault="00592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C18E71" w14:textId="496E5B95" w:rsidR="00B036FB" w:rsidRPr="001D6721" w:rsidRDefault="00592AA4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21.07.2026</w:t>
            </w:r>
          </w:p>
        </w:tc>
      </w:tr>
      <w:tr w:rsidR="00B036FB" w:rsidRPr="001D6721" w14:paraId="064BB73D" w14:textId="4C828195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EBE73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Pakiet 9 - Detektor przepływu Doppler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D048A" w14:textId="1A8527FC" w:rsidR="00B036FB" w:rsidRPr="001D6721" w:rsidRDefault="00592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36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3F5E7" w14:textId="7C7CAC52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D7B9B" w14:textId="0DF7F4F2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45B206C6" w14:textId="77777777" w:rsidR="00B036FB" w:rsidRPr="001D6721" w:rsidRDefault="00B036FB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</w:pPr>
          </w:p>
        </w:tc>
      </w:tr>
      <w:tr w:rsidR="00B036FB" w:rsidRPr="001D6721" w14:paraId="271FF910" w14:textId="59BAA502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14F0B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ProEquip Sp. z o.o.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Karmelkowa 33-35 paw. 4, 52-437 Wrocław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894 327 50 74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20F19" w14:textId="35073EF9" w:rsidR="00B036FB" w:rsidRPr="001D6721" w:rsidRDefault="00592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9EB1A" w14:textId="2803DED3" w:rsidR="00B036FB" w:rsidRPr="001D6721" w:rsidRDefault="00592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D270D" w14:textId="37880FA8" w:rsidR="00B036FB" w:rsidRPr="001D6721" w:rsidRDefault="00592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5917B7" w14:textId="1263C620" w:rsidR="00B036FB" w:rsidRPr="001D6721" w:rsidRDefault="00592AA4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03.07.2026</w:t>
            </w:r>
          </w:p>
        </w:tc>
      </w:tr>
      <w:tr w:rsidR="00B036FB" w:rsidRPr="001D6721" w14:paraId="0B9F1F73" w14:textId="3CEFA717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29E67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Pakiet 10 - Elektroniczny termometr bezdotykowy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382C0" w14:textId="56285F77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BD578" w14:textId="0B145171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92EA4" w14:textId="3D1288BB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50E9EE81" w14:textId="77777777" w:rsidR="00B036FB" w:rsidRPr="001D6721" w:rsidRDefault="00B036FB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</w:pPr>
          </w:p>
        </w:tc>
      </w:tr>
      <w:tr w:rsidR="00B036FB" w:rsidRPr="001D6721" w14:paraId="3E407906" w14:textId="396F99D7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63865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Pakiet 11 - Fotel zabiegowy do pobierania krwi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E6EAF" w14:textId="6C347180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8E9F1" w14:textId="7DF3713A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3AF7E" w14:textId="258517EC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096D91D2" w14:textId="77777777" w:rsidR="00B036FB" w:rsidRPr="001D6721" w:rsidRDefault="00B036FB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</w:pPr>
          </w:p>
        </w:tc>
      </w:tr>
      <w:tr w:rsidR="00B036FB" w:rsidRPr="001D6721" w14:paraId="1D0ECCC5" w14:textId="4B7FC80E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FA595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Zakład Techniki Medycznej "TECH-MED" Sp. z o.o.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ul. Ernsta Petersona 6A 85-862 Bydgoszcz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953 22 86 409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02D21" w14:textId="5C883317" w:rsidR="00B036FB" w:rsidRPr="001D6721" w:rsidRDefault="00592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02953" w14:textId="1F827872" w:rsidR="00B036FB" w:rsidRPr="001D6721" w:rsidRDefault="00592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E22ED" w14:textId="7D02EB18" w:rsidR="00B036FB" w:rsidRPr="001D6721" w:rsidRDefault="00592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2AA5B8" w14:textId="293DEA4C" w:rsidR="00B036FB" w:rsidRPr="001D6721" w:rsidRDefault="00592AA4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30.07.2026</w:t>
            </w:r>
          </w:p>
        </w:tc>
      </w:tr>
      <w:tr w:rsidR="00B036FB" w:rsidRPr="001D6721" w14:paraId="273D262F" w14:textId="7F243525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25FE8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Rodion</w:t>
            </w:r>
            <w:proofErr w:type="spellEnd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o.o.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Kościuszki 53 lok 24, 30-114 Kraków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6492303671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625EB" w14:textId="1FCDAAB0" w:rsidR="00B036FB" w:rsidRPr="001D6721" w:rsidRDefault="00110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96BA8" w14:textId="733FAFF6" w:rsidR="00B036FB" w:rsidRPr="001D6721" w:rsidRDefault="00110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3EA37" w14:textId="760D79AD" w:rsidR="00B036FB" w:rsidRPr="001D6721" w:rsidRDefault="00110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17BA37" w14:textId="3FC92D30" w:rsidR="00B036FB" w:rsidRPr="001D6721" w:rsidRDefault="00110A06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31.07.2026</w:t>
            </w:r>
          </w:p>
        </w:tc>
      </w:tr>
      <w:tr w:rsidR="00B036FB" w:rsidRPr="001D6721" w14:paraId="751507C3" w14:textId="484F95E3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EA99F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Pakiet 12 - Kozetka lekarska z regulacją elektryczną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E1CB8" w14:textId="7D5970A6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07E50" w14:textId="540089E6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A70C5" w14:textId="026E13F7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3036115D" w14:textId="77777777" w:rsidR="00B036FB" w:rsidRPr="001D6721" w:rsidRDefault="00B036FB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</w:pPr>
          </w:p>
        </w:tc>
      </w:tr>
      <w:tr w:rsidR="00B036FB" w:rsidRPr="001D6721" w14:paraId="411CEFD4" w14:textId="2544E5D8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7A7A5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Rodion</w:t>
            </w:r>
            <w:proofErr w:type="spellEnd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o.o.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Kościuszki 53 lok 24, 30-114 Kraków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6492303671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73CAE" w14:textId="1854534C" w:rsidR="00B036FB" w:rsidRPr="001D6721" w:rsidRDefault="00110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FD3F3" w14:textId="4F96D993" w:rsidR="00B036FB" w:rsidRPr="001D6721" w:rsidRDefault="00110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2EAF7" w14:textId="6A4E11D8" w:rsidR="00B036FB" w:rsidRPr="001D6721" w:rsidRDefault="00110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3246C4" w14:textId="7FB1026E" w:rsidR="00B036FB" w:rsidRPr="001D6721" w:rsidRDefault="00110A06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31.07.2026</w:t>
            </w:r>
          </w:p>
        </w:tc>
      </w:tr>
      <w:tr w:rsidR="00B036FB" w:rsidRPr="001D6721" w14:paraId="3F30DDDE" w14:textId="26D1A8FE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979A7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Pakiet 13 - Lampa bezcieniowa na podstawie jezdnej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CA2C7" w14:textId="279B251A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DA574" w14:textId="6366B2AC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121F6" w14:textId="07C9CA68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544CDF4E" w14:textId="77777777" w:rsidR="00B036FB" w:rsidRPr="001D6721" w:rsidRDefault="00B036FB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</w:pPr>
          </w:p>
        </w:tc>
      </w:tr>
      <w:tr w:rsidR="00B036FB" w:rsidRPr="001D6721" w14:paraId="5789DD6C" w14:textId="241F94AB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C5F18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Sklep Dla Lekarza Sp. z o.o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ul. Jaśminowa 12, 62-070 Dąbrówka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7773348909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90691" w14:textId="2FBDC932" w:rsidR="00B036FB" w:rsidRPr="001D6721" w:rsidRDefault="00110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DC344" w14:textId="038D47B5" w:rsidR="00B036FB" w:rsidRPr="001D6721" w:rsidRDefault="00110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8D255" w14:textId="72D527FD" w:rsidR="00B036FB" w:rsidRPr="001D6721" w:rsidRDefault="00110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973C16" w14:textId="69B04853" w:rsidR="00B036FB" w:rsidRPr="001D6721" w:rsidRDefault="00110A06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30.07.2026</w:t>
            </w:r>
          </w:p>
        </w:tc>
      </w:tr>
      <w:tr w:rsidR="00110A06" w:rsidRPr="001D6721" w14:paraId="5A20143B" w14:textId="77777777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F43D8" w14:textId="11CB7981" w:rsidR="00110A06" w:rsidRPr="001D6721" w:rsidRDefault="00110A06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proofErr w:type="spellStart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MEDlamp</w:t>
            </w:r>
            <w:proofErr w:type="spellEnd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-RTG sp. z o. o.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ul. Karpacka 1A, 95-100 Zgierz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7322206314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A56AA" w14:textId="32455EC6" w:rsidR="00110A06" w:rsidRDefault="00110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B7D25" w14:textId="1946011B" w:rsidR="00110A06" w:rsidRDefault="00110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CAF8F" w14:textId="2DA51CBC" w:rsidR="00110A06" w:rsidRDefault="00110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B7E6D9" w14:textId="34C145D1" w:rsidR="00110A06" w:rsidRDefault="00110A06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01.07.2026</w:t>
            </w:r>
          </w:p>
        </w:tc>
      </w:tr>
      <w:tr w:rsidR="00B036FB" w:rsidRPr="001D6721" w14:paraId="2C849F77" w14:textId="46E8FB46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04A34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Pakiet 14 - Lampa czołowa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BA228" w14:textId="0CD52F21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60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89647" w14:textId="7194D8D8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9C8AF" w14:textId="5F80F71C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72FC79C1" w14:textId="77777777" w:rsidR="00B036FB" w:rsidRPr="001D6721" w:rsidRDefault="00B036FB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</w:pPr>
          </w:p>
        </w:tc>
      </w:tr>
      <w:tr w:rsidR="00B036FB" w:rsidRPr="001D6721" w14:paraId="5CEBE907" w14:textId="5AD7CC56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6736A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PLUS ULTRA - Tomasz </w:t>
            </w:r>
            <w:proofErr w:type="spellStart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Sioda</w:t>
            </w:r>
            <w:proofErr w:type="spellEnd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 xml:space="preserve">ul. Na Szańcach 22, 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lastRenderedPageBreak/>
              <w:t>61-663 Poznań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778-014-57-16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6ABE3" w14:textId="33D81AA6" w:rsidR="00B036FB" w:rsidRPr="001D6721" w:rsidRDefault="00592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CD90B" w14:textId="04831F8F" w:rsidR="00B036FB" w:rsidRPr="001D6721" w:rsidRDefault="00592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F299B" w14:textId="02CF094C" w:rsidR="00B036FB" w:rsidRPr="001D6721" w:rsidRDefault="00592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C6D663" w14:textId="0330E4AD" w:rsidR="00B036FB" w:rsidRPr="001D6721" w:rsidRDefault="00592AA4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21.07.2026</w:t>
            </w:r>
          </w:p>
        </w:tc>
      </w:tr>
      <w:tr w:rsidR="00B036FB" w:rsidRPr="001D6721" w14:paraId="78A4893B" w14:textId="543B99B6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B5487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 xml:space="preserve">Pakiet 15 - Lampa UV bakterio- i </w:t>
            </w:r>
            <w:proofErr w:type="spellStart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wirusowobójcza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6AF97" w14:textId="1641EF12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AE0BD" w14:textId="4264324D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C84EE" w14:textId="45DCCAFD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0D84B290" w14:textId="77777777" w:rsidR="00B036FB" w:rsidRPr="001D6721" w:rsidRDefault="00B036FB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</w:pPr>
          </w:p>
        </w:tc>
      </w:tr>
      <w:tr w:rsidR="00B036FB" w:rsidRPr="001D6721" w14:paraId="1B8218B8" w14:textId="36C2F0D1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1967E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ULTRA-VIOL PIETRAS, PURGAŁ, WÓJCIK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 xml:space="preserve">ul. </w:t>
            </w:r>
            <w:proofErr w:type="spellStart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Stępowizna</w:t>
            </w:r>
            <w:proofErr w:type="spellEnd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34, 95-100 ZGIERZ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7270021903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73592" w14:textId="3E6C6968" w:rsidR="00B036FB" w:rsidRPr="001D6721" w:rsidRDefault="00312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ED4B1" w14:textId="0F90D535" w:rsidR="00B036FB" w:rsidRPr="001D6721" w:rsidRDefault="00312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25C0B" w14:textId="424FFCAA" w:rsidR="00B036FB" w:rsidRPr="001D6721" w:rsidRDefault="00312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9D45BC" w14:textId="1849EB2A" w:rsidR="00B036FB" w:rsidRPr="001D6721" w:rsidRDefault="003125C7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09.07.2026</w:t>
            </w:r>
          </w:p>
        </w:tc>
      </w:tr>
      <w:tr w:rsidR="00B036FB" w:rsidRPr="001D6721" w14:paraId="53D0ADD1" w14:textId="7F8925E5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B1518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Pakiet 16 - Laptop z możliwością podłączenia się do sieci teleinformatycznej szpitala do wizyt domowych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53A26" w14:textId="732DF4D8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48404" w14:textId="2A8ADA03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980D7" w14:textId="4F2A7301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4B7FB1E9" w14:textId="77777777" w:rsidR="00B036FB" w:rsidRPr="001D6721" w:rsidRDefault="00B036FB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</w:pPr>
          </w:p>
        </w:tc>
      </w:tr>
      <w:tr w:rsidR="00B036FB" w:rsidRPr="001D6721" w14:paraId="79B6033D" w14:textId="7CD90AE3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9127B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Pakiet 17 - Monitor funkcji życiowych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6AD34" w14:textId="3077A303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FB0C1" w14:textId="74B22B41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CC88A" w14:textId="2BDA671A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2D839F1A" w14:textId="77777777" w:rsidR="00B036FB" w:rsidRPr="001D6721" w:rsidRDefault="00B036FB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</w:pPr>
          </w:p>
        </w:tc>
      </w:tr>
      <w:tr w:rsidR="00B036FB" w:rsidRPr="001D6721" w14:paraId="5339C2CF" w14:textId="2D7B6D02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72256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MDS </w:t>
            </w:r>
            <w:proofErr w:type="spellStart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Cardio</w:t>
            </w:r>
            <w:proofErr w:type="spellEnd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o.o.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ul. Transportowców 11, 02-858 Warszawa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9512102903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D2744" w14:textId="3E6B0E87" w:rsidR="00B036FB" w:rsidRPr="001D6721" w:rsidRDefault="00312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8365F" w14:textId="5AC02698" w:rsidR="00B036FB" w:rsidRPr="001D6721" w:rsidRDefault="00312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A85BE" w14:textId="3973315F" w:rsidR="00B036FB" w:rsidRPr="001D6721" w:rsidRDefault="00312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11A0EB" w14:textId="194E5C86" w:rsidR="00B036FB" w:rsidRPr="001D6721" w:rsidRDefault="003125C7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31.07.2026</w:t>
            </w:r>
          </w:p>
        </w:tc>
      </w:tr>
      <w:tr w:rsidR="00B036FB" w:rsidRPr="001D6721" w14:paraId="083EE4F7" w14:textId="0657443F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3518B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Viridian</w:t>
            </w:r>
            <w:proofErr w:type="spellEnd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Polska Sp. z o.o.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ul. Morgowa 4, 04-224 Warszawa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521-29-83-607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C333D" w14:textId="3492E0DD" w:rsidR="00B036FB" w:rsidRPr="001D6721" w:rsidRDefault="00312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67AA9" w14:textId="2080C0C1" w:rsidR="00B036FB" w:rsidRPr="001D6721" w:rsidRDefault="00312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C7486" w14:textId="7A2BC718" w:rsidR="00B036FB" w:rsidRPr="001D6721" w:rsidRDefault="00312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E1D584" w14:textId="176775E8" w:rsidR="00B036FB" w:rsidRPr="001D6721" w:rsidRDefault="003125C7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20.07.2026</w:t>
            </w:r>
          </w:p>
        </w:tc>
      </w:tr>
      <w:tr w:rsidR="00B036FB" w:rsidRPr="001D6721" w14:paraId="282748E9" w14:textId="5EC8FE5F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2989E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Pakiet 18 - Otoskop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5CAC6" w14:textId="26019C72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60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104FD" w14:textId="3058A2C5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94FCE" w14:textId="5BED0EAB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5FD35F0C" w14:textId="77777777" w:rsidR="00B036FB" w:rsidRPr="001D6721" w:rsidRDefault="00B036FB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</w:pPr>
          </w:p>
        </w:tc>
      </w:tr>
      <w:tr w:rsidR="00B036FB" w:rsidRPr="001D6721" w14:paraId="602A6B93" w14:textId="4AF235B6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4D988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PLUS ULTRA - Tomasz </w:t>
            </w:r>
            <w:proofErr w:type="spellStart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Sioda</w:t>
            </w:r>
            <w:proofErr w:type="spellEnd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ul. Na Szańcach 22, 61-663 Poznań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778-014-57-16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9E370" w14:textId="6A927A93" w:rsidR="00B036FB" w:rsidRPr="001D6721" w:rsidRDefault="00592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71FE5" w14:textId="10753C87" w:rsidR="00B036FB" w:rsidRPr="001D6721" w:rsidRDefault="00592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F76B9" w14:textId="1641F7D0" w:rsidR="00B036FB" w:rsidRPr="001D6721" w:rsidRDefault="00592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03659A" w14:textId="12E505BA" w:rsidR="00B036FB" w:rsidRPr="001D6721" w:rsidRDefault="00592AA4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21.07.2026</w:t>
            </w:r>
          </w:p>
        </w:tc>
      </w:tr>
      <w:tr w:rsidR="00B036FB" w:rsidRPr="001D6721" w14:paraId="4CAA58F2" w14:textId="225DA0A9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DD479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Pakiet 19 - Parawan medyczny jednoskrzydłowy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CF947" w14:textId="45FCA453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3F209" w14:textId="74899443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90390" w14:textId="4400FA27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7CE93374" w14:textId="77777777" w:rsidR="00B036FB" w:rsidRPr="001D6721" w:rsidRDefault="00B036FB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</w:pPr>
          </w:p>
        </w:tc>
      </w:tr>
      <w:tr w:rsidR="00B036FB" w:rsidRPr="001D6721" w14:paraId="1CD5AB50" w14:textId="1967F4F6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30724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Zakład Techniki Medycznej "TECH-MED" Sp. z o.o.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ul. Ernsta Petersona 6A 85-862 Bydgoszcz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953 22 86 409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5D801" w14:textId="38535C38" w:rsidR="00B036FB" w:rsidRPr="001D6721" w:rsidRDefault="00592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C75BC" w14:textId="0002CE66" w:rsidR="00B036FB" w:rsidRPr="001D6721" w:rsidRDefault="00592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D58D4" w14:textId="61EC3DDB" w:rsidR="00B036FB" w:rsidRPr="001D6721" w:rsidRDefault="00592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2D32BF" w14:textId="5312958B" w:rsidR="00B036FB" w:rsidRPr="001D6721" w:rsidRDefault="00592AA4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30.07.2026</w:t>
            </w:r>
          </w:p>
        </w:tc>
      </w:tr>
      <w:tr w:rsidR="00B036FB" w:rsidRPr="001D6721" w14:paraId="42C8CB36" w14:textId="150097C4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9DDED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Pakiet 20 - Przewijak niemowlęcy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399FA" w14:textId="29F8D85D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6CD3B" w14:textId="5AF3A9C1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C4039" w14:textId="5692DB4B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52CAED87" w14:textId="77777777" w:rsidR="00B036FB" w:rsidRPr="001D6721" w:rsidRDefault="00B036FB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</w:pPr>
          </w:p>
        </w:tc>
      </w:tr>
      <w:tr w:rsidR="00B036FB" w:rsidRPr="001D6721" w14:paraId="61DACDB4" w14:textId="4E073E24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89DE0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Zakład Techniki Medycznej "TECH-MED" Sp. z o.o.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ul. Ernsta Petersona 6A 85-862 Bydgoszcz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953 22 86 409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D6A40" w14:textId="113259E5" w:rsidR="00B036FB" w:rsidRPr="001D6721" w:rsidRDefault="00592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1E4DB" w14:textId="0899EC19" w:rsidR="00B036FB" w:rsidRPr="001D6721" w:rsidRDefault="00592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5639A" w14:textId="5B5FBBA0" w:rsidR="00B036FB" w:rsidRPr="001D6721" w:rsidRDefault="00592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E7CCB7" w14:textId="43A5924B" w:rsidR="00B036FB" w:rsidRPr="001D6721" w:rsidRDefault="00592AA4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30.07.2026</w:t>
            </w:r>
          </w:p>
        </w:tc>
      </w:tr>
      <w:tr w:rsidR="00B036FB" w:rsidRPr="001D6721" w14:paraId="239ADFE8" w14:textId="05A52F99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26C87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Pakiet 21 - Pulsoksymetr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A2D5E" w14:textId="75D26823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B3D13" w14:textId="536BADC9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2D824" w14:textId="0B9AF9BE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2D1FAD04" w14:textId="77777777" w:rsidR="00B036FB" w:rsidRPr="001D6721" w:rsidRDefault="00B036FB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</w:pPr>
          </w:p>
        </w:tc>
      </w:tr>
      <w:tr w:rsidR="00B036FB" w:rsidRPr="001D6721" w14:paraId="30688520" w14:textId="333D4147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C8075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Viridian</w:t>
            </w:r>
            <w:proofErr w:type="spellEnd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Polska Sp. z o.o.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lastRenderedPageBreak/>
              <w:t>ul. Morgowa 4, 04-224 Warszawa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521-29-83-607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8AC52" w14:textId="16BBD8FA" w:rsidR="00B036FB" w:rsidRPr="001D6721" w:rsidRDefault="00312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798E3" w14:textId="1D349E49" w:rsidR="00B036FB" w:rsidRPr="001D6721" w:rsidRDefault="00312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100CC" w14:textId="20866F91" w:rsidR="00B036FB" w:rsidRPr="001D6721" w:rsidRDefault="00312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FE1DEE" w14:textId="6D65D12D" w:rsidR="00B036FB" w:rsidRPr="001D6721" w:rsidRDefault="003125C7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20.07.2026</w:t>
            </w:r>
          </w:p>
        </w:tc>
      </w:tr>
      <w:tr w:rsidR="00B036FB" w:rsidRPr="001D6721" w14:paraId="7C53E0D8" w14:textId="62CF04D5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7EF92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Pakiet 22 - Skaner naczyń krwionośnych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E90CC" w14:textId="5EE83061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5DD5D" w14:textId="491D5529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A3159" w14:textId="3837A0B7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3AF94342" w14:textId="77777777" w:rsidR="00B036FB" w:rsidRPr="001D6721" w:rsidRDefault="00B036FB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</w:pPr>
          </w:p>
        </w:tc>
      </w:tr>
      <w:tr w:rsidR="00B036FB" w:rsidRPr="001D6721" w14:paraId="7DF2DC1A" w14:textId="079619B1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5C38B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Pakiet 23 - Stetoskop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B75C0" w14:textId="5672E169" w:rsidR="00B036FB" w:rsidRPr="001D6721" w:rsidRDefault="00592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36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120D0" w14:textId="3EA5B44C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4B223" w14:textId="0558E715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24643F32" w14:textId="77777777" w:rsidR="00B036FB" w:rsidRPr="001D6721" w:rsidRDefault="00B036FB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</w:pPr>
          </w:p>
        </w:tc>
      </w:tr>
      <w:tr w:rsidR="00B036FB" w:rsidRPr="001D6721" w14:paraId="7C01C9C3" w14:textId="34D914DE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2C728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PLUS ULTRA - Tomasz </w:t>
            </w:r>
            <w:proofErr w:type="spellStart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Sioda</w:t>
            </w:r>
            <w:proofErr w:type="spellEnd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ul. Na Szańcach 22, 61-663 Poznań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778-014-57-16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F3128" w14:textId="24FA6834" w:rsidR="00B036FB" w:rsidRPr="001D6721" w:rsidRDefault="00592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DAD63" w14:textId="103E5644" w:rsidR="00B036FB" w:rsidRPr="001D6721" w:rsidRDefault="00592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19158" w14:textId="4895116B" w:rsidR="00B036FB" w:rsidRPr="001D6721" w:rsidRDefault="00592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0248DE" w14:textId="10F0D4FC" w:rsidR="00B036FB" w:rsidRPr="001D6721" w:rsidRDefault="00592AA4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21.07.2026</w:t>
            </w:r>
          </w:p>
        </w:tc>
      </w:tr>
      <w:tr w:rsidR="00B036FB" w:rsidRPr="001D6721" w14:paraId="3B871011" w14:textId="7DB2134F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63426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Sklep Dla Lekarza Sp. z o.o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ul. Jaśminowa 12, 62-070 Dąbrówka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7773348909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B8ED0" w14:textId="5EF3A499" w:rsidR="00B036FB" w:rsidRPr="001D6721" w:rsidRDefault="00110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2A8E4" w14:textId="1242162C" w:rsidR="00B036FB" w:rsidRPr="001D6721" w:rsidRDefault="00110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5F8D0" w14:textId="5BE7BD0F" w:rsidR="00B036FB" w:rsidRPr="001D6721" w:rsidRDefault="00110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BB36A" w14:textId="77317FB5" w:rsidR="00B036FB" w:rsidRPr="001D6721" w:rsidRDefault="00110A06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30.07.2026</w:t>
            </w:r>
          </w:p>
        </w:tc>
      </w:tr>
      <w:tr w:rsidR="00B036FB" w:rsidRPr="001D6721" w14:paraId="7EF14C03" w14:textId="773EAAC4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0211C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 xml:space="preserve">Pakiet 24 - System </w:t>
            </w:r>
            <w:proofErr w:type="spellStart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Holtera</w:t>
            </w:r>
            <w:proofErr w:type="spellEnd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 xml:space="preserve"> z rejestratorami ciśnienia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30D36" w14:textId="128D8E35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E8285" w14:textId="205FFFF4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2011C" w14:textId="34E3C096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3A2A296C" w14:textId="77777777" w:rsidR="00B036FB" w:rsidRPr="001D6721" w:rsidRDefault="00B036FB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</w:pPr>
          </w:p>
        </w:tc>
      </w:tr>
      <w:tr w:rsidR="00B036FB" w:rsidRPr="001D6721" w14:paraId="50EF6A3D" w14:textId="7E83F6C3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DFBD1" w14:textId="75FCFA6B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BTL Polska Sp. z o.o. Leonidasa 49, 02-239 Warszawa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5222626984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23A8B" w14:textId="3F1058F6" w:rsidR="00B036FB" w:rsidRPr="001D6721" w:rsidRDefault="001D6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CDA7D" w14:textId="7131B041" w:rsidR="00B036FB" w:rsidRPr="001D6721" w:rsidRDefault="001D6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6A7C8" w14:textId="2D9608F5" w:rsidR="00B036FB" w:rsidRPr="001D6721" w:rsidRDefault="001D67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9E9193" w14:textId="15D05EA9" w:rsidR="00B036FB" w:rsidRPr="001D6721" w:rsidRDefault="001D6721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30.07.2026</w:t>
            </w:r>
          </w:p>
        </w:tc>
      </w:tr>
      <w:tr w:rsidR="00B036FB" w:rsidRPr="001D6721" w14:paraId="07E53CA1" w14:textId="09437C43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B840C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Pakiet 25 - Taboret lekarski na kółkach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58AB1" w14:textId="5CEDD24B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662F9" w14:textId="5F5C1D24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FA68D" w14:textId="592E46B9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7D02D13B" w14:textId="77777777" w:rsidR="00B036FB" w:rsidRPr="001D6721" w:rsidRDefault="00B036FB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</w:pPr>
          </w:p>
        </w:tc>
      </w:tr>
      <w:tr w:rsidR="00B036FB" w:rsidRPr="001D6721" w14:paraId="5700DD97" w14:textId="7021BBCB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391F5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Zakład Techniki Medycznej "TECH-MED" Sp. z o.o.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ul. Ernsta Petersona 6A 85-862 Bydgoszcz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953 22 86 409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31097" w14:textId="4CF8C6B1" w:rsidR="00B036FB" w:rsidRPr="001D6721" w:rsidRDefault="00592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02741" w14:textId="2401EE2D" w:rsidR="00B036FB" w:rsidRPr="001D6721" w:rsidRDefault="00592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ECBE5" w14:textId="57B17F8F" w:rsidR="00B036FB" w:rsidRPr="001D6721" w:rsidRDefault="00FB4C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2E4239" w14:textId="092789C5" w:rsidR="00B036FB" w:rsidRPr="001D6721" w:rsidRDefault="00FB4C89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30.07.2026</w:t>
            </w:r>
          </w:p>
        </w:tc>
      </w:tr>
      <w:tr w:rsidR="00B036FB" w:rsidRPr="001D6721" w14:paraId="3C331BF1" w14:textId="5EAF58B3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1DC0C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Rodion</w:t>
            </w:r>
            <w:proofErr w:type="spellEnd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o.o.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Kościuszki 53 lok 24, 30-114 Kraków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6492303671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38B4F" w14:textId="45F8C04F" w:rsidR="00B036FB" w:rsidRPr="001D6721" w:rsidRDefault="00110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40C18" w14:textId="73F1C82C" w:rsidR="00B036FB" w:rsidRPr="001D6721" w:rsidRDefault="00110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0EFFA" w14:textId="19409A35" w:rsidR="00B036FB" w:rsidRPr="001D6721" w:rsidRDefault="00110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EABC9F" w14:textId="292D8840" w:rsidR="00B036FB" w:rsidRPr="001D6721" w:rsidRDefault="00110A06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31.07.2026</w:t>
            </w:r>
          </w:p>
        </w:tc>
      </w:tr>
      <w:tr w:rsidR="00B036FB" w:rsidRPr="001D6721" w14:paraId="2B9D291A" w14:textId="5352E153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3C964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Pakiet 26 - Torba medyczna do wizyt domowych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1B6D3" w14:textId="5C886811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FB103" w14:textId="7750950B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6C3AA" w14:textId="76C8256C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2D9B0485" w14:textId="77777777" w:rsidR="00B036FB" w:rsidRPr="001D6721" w:rsidRDefault="00B036FB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</w:pPr>
          </w:p>
        </w:tc>
      </w:tr>
      <w:tr w:rsidR="00B036FB" w:rsidRPr="001D6721" w14:paraId="4E258698" w14:textId="2F093437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E83D7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Boxmet</w:t>
            </w:r>
            <w:proofErr w:type="spellEnd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Medical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Piskorzów 51 58-250 Pieszyce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8822038205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4AE31" w14:textId="5C19B07D" w:rsidR="00B036FB" w:rsidRPr="001D6721" w:rsidRDefault="00312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B5488" w14:textId="60949954" w:rsidR="00B036FB" w:rsidRPr="001D6721" w:rsidRDefault="00312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6D13A" w14:textId="6D4846D2" w:rsidR="00B036FB" w:rsidRPr="001D6721" w:rsidRDefault="00312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24E9EA" w14:textId="73DC6261" w:rsidR="00B036FB" w:rsidRPr="001D6721" w:rsidRDefault="003125C7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31.07.2026</w:t>
            </w:r>
          </w:p>
        </w:tc>
      </w:tr>
      <w:tr w:rsidR="00B036FB" w:rsidRPr="001D6721" w14:paraId="586524BE" w14:textId="162E77DF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95E0C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Pakiet 27 - Waga kolumnowa ze wzrostomierzem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9AA41" w14:textId="18713BBC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56CC8" w14:textId="122DEA3B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B2772" w14:textId="41C7344B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0FB972E4" w14:textId="77777777" w:rsidR="00B036FB" w:rsidRPr="001D6721" w:rsidRDefault="00B036FB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</w:pPr>
          </w:p>
        </w:tc>
      </w:tr>
      <w:tr w:rsidR="00B036FB" w:rsidRPr="001D6721" w14:paraId="63579615" w14:textId="5879563D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F6F2E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NEO PLUS SP. Z O.O.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UL WIERZEJSKA 94/12 97-300 PIOTRKÓW TRYBUNALSKI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łódzkie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90F9B" w14:textId="5353692E" w:rsidR="00B036FB" w:rsidRPr="001D6721" w:rsidRDefault="00312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86343" w14:textId="3A55E96F" w:rsidR="00B036FB" w:rsidRPr="001D6721" w:rsidRDefault="00312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4AC6D" w14:textId="0CE92224" w:rsidR="00B036FB" w:rsidRPr="001D6721" w:rsidRDefault="00312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EE51F4" w14:textId="2DEBFF62" w:rsidR="00B036FB" w:rsidRPr="001D6721" w:rsidRDefault="003125C7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01.07.2026</w:t>
            </w:r>
          </w:p>
        </w:tc>
      </w:tr>
      <w:tr w:rsidR="00B036FB" w:rsidRPr="001D6721" w14:paraId="13B36F5C" w14:textId="6ECAD7C7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57E38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Pakiet 28 - Waga niemowlęca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7F4F8" w14:textId="55659EC3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DCB00" w14:textId="1364C26D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190F9" w14:textId="2246DBA3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76C4DAD6" w14:textId="77777777" w:rsidR="00B036FB" w:rsidRPr="001D6721" w:rsidRDefault="00B036FB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</w:pPr>
          </w:p>
        </w:tc>
      </w:tr>
      <w:tr w:rsidR="00B036FB" w:rsidRPr="001D6721" w14:paraId="09A9D51A" w14:textId="790C3328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3DA29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lastRenderedPageBreak/>
              <w:t>NEO PLUS SP. Z O.O.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UL WIERZEJSKA 94/12 97-300 PIOTRKÓW TRYBUNALSKI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łódzkie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54A83" w14:textId="14B24059" w:rsidR="00B036FB" w:rsidRPr="001D6721" w:rsidRDefault="00312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8417A" w14:textId="6A259C21" w:rsidR="00B036FB" w:rsidRPr="001D6721" w:rsidRDefault="00312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4E6DF" w14:textId="3FE37F9F" w:rsidR="00B036FB" w:rsidRPr="001D6721" w:rsidRDefault="003125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1389A1" w14:textId="1A69D56E" w:rsidR="00B036FB" w:rsidRPr="001D6721" w:rsidRDefault="003125C7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01.07.2026</w:t>
            </w:r>
          </w:p>
        </w:tc>
      </w:tr>
      <w:tr w:rsidR="00B036FB" w:rsidRPr="001D6721" w14:paraId="2C941805" w14:textId="5C93C851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102FD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Pakiet 29 - Wózek do transportu chorych leżących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C74C2" w14:textId="0E9C1291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80FF2" w14:textId="51C3EE7A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865BE" w14:textId="57EA4773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2C78BBAB" w14:textId="77777777" w:rsidR="00B036FB" w:rsidRPr="001D6721" w:rsidRDefault="00B036FB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</w:pPr>
          </w:p>
        </w:tc>
      </w:tr>
      <w:tr w:rsidR="00B036FB" w:rsidRPr="001D6721" w14:paraId="25E42270" w14:textId="2EC46CB5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A442B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PHU </w:t>
            </w:r>
            <w:proofErr w:type="spellStart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Anmar</w:t>
            </w:r>
            <w:proofErr w:type="spellEnd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</w:t>
            </w:r>
            <w:proofErr w:type="spellStart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o.o.Sp</w:t>
            </w:r>
            <w:proofErr w:type="spellEnd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. K.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43-100 Tychy, ul. Strefowa 22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646-25-38-085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602FC" w14:textId="6F7E10B1" w:rsidR="00B036FB" w:rsidRPr="001D6721" w:rsidRDefault="005A0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D3D76" w14:textId="52535A40" w:rsidR="00B036FB" w:rsidRPr="001D6721" w:rsidRDefault="005A0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BAF63" w14:textId="19234391" w:rsidR="00B036FB" w:rsidRPr="001D6721" w:rsidRDefault="005A0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8B3093" w14:textId="3F366AC3" w:rsidR="00B036FB" w:rsidRPr="001D6721" w:rsidRDefault="005A0FB1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30.09.2026</w:t>
            </w:r>
          </w:p>
        </w:tc>
      </w:tr>
      <w:tr w:rsidR="00B036FB" w:rsidRPr="001D6721" w14:paraId="1C302E23" w14:textId="36D3428E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9E261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Pakiet 30 - Wózek do transportu chorych siedzących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E65D9" w14:textId="41AB0CC2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62208" w14:textId="03F15FFA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44B79" w14:textId="2D99E4F5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61AD228B" w14:textId="77777777" w:rsidR="00B036FB" w:rsidRPr="001D6721" w:rsidRDefault="00B036FB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</w:pPr>
          </w:p>
        </w:tc>
      </w:tr>
      <w:tr w:rsidR="00B036FB" w:rsidRPr="001D6721" w14:paraId="585608AD" w14:textId="4A1309FC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6ABA2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PHU </w:t>
            </w:r>
            <w:proofErr w:type="spellStart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Anmar</w:t>
            </w:r>
            <w:proofErr w:type="spellEnd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 Sp. z </w:t>
            </w:r>
            <w:proofErr w:type="spellStart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o.o.Sp</w:t>
            </w:r>
            <w:proofErr w:type="spellEnd"/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. K.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43-100 Tychy, ul. Strefowa 22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646-25-38-085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36B87" w14:textId="1E5E2EA2" w:rsidR="00B036FB" w:rsidRPr="001D6721" w:rsidRDefault="005A0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0CF51" w14:textId="1E2FB74C" w:rsidR="00B036FB" w:rsidRPr="001D6721" w:rsidRDefault="005A0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E35E3" w14:textId="00B47AAA" w:rsidR="00B036FB" w:rsidRPr="001D6721" w:rsidRDefault="005A0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72DA11" w14:textId="0E1C0D05" w:rsidR="00B036FB" w:rsidRPr="001D6721" w:rsidRDefault="005A0FB1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30.09.2026</w:t>
            </w:r>
          </w:p>
        </w:tc>
      </w:tr>
      <w:tr w:rsidR="00B036FB" w:rsidRPr="001D6721" w14:paraId="7EBBB45C" w14:textId="6C24AFFD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7AC10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Pakiet 31 - Wózek proceduralny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0CC24" w14:textId="18EC23C3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42AF6" w14:textId="4ABDF40E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10DCF" w14:textId="1023DC0F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568079BD" w14:textId="77777777" w:rsidR="00B036FB" w:rsidRPr="001D6721" w:rsidRDefault="00B036FB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</w:pPr>
          </w:p>
        </w:tc>
      </w:tr>
      <w:tr w:rsidR="00B036FB" w:rsidRPr="001D6721" w14:paraId="49D978EA" w14:textId="19CB392E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31880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Zakład Techniki Medycznej "TECH-MED" Sp. z o.o.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ul. Ernsta Petersona 6A 85-862 Bydgoszcz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953 22 86 409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F8957" w14:textId="57E4DCD1" w:rsidR="00B036FB" w:rsidRPr="001D6721" w:rsidRDefault="00FB4C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4BA34" w14:textId="29BF5D52" w:rsidR="00B036FB" w:rsidRPr="001D6721" w:rsidRDefault="00FB4C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84770" w14:textId="1C73B26E" w:rsidR="00B036FB" w:rsidRPr="001D6721" w:rsidRDefault="00FB4C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5D544F" w14:textId="6E9BA9A2" w:rsidR="00B036FB" w:rsidRPr="001D6721" w:rsidRDefault="00FB4C89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30.07.2026</w:t>
            </w:r>
          </w:p>
        </w:tc>
      </w:tr>
      <w:tr w:rsidR="00B036FB" w:rsidRPr="001D6721" w14:paraId="1D8F38C4" w14:textId="2B780FD3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0920F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Pakiet 32 - Wózek transportowy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01641" w14:textId="5B3624BA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2760F" w14:textId="5FDB7FEC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7EAFF" w14:textId="6358C71D" w:rsidR="00B036FB" w:rsidRPr="001D6721" w:rsidRDefault="00B036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14:paraId="3803E32D" w14:textId="77777777" w:rsidR="00B036FB" w:rsidRPr="001D6721" w:rsidRDefault="00B036FB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  <w:shd w:val="clear" w:color="auto" w:fill="E7E6E6"/>
              </w:rPr>
            </w:pPr>
          </w:p>
        </w:tc>
      </w:tr>
      <w:tr w:rsidR="00B036FB" w:rsidRPr="001D6721" w14:paraId="66B1C3BF" w14:textId="082F00CE" w:rsidTr="001D6721"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1820F" w14:textId="77777777" w:rsidR="00B036FB" w:rsidRPr="001D6721" w:rsidRDefault="00B036FB">
            <w:pPr>
              <w:rPr>
                <w:rFonts w:ascii="Arial" w:hAnsi="Arial" w:cs="Arial"/>
                <w:sz w:val="20"/>
                <w:szCs w:val="20"/>
              </w:rPr>
            </w:pP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Zakład Techniki Medycznej "TECH-MED" Sp. z o.o.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ul. Ernsta Petersona 6A 85-862 Bydgoszcz</w:t>
            </w:r>
            <w:r w:rsidRPr="001D6721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NIP: 953 22 86 409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73E88" w14:textId="5746731E" w:rsidR="00B036FB" w:rsidRPr="001D6721" w:rsidRDefault="00FB4C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6D362" w14:textId="58C91253" w:rsidR="00B036FB" w:rsidRPr="001D6721" w:rsidRDefault="00FB4C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80057" w14:textId="4B10E10E" w:rsidR="00B036FB" w:rsidRPr="001D6721" w:rsidRDefault="00FB4C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E8EF1" w14:textId="5CCEC027" w:rsidR="00B036FB" w:rsidRPr="001D6721" w:rsidRDefault="00FB4C89" w:rsidP="001D6721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30.07.2026</w:t>
            </w:r>
          </w:p>
        </w:tc>
      </w:tr>
    </w:tbl>
    <w:p w14:paraId="29565433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FE8DF1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F53B08D" w14:textId="77777777" w:rsidR="001C0BC4" w:rsidRDefault="001C0BC4" w:rsidP="00B036FB">
      <w:pPr>
        <w:ind w:right="110"/>
        <w:rPr>
          <w:rFonts w:ascii="Arial" w:hAnsi="Arial" w:cs="Arial"/>
          <w:i/>
          <w:iCs/>
          <w:sz w:val="20"/>
          <w:szCs w:val="20"/>
        </w:rPr>
      </w:pPr>
    </w:p>
    <w:p w14:paraId="2ECB0A7A" w14:textId="77777777" w:rsidR="001C0BC4" w:rsidRDefault="001C0BC4" w:rsidP="00B036FB">
      <w:pPr>
        <w:ind w:right="110"/>
        <w:rPr>
          <w:rFonts w:ascii="Arial" w:hAnsi="Arial" w:cs="Arial"/>
          <w:i/>
          <w:iCs/>
          <w:sz w:val="20"/>
          <w:szCs w:val="20"/>
        </w:rPr>
      </w:pPr>
    </w:p>
    <w:p w14:paraId="75317C61" w14:textId="68A8CCF0" w:rsidR="00810B73" w:rsidRPr="001C0BC4" w:rsidRDefault="001C0BC4" w:rsidP="00B036FB">
      <w:pPr>
        <w:ind w:right="110"/>
        <w:rPr>
          <w:rFonts w:ascii="Arial" w:hAnsi="Arial" w:cs="Arial"/>
          <w:i/>
          <w:iCs/>
          <w:sz w:val="20"/>
          <w:szCs w:val="20"/>
        </w:rPr>
      </w:pPr>
      <w:r w:rsidRPr="001C0BC4">
        <w:rPr>
          <w:rFonts w:ascii="Arial" w:hAnsi="Arial" w:cs="Arial"/>
          <w:i/>
          <w:iCs/>
          <w:sz w:val="20"/>
          <w:szCs w:val="20"/>
        </w:rPr>
        <w:t>Paulina Witkowska</w:t>
      </w:r>
    </w:p>
    <w:p w14:paraId="790E7CB6" w14:textId="4C208BF0" w:rsidR="001C0BC4" w:rsidRPr="001C0BC4" w:rsidRDefault="001C0BC4" w:rsidP="00B036FB">
      <w:pPr>
        <w:ind w:right="110"/>
        <w:rPr>
          <w:rFonts w:ascii="Arial" w:hAnsi="Arial" w:cs="Arial"/>
          <w:i/>
          <w:iCs/>
          <w:sz w:val="20"/>
          <w:szCs w:val="20"/>
        </w:rPr>
      </w:pPr>
      <w:r w:rsidRPr="001C0BC4">
        <w:rPr>
          <w:rFonts w:ascii="Arial" w:hAnsi="Arial" w:cs="Arial"/>
          <w:i/>
          <w:iCs/>
          <w:sz w:val="20"/>
          <w:szCs w:val="20"/>
        </w:rPr>
        <w:t>Referent</w:t>
      </w:r>
    </w:p>
    <w:p w14:paraId="3A8BFEC5" w14:textId="7B3DC987" w:rsidR="001C0BC4" w:rsidRPr="001C0BC4" w:rsidRDefault="001C0BC4" w:rsidP="00B036FB">
      <w:pPr>
        <w:ind w:right="110"/>
        <w:rPr>
          <w:rFonts w:ascii="Arial" w:hAnsi="Arial" w:cs="Arial"/>
          <w:i/>
          <w:iCs/>
          <w:sz w:val="20"/>
          <w:szCs w:val="20"/>
        </w:rPr>
      </w:pPr>
      <w:r w:rsidRPr="001C0BC4">
        <w:rPr>
          <w:rFonts w:ascii="Arial" w:hAnsi="Arial" w:cs="Arial"/>
          <w:i/>
          <w:iCs/>
          <w:sz w:val="20"/>
          <w:szCs w:val="20"/>
        </w:rPr>
        <w:t>Sekcja ds. zamówień publicznych</w:t>
      </w:r>
    </w:p>
    <w:sectPr w:rsidR="001C0BC4" w:rsidRPr="001C0BC4" w:rsidSect="00592AA4">
      <w:pgSz w:w="11906" w:h="16838"/>
      <w:pgMar w:top="1418" w:right="1418" w:bottom="21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3898F" w14:textId="77777777" w:rsidR="00A93986" w:rsidRDefault="00A93986" w:rsidP="002A54AA">
      <w:r>
        <w:separator/>
      </w:r>
    </w:p>
  </w:endnote>
  <w:endnote w:type="continuationSeparator" w:id="0">
    <w:p w14:paraId="3DD7020F" w14:textId="77777777" w:rsidR="00A93986" w:rsidRDefault="00A93986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0D28E" w14:textId="77777777" w:rsidR="00A93986" w:rsidRDefault="00A93986" w:rsidP="002A54AA">
      <w:r>
        <w:separator/>
      </w:r>
    </w:p>
  </w:footnote>
  <w:footnote w:type="continuationSeparator" w:id="0">
    <w:p w14:paraId="5A274FBA" w14:textId="77777777" w:rsidR="00A93986" w:rsidRDefault="00A93986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B756E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A06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0BC4"/>
    <w:rsid w:val="001C5E9B"/>
    <w:rsid w:val="001D5119"/>
    <w:rsid w:val="001D6721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25C7"/>
    <w:rsid w:val="003161FE"/>
    <w:rsid w:val="0031795F"/>
    <w:rsid w:val="0032438B"/>
    <w:rsid w:val="00331F2D"/>
    <w:rsid w:val="00342B95"/>
    <w:rsid w:val="00352369"/>
    <w:rsid w:val="003578BE"/>
    <w:rsid w:val="00362BE8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C701D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92AA4"/>
    <w:rsid w:val="005A0FB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04178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7DB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0B73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93986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36FB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17F9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4C89"/>
    <w:rsid w:val="00FB5380"/>
    <w:rsid w:val="00FC71F6"/>
    <w:rsid w:val="00FD29C2"/>
    <w:rsid w:val="00FE39E8"/>
    <w:rsid w:val="00FE4EE6"/>
    <w:rsid w:val="00FF253D"/>
    <w:rsid w:val="00FF338E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E3F19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872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8</cp:revision>
  <cp:lastPrinted>2026-04-16T09:38:00Z</cp:lastPrinted>
  <dcterms:created xsi:type="dcterms:W3CDTF">2026-04-16T09:34:00Z</dcterms:created>
  <dcterms:modified xsi:type="dcterms:W3CDTF">2026-04-16T10:32:00Z</dcterms:modified>
</cp:coreProperties>
</file>