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1327E1E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</w:t>
      </w:r>
      <w:r w:rsidR="00866376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.05.2026r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ZP/2505/55/26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3BAC6BC9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postępowania o udzielenie zamówienia publicznego </w:t>
      </w:r>
      <w:r w:rsidR="00866376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866376">
        <w:rPr>
          <w:rFonts w:ascii="Arial" w:hAnsi="Arial" w:cs="Arial"/>
          <w:b/>
          <w:bCs/>
          <w:sz w:val="18"/>
          <w:szCs w:val="18"/>
        </w:rPr>
        <w:t>Układy oddechowe i akcesoria do wentylacji nieinwazyjnej.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2DDF1985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>że</w:t>
      </w:r>
      <w:r w:rsidR="004911D8">
        <w:rPr>
          <w:rFonts w:ascii="Arial" w:hAnsi="Arial" w:cs="Arial"/>
          <w:sz w:val="18"/>
          <w:szCs w:val="18"/>
        </w:rPr>
        <w:t xml:space="preserve">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25.05.2026r.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3328D7" w14:paraId="0B5BF34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804E5" w14:textId="77777777" w:rsidR="003328D7" w:rsidRDefault="004911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B55B" w14:textId="77777777" w:rsidR="003328D7" w:rsidRDefault="004911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A6109" w14:textId="77777777" w:rsidR="003328D7" w:rsidRDefault="004911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99593" w14:textId="77777777" w:rsidR="003328D7" w:rsidRDefault="004911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328D7" w14:paraId="276F4B1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FF00F" w14:textId="23C66499" w:rsidR="003328D7" w:rsidRDefault="004911D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Układy oddechowe i akcesoria do wentylacji nieinwazyjnej.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95B6B" w14:textId="77777777" w:rsidR="003328D7" w:rsidRDefault="004911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50E43" w14:textId="77777777" w:rsidR="003328D7" w:rsidRDefault="004911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0D383" w14:textId="77777777" w:rsidR="003328D7" w:rsidRDefault="004911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40 615,56</w:t>
            </w:r>
          </w:p>
        </w:tc>
      </w:tr>
      <w:tr w:rsidR="003328D7" w14:paraId="4C0209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8A456" w14:textId="77777777" w:rsidR="00866376" w:rsidRDefault="004911D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Dräger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Posag 7 Panien 1 </w:t>
            </w:r>
          </w:p>
          <w:p w14:paraId="73A1818E" w14:textId="0D0E0F96" w:rsidR="003328D7" w:rsidRDefault="004911D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02 - 495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5540232610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4259E" w14:textId="77777777" w:rsidR="003328D7" w:rsidRDefault="004911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35 132,00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3C9C8" w14:textId="77777777" w:rsidR="003328D7" w:rsidRDefault="004911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38 760,96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0DE03" w14:textId="77777777" w:rsidR="003328D7" w:rsidRDefault="004911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B037ED9" w14:textId="77777777" w:rsidR="00645B75" w:rsidRDefault="00645B75" w:rsidP="00645B7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30263D19" w14:textId="77777777" w:rsidR="00645B75" w:rsidRDefault="00645B75" w:rsidP="00645B7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8750D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328D7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11D8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5B75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66376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2026-05-26T05:19:00Z</dcterms:created>
  <dcterms:modified xsi:type="dcterms:W3CDTF">2026-05-26T05:20:00Z</dcterms:modified>
</cp:coreProperties>
</file>