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08.06.2026r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ZP/2501/43/26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73F50316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9376FF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ZAKUP WYPOSAZENIA TECHNICZNEGO I MAGAZYNOWEGO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08.06.2026r.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57145E" w14:paraId="720D967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2792A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F342B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155D2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65166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7145E" w14:paraId="49507F5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30A90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WÓZKI UNOSZĄCE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8DF00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FCEAE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8AE38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7 292,56</w:t>
            </w:r>
          </w:p>
        </w:tc>
      </w:tr>
      <w:tr w:rsidR="0057145E" w14:paraId="5CA0F99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24D7A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PALETY MAGAZYNOWE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31A7D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BE6BC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F6C0D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4 646,00</w:t>
            </w:r>
          </w:p>
        </w:tc>
      </w:tr>
      <w:tr w:rsidR="0057145E" w14:paraId="2598A37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37EDB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REGAŁY MAGAZYNOWE KUCHNIA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6541B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53A4A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A28B6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203 480,13</w:t>
            </w:r>
          </w:p>
        </w:tc>
      </w:tr>
      <w:tr w:rsidR="0057145E" w14:paraId="1ADC1A5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3BB6F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MEBLE DREWNIANE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A7BCC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C1F4A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96673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2 800,00</w:t>
            </w:r>
          </w:p>
        </w:tc>
      </w:tr>
      <w:tr w:rsidR="0057145E" w14:paraId="272C8DE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AC61C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REGAŁY ARCHIWUM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EDF7D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0848C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A2EE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144 279,00</w:t>
            </w:r>
          </w:p>
        </w:tc>
      </w:tr>
      <w:tr w:rsidR="0057145E" w14:paraId="6B30E1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BE699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Międzynarodowe Centrum Budownictwa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Grójecka 128 paw. 51 02-383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5261039989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A7112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124 200,00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0922F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152 766,00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4FC54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7145E" w14:paraId="0C45FEF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EAEC5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REGAŁY HIGIENA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39E65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078EF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C4669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4 500,00</w:t>
            </w:r>
          </w:p>
        </w:tc>
      </w:tr>
      <w:tr w:rsidR="0057145E" w14:paraId="402C065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314E1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REGAŁY APTEKA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5030F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33217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55574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167 333,00</w:t>
            </w:r>
          </w:p>
        </w:tc>
      </w:tr>
      <w:tr w:rsidR="0057145E" w14:paraId="7FE149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C98E9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KB REGAŁY Katarzyna Bernach-Mosakowska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Mławska 1,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5661878541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32A44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129 900,00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943DB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159 777,00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CD12C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7145E" w14:paraId="0A210C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4FACC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TOKKI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Świeradowska 47, 02-662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5213900291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2261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1948B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184 500,00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C6B66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7145E" w14:paraId="09EEFBF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0D01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SRODKI TRANSPORTU BLISKIEGO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4A858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B0EA9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E494E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5 009,96</w:t>
            </w:r>
          </w:p>
        </w:tc>
      </w:tr>
      <w:tr w:rsidR="0057145E" w14:paraId="7625259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62421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MEBLE ROBOCZE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CC33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A7B93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36EF8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39 932,00</w:t>
            </w:r>
          </w:p>
        </w:tc>
      </w:tr>
      <w:tr w:rsidR="0057145E" w14:paraId="660538A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0EC41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ELEKTRONICZNY SPRZET MEDYCZNY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4229A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02F23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D063E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34 923,34</w:t>
            </w:r>
          </w:p>
        </w:tc>
      </w:tr>
      <w:tr w:rsidR="0057145E" w14:paraId="2C84AF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B97D0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SAMSO Grzegorz nadolny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Różana 1c/1 75-220 Koszalin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4990354962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0065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30 290,00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80A04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37 256,70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527CC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7145E" w14:paraId="22D4BC7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FCEC0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WÓZKI NARZĘDZIOWE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BA025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BAA25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B2D47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9 000,00</w:t>
            </w:r>
          </w:p>
        </w:tc>
      </w:tr>
      <w:tr w:rsidR="0057145E" w14:paraId="3AB86AA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FA3A8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REGAŁY POD DRUKI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6503A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0A600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D1B2C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11 100,00</w:t>
            </w:r>
          </w:p>
        </w:tc>
      </w:tr>
      <w:tr w:rsidR="0057145E" w14:paraId="017B99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FA83C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Silesia Meble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Bełk, 44-230 ul.Główna 63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6423096855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5E867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10 946,00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92C1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13 463,58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7E00F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7145E" w14:paraId="1CCA82D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E604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PÓŁKI KUCHNIA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126D5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B96AA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FD710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14 796,90</w:t>
            </w:r>
          </w:p>
        </w:tc>
      </w:tr>
      <w:tr w:rsidR="0057145E" w14:paraId="39E29B8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94506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WÓZEK TRANSPORTOWY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9BA65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0658B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46FD2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1 500,00</w:t>
            </w:r>
          </w:p>
        </w:tc>
      </w:tr>
      <w:tr w:rsidR="0057145E" w14:paraId="4FBF9C8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5C537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LAMPA WARSZTATOWA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B9EC7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7234B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1B669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4 463,35</w:t>
            </w:r>
          </w:p>
        </w:tc>
      </w:tr>
      <w:tr w:rsidR="0057145E" w14:paraId="4642D79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4E4B4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LUTOWNICA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671F4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E900E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950EF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596,00</w:t>
            </w:r>
          </w:p>
        </w:tc>
      </w:tr>
      <w:tr w:rsidR="0057145E" w14:paraId="1DF47E4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56B83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STACJA LUTUJĄCA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A4826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E9F31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DD5EB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9 023,33</w:t>
            </w:r>
          </w:p>
        </w:tc>
      </w:tr>
      <w:tr w:rsidR="0057145E" w14:paraId="7B904CC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D1E78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SZAFA WARSZTATOWA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6AFAB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E174D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0B945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5 370,00</w:t>
            </w:r>
          </w:p>
        </w:tc>
      </w:tr>
      <w:tr w:rsidR="0057145E" w14:paraId="3E0B6F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F5246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Silesia Meble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Bełk, 44-230 ul.Główna 63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6423096855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446BC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6 874,10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A6514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8 455,14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46E61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7145E" w14:paraId="4183BBB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ADF87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TABORET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E1B1B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2A537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8F09F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1 542,68</w:t>
            </w:r>
          </w:p>
        </w:tc>
      </w:tr>
      <w:tr w:rsidR="0057145E" w14:paraId="2D917CC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5E912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TESTER AKUMULATORÓW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B4635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14409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BCC82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2 790,00</w:t>
            </w:r>
          </w:p>
        </w:tc>
      </w:tr>
      <w:tr w:rsidR="0057145E" w14:paraId="24E8E32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BD6AC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WALIZKA NARZĘDZIOWA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7672A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D9890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2B224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9 960,00</w:t>
            </w:r>
          </w:p>
        </w:tc>
      </w:tr>
      <w:tr w:rsidR="0057145E" w14:paraId="4802EAA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EFB01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STÓŁ WARSZTATOWY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012CD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E4095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03C38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8 980,00</w:t>
            </w:r>
          </w:p>
        </w:tc>
      </w:tr>
      <w:tr w:rsidR="0057145E" w14:paraId="0E6CDEE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5532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PRZEDŁUŻACZ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11ACF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E4127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659BA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500,00</w:t>
            </w:r>
          </w:p>
        </w:tc>
      </w:tr>
      <w:tr w:rsidR="0057145E" w14:paraId="6DFA5C2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035D1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DRABINA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D3AA3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F6365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504E9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398,50</w:t>
            </w:r>
          </w:p>
        </w:tc>
      </w:tr>
      <w:tr w:rsidR="0057145E" w14:paraId="77D6DED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013C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PODEST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23623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3A04C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97DAB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686,42</w:t>
            </w:r>
          </w:p>
        </w:tc>
      </w:tr>
      <w:tr w:rsidR="0057145E" w14:paraId="4C80AB2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FB028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IMADŁO WARSZTATOWE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9E1D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F7F1F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CB821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750,00</w:t>
            </w:r>
          </w:p>
        </w:tc>
      </w:tr>
      <w:tr w:rsidR="0057145E" w14:paraId="7C4A36D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8103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LAPTOP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3B9C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0C2B1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9ACE3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8 032,33</w:t>
            </w:r>
          </w:p>
        </w:tc>
      </w:tr>
      <w:tr w:rsidR="0057145E" w14:paraId="75E188A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7912E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Multimetr cyfrowy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963E7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A9F16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5E6BB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7 200,00</w:t>
            </w:r>
          </w:p>
        </w:tc>
      </w:tr>
      <w:tr w:rsidR="0057145E" w14:paraId="0635CFA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50852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REJESTRATOR TEMPERATURY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D29E6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D3CEB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A71C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1 830,00</w:t>
            </w:r>
          </w:p>
        </w:tc>
      </w:tr>
      <w:tr w:rsidR="0057145E" w14:paraId="3A9419D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C8399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SZAFA SPECJALISTYCZNA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1726E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FA460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1DC7A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2 290,00</w:t>
            </w:r>
          </w:p>
        </w:tc>
      </w:tr>
      <w:tr w:rsidR="0057145E" w14:paraId="00A2C9B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07877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SZLIFIERKA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A56E1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3D3ED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5EAF0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1 000,00</w:t>
            </w:r>
          </w:p>
        </w:tc>
      </w:tr>
      <w:tr w:rsidR="0057145E" w14:paraId="4780BF0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21541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WÓZEK WARSZTATOWY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61DEE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70518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B3EB1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702,33</w:t>
            </w:r>
          </w:p>
        </w:tc>
      </w:tr>
      <w:tr w:rsidR="0057145E" w14:paraId="21E32E1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D4843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ZASILACZ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9F69A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637A2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0F27B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2 800,00</w:t>
            </w:r>
          </w:p>
        </w:tc>
      </w:tr>
      <w:tr w:rsidR="0057145E" w14:paraId="434EB79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C77FC" w14:textId="77777777" w:rsidR="0057145E" w:rsidRDefault="009376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ZESTAW ELEKTRONARZĘDZI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3BE8A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16C41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2D553" w14:textId="77777777" w:rsidR="0057145E" w:rsidRDefault="009376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5 023,33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3C2BEBB" w14:textId="055AF7D4" w:rsidR="006E6974" w:rsidRPr="009376FF" w:rsidRDefault="009376FF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9376FF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3A7F3334" w14:textId="7F2303D2" w:rsidR="009376FF" w:rsidRPr="009376FF" w:rsidRDefault="009376FF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9376FF">
        <w:rPr>
          <w:rFonts w:ascii="Arial" w:hAnsi="Arial" w:cs="Arial"/>
          <w:i/>
          <w:iCs/>
          <w:sz w:val="18"/>
          <w:szCs w:val="18"/>
        </w:rPr>
        <w:t>Referent</w:t>
      </w:r>
    </w:p>
    <w:p w14:paraId="79DA9F54" w14:textId="4F4E8F0D" w:rsidR="009376FF" w:rsidRPr="009376FF" w:rsidRDefault="009376FF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9376FF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9376FF" w:rsidRPr="009376FF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15AE8"/>
    <w:multiLevelType w:val="hybridMultilevel"/>
    <w:tmpl w:val="81E8338A"/>
    <w:lvl w:ilvl="0" w:tplc="833255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A16874"/>
    <w:multiLevelType w:val="hybridMultilevel"/>
    <w:tmpl w:val="99E694A6"/>
    <w:lvl w:ilvl="0" w:tplc="67878059">
      <w:start w:val="1"/>
      <w:numFmt w:val="decimal"/>
      <w:lvlText w:val="%1."/>
      <w:lvlJc w:val="left"/>
      <w:pPr>
        <w:ind w:left="720" w:hanging="360"/>
      </w:pPr>
    </w:lvl>
    <w:lvl w:ilvl="1" w:tplc="67878059" w:tentative="1">
      <w:start w:val="1"/>
      <w:numFmt w:val="lowerLetter"/>
      <w:lvlText w:val="%2."/>
      <w:lvlJc w:val="left"/>
      <w:pPr>
        <w:ind w:left="1440" w:hanging="360"/>
      </w:pPr>
    </w:lvl>
    <w:lvl w:ilvl="2" w:tplc="67878059" w:tentative="1">
      <w:start w:val="1"/>
      <w:numFmt w:val="lowerRoman"/>
      <w:lvlText w:val="%3."/>
      <w:lvlJc w:val="right"/>
      <w:pPr>
        <w:ind w:left="2160" w:hanging="180"/>
      </w:pPr>
    </w:lvl>
    <w:lvl w:ilvl="3" w:tplc="67878059" w:tentative="1">
      <w:start w:val="1"/>
      <w:numFmt w:val="decimal"/>
      <w:lvlText w:val="%4."/>
      <w:lvlJc w:val="left"/>
      <w:pPr>
        <w:ind w:left="2880" w:hanging="360"/>
      </w:pPr>
    </w:lvl>
    <w:lvl w:ilvl="4" w:tplc="67878059" w:tentative="1">
      <w:start w:val="1"/>
      <w:numFmt w:val="lowerLetter"/>
      <w:lvlText w:val="%5."/>
      <w:lvlJc w:val="left"/>
      <w:pPr>
        <w:ind w:left="3600" w:hanging="360"/>
      </w:pPr>
    </w:lvl>
    <w:lvl w:ilvl="5" w:tplc="67878059" w:tentative="1">
      <w:start w:val="1"/>
      <w:numFmt w:val="lowerRoman"/>
      <w:lvlText w:val="%6."/>
      <w:lvlJc w:val="right"/>
      <w:pPr>
        <w:ind w:left="4320" w:hanging="180"/>
      </w:pPr>
    </w:lvl>
    <w:lvl w:ilvl="6" w:tplc="67878059" w:tentative="1">
      <w:start w:val="1"/>
      <w:numFmt w:val="decimal"/>
      <w:lvlText w:val="%7."/>
      <w:lvlJc w:val="left"/>
      <w:pPr>
        <w:ind w:left="5040" w:hanging="360"/>
      </w:pPr>
    </w:lvl>
    <w:lvl w:ilvl="7" w:tplc="67878059" w:tentative="1">
      <w:start w:val="1"/>
      <w:numFmt w:val="lowerLetter"/>
      <w:lvlText w:val="%8."/>
      <w:lvlJc w:val="left"/>
      <w:pPr>
        <w:ind w:left="5760" w:hanging="360"/>
      </w:pPr>
    </w:lvl>
    <w:lvl w:ilvl="8" w:tplc="678780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3193">
    <w:abstractNumId w:val="37"/>
  </w:num>
  <w:num w:numId="2" w16cid:durableId="320698234">
    <w:abstractNumId w:val="1"/>
  </w:num>
  <w:num w:numId="3" w16cid:durableId="835613753">
    <w:abstractNumId w:val="32"/>
  </w:num>
  <w:num w:numId="4" w16cid:durableId="1167206081">
    <w:abstractNumId w:val="18"/>
  </w:num>
  <w:num w:numId="5" w16cid:durableId="1792900451">
    <w:abstractNumId w:val="11"/>
  </w:num>
  <w:num w:numId="6" w16cid:durableId="331417921">
    <w:abstractNumId w:val="42"/>
  </w:num>
  <w:num w:numId="7" w16cid:durableId="1496263649">
    <w:abstractNumId w:val="41"/>
  </w:num>
  <w:num w:numId="8" w16cid:durableId="1050571774">
    <w:abstractNumId w:val="38"/>
  </w:num>
  <w:num w:numId="9" w16cid:durableId="621494675">
    <w:abstractNumId w:val="43"/>
  </w:num>
  <w:num w:numId="10" w16cid:durableId="2063167584">
    <w:abstractNumId w:val="23"/>
  </w:num>
  <w:num w:numId="11" w16cid:durableId="1381979279">
    <w:abstractNumId w:val="5"/>
  </w:num>
  <w:num w:numId="12" w16cid:durableId="800928686">
    <w:abstractNumId w:val="2"/>
  </w:num>
  <w:num w:numId="13" w16cid:durableId="755519807">
    <w:abstractNumId w:val="46"/>
  </w:num>
  <w:num w:numId="14" w16cid:durableId="841773807">
    <w:abstractNumId w:val="19"/>
  </w:num>
  <w:num w:numId="15" w16cid:durableId="1842354930">
    <w:abstractNumId w:val="12"/>
  </w:num>
  <w:num w:numId="16" w16cid:durableId="1371806110">
    <w:abstractNumId w:val="27"/>
  </w:num>
  <w:num w:numId="17" w16cid:durableId="2135056167">
    <w:abstractNumId w:val="16"/>
  </w:num>
  <w:num w:numId="18" w16cid:durableId="372773622">
    <w:abstractNumId w:val="47"/>
  </w:num>
  <w:num w:numId="19" w16cid:durableId="110368881">
    <w:abstractNumId w:val="34"/>
  </w:num>
  <w:num w:numId="20" w16cid:durableId="1402368245">
    <w:abstractNumId w:val="35"/>
  </w:num>
  <w:num w:numId="21" w16cid:durableId="805972159">
    <w:abstractNumId w:val="9"/>
  </w:num>
  <w:num w:numId="22" w16cid:durableId="1743019612">
    <w:abstractNumId w:val="48"/>
  </w:num>
  <w:num w:numId="23" w16cid:durableId="1296376309">
    <w:abstractNumId w:val="0"/>
  </w:num>
  <w:num w:numId="24" w16cid:durableId="1347902060">
    <w:abstractNumId w:val="29"/>
  </w:num>
  <w:num w:numId="25" w16cid:durableId="2005474173">
    <w:abstractNumId w:val="44"/>
  </w:num>
  <w:num w:numId="26" w16cid:durableId="442966269">
    <w:abstractNumId w:val="20"/>
  </w:num>
  <w:num w:numId="27" w16cid:durableId="1946688262">
    <w:abstractNumId w:val="22"/>
  </w:num>
  <w:num w:numId="28" w16cid:durableId="99182273">
    <w:abstractNumId w:val="24"/>
  </w:num>
  <w:num w:numId="29" w16cid:durableId="712121465">
    <w:abstractNumId w:val="40"/>
  </w:num>
  <w:num w:numId="30" w16cid:durableId="869992921">
    <w:abstractNumId w:val="10"/>
  </w:num>
  <w:num w:numId="31" w16cid:durableId="504319883">
    <w:abstractNumId w:val="6"/>
  </w:num>
  <w:num w:numId="32" w16cid:durableId="267010705">
    <w:abstractNumId w:val="36"/>
  </w:num>
  <w:num w:numId="33" w16cid:durableId="85540601">
    <w:abstractNumId w:val="33"/>
  </w:num>
  <w:num w:numId="34" w16cid:durableId="68239604">
    <w:abstractNumId w:val="17"/>
  </w:num>
  <w:num w:numId="35" w16cid:durableId="1674070378">
    <w:abstractNumId w:val="3"/>
  </w:num>
  <w:num w:numId="36" w16cid:durableId="1024865787">
    <w:abstractNumId w:val="39"/>
  </w:num>
  <w:num w:numId="37" w16cid:durableId="12346423">
    <w:abstractNumId w:val="14"/>
  </w:num>
  <w:num w:numId="38" w16cid:durableId="73746567">
    <w:abstractNumId w:val="7"/>
  </w:num>
  <w:num w:numId="39" w16cid:durableId="188758698">
    <w:abstractNumId w:val="49"/>
  </w:num>
  <w:num w:numId="40" w16cid:durableId="1185169882">
    <w:abstractNumId w:val="31"/>
  </w:num>
  <w:num w:numId="41" w16cid:durableId="2048792626">
    <w:abstractNumId w:val="26"/>
  </w:num>
  <w:num w:numId="42" w16cid:durableId="1681084945">
    <w:abstractNumId w:val="21"/>
  </w:num>
  <w:num w:numId="43" w16cid:durableId="2024281332">
    <w:abstractNumId w:val="8"/>
  </w:num>
  <w:num w:numId="44" w16cid:durableId="1939370454">
    <w:abstractNumId w:val="30"/>
  </w:num>
  <w:num w:numId="45" w16cid:durableId="434059642">
    <w:abstractNumId w:val="4"/>
  </w:num>
  <w:num w:numId="46" w16cid:durableId="422534791">
    <w:abstractNumId w:val="50"/>
  </w:num>
  <w:num w:numId="47" w16cid:durableId="1798454695">
    <w:abstractNumId w:val="13"/>
  </w:num>
  <w:num w:numId="48" w16cid:durableId="1639264804">
    <w:abstractNumId w:val="28"/>
  </w:num>
  <w:num w:numId="49" w16cid:durableId="1125848397">
    <w:abstractNumId w:val="15"/>
  </w:num>
  <w:num w:numId="50" w16cid:durableId="506948262">
    <w:abstractNumId w:val="25"/>
  </w:num>
  <w:num w:numId="51" w16cid:durableId="192618690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7145E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774D1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376FF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2113</Characters>
  <Application>Microsoft Office Word</Application>
  <DocSecurity>4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2026-06-08T09:15:00Z</cp:lastPrinted>
  <dcterms:created xsi:type="dcterms:W3CDTF">2026-06-08T09:15:00Z</dcterms:created>
  <dcterms:modified xsi:type="dcterms:W3CDTF">2026-06-08T09:15:00Z</dcterms:modified>
</cp:coreProperties>
</file>