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ZP/2501/58/26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516BA812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C44ED7">
        <w:rPr>
          <w:rFonts w:ascii="Arial" w:hAnsi="Arial" w:cs="Arial"/>
          <w:sz w:val="18"/>
          <w:szCs w:val="18"/>
        </w:rPr>
        <w:t xml:space="preserve">pn.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sprzętu, aparatury medycznej i wyposażenia informatycznego- powtórzenie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841C76" w14:paraId="4D77EC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959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68E5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E504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C3C3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41C76" w14:paraId="773987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84B7" w14:textId="2A1B8B2A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Analizator do glukozy i cholesterolu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081F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441C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0BE84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250,00</w:t>
            </w:r>
          </w:p>
        </w:tc>
      </w:tr>
      <w:tr w:rsidR="00841C76" w14:paraId="288AEF8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406A" w14:textId="7DB68ED0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Analizator masy ciała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0FAE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52B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FB6A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45 900,00</w:t>
            </w:r>
          </w:p>
        </w:tc>
      </w:tr>
      <w:tr w:rsidR="00841C76" w14:paraId="3EF03F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7FC2" w14:textId="77777777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Legalexia Adelina Chuprina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Solec, nr 24, lok. 79/2, 00­-403,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7010557363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634A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41 430,00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E7C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44 744,40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13DE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41C76" w14:paraId="0DC5418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FACCB" w14:textId="5F91C97B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Aparat do badań CRP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4A93B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D333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DB4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841C76" w14:paraId="142A17A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EB320" w14:textId="76EB60B4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Aparat EKG mobilny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B47C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AB510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139B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5 500,00</w:t>
            </w:r>
          </w:p>
        </w:tc>
      </w:tr>
      <w:tr w:rsidR="00841C76" w14:paraId="34EC66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0169" w14:textId="28343D3F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7DA07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4A49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11 599,20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A337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41C76" w14:paraId="6F85DE5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5672" w14:textId="771E62DD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Chodzik dla osób niepełnosprawnych z regulacją wysokości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40AA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66F0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F355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2 499,99</w:t>
            </w:r>
          </w:p>
        </w:tc>
      </w:tr>
      <w:tr w:rsidR="00841C76" w14:paraId="0E3E79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AC7A" w14:textId="63C3B557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Elektroniczny termometr bezdotykowy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C99E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91A3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C885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1 249,99</w:t>
            </w:r>
          </w:p>
        </w:tc>
      </w:tr>
      <w:tr w:rsidR="00841C76" w14:paraId="1545FB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72F78" w14:textId="6610AA96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Kozetka lekarska z regulacją elektryczną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4C9F1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D0A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A587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841C76" w14:paraId="346442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5323" w14:textId="286D307C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Laptop z możliwością podłączenia się do sieci teleinformatycznej szpitala do wizyt domowych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48D8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56C39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93CF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841C76" w14:paraId="5BA5DBA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A563" w14:textId="7FE9BF6A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Otoskop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7BDD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B044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F885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15 999,98</w:t>
            </w:r>
          </w:p>
        </w:tc>
      </w:tr>
      <w:tr w:rsidR="00841C76" w14:paraId="11C22B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8B7F7" w14:textId="77777777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42D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F1038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ED3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41C76" w14:paraId="746DE58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6308" w14:textId="45613274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Przewijak niemowlęcy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1210A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757D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3C2A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3 800,00</w:t>
            </w:r>
          </w:p>
        </w:tc>
      </w:tr>
      <w:tr w:rsidR="00841C76" w14:paraId="0EB205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71AC" w14:textId="77777777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9B5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139DC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5A46E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41C76" w14:paraId="6DF58D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1FD5" w14:textId="3CD96A2D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Skaner naczyń krwionośnych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057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C2CE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0AE4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6 399,99</w:t>
            </w:r>
          </w:p>
        </w:tc>
      </w:tr>
      <w:tr w:rsidR="00841C76" w14:paraId="245680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6BC5" w14:textId="397C17D3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0576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4FBD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060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41C76" w14:paraId="4638AB2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4242D" w14:textId="68AADCEE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Wózek proceduralny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A153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B1DD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346A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35 499,98</w:t>
            </w:r>
          </w:p>
        </w:tc>
      </w:tr>
      <w:tr w:rsidR="00841C76" w14:paraId="448D65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A3562" w14:textId="77777777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EB80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028A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2B7F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41C76" w14:paraId="4ACB9B3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172D" w14:textId="7DEA8A26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Aparat USG mobilny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10A2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F749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7C98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65 000,01</w:t>
            </w:r>
          </w:p>
        </w:tc>
      </w:tr>
      <w:tr w:rsidR="00841C76" w14:paraId="512D24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C8E8" w14:textId="77777777" w:rsidR="00841C76" w:rsidRDefault="00C44E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WHITEMED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Łopuszańska 57/124, 02-232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5272665845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0EAC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5C4A3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74C3" w14:textId="77777777" w:rsidR="00841C76" w:rsidRDefault="00C44E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66B4"/>
    <w:multiLevelType w:val="hybridMultilevel"/>
    <w:tmpl w:val="BD0C0050"/>
    <w:lvl w:ilvl="0" w:tplc="89860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654A94"/>
    <w:multiLevelType w:val="hybridMultilevel"/>
    <w:tmpl w:val="FE78D670"/>
    <w:lvl w:ilvl="0" w:tplc="13984212">
      <w:start w:val="1"/>
      <w:numFmt w:val="decimal"/>
      <w:lvlText w:val="%1."/>
      <w:lvlJc w:val="left"/>
      <w:pPr>
        <w:ind w:left="720" w:hanging="360"/>
      </w:pPr>
    </w:lvl>
    <w:lvl w:ilvl="1" w:tplc="13984212" w:tentative="1">
      <w:start w:val="1"/>
      <w:numFmt w:val="lowerLetter"/>
      <w:lvlText w:val="%2."/>
      <w:lvlJc w:val="left"/>
      <w:pPr>
        <w:ind w:left="1440" w:hanging="360"/>
      </w:pPr>
    </w:lvl>
    <w:lvl w:ilvl="2" w:tplc="13984212" w:tentative="1">
      <w:start w:val="1"/>
      <w:numFmt w:val="lowerRoman"/>
      <w:lvlText w:val="%3."/>
      <w:lvlJc w:val="right"/>
      <w:pPr>
        <w:ind w:left="2160" w:hanging="180"/>
      </w:pPr>
    </w:lvl>
    <w:lvl w:ilvl="3" w:tplc="13984212" w:tentative="1">
      <w:start w:val="1"/>
      <w:numFmt w:val="decimal"/>
      <w:lvlText w:val="%4."/>
      <w:lvlJc w:val="left"/>
      <w:pPr>
        <w:ind w:left="2880" w:hanging="360"/>
      </w:pPr>
    </w:lvl>
    <w:lvl w:ilvl="4" w:tplc="13984212" w:tentative="1">
      <w:start w:val="1"/>
      <w:numFmt w:val="lowerLetter"/>
      <w:lvlText w:val="%5."/>
      <w:lvlJc w:val="left"/>
      <w:pPr>
        <w:ind w:left="3600" w:hanging="360"/>
      </w:pPr>
    </w:lvl>
    <w:lvl w:ilvl="5" w:tplc="13984212" w:tentative="1">
      <w:start w:val="1"/>
      <w:numFmt w:val="lowerRoman"/>
      <w:lvlText w:val="%6."/>
      <w:lvlJc w:val="right"/>
      <w:pPr>
        <w:ind w:left="4320" w:hanging="180"/>
      </w:pPr>
    </w:lvl>
    <w:lvl w:ilvl="6" w:tplc="13984212" w:tentative="1">
      <w:start w:val="1"/>
      <w:numFmt w:val="decimal"/>
      <w:lvlText w:val="%7."/>
      <w:lvlJc w:val="left"/>
      <w:pPr>
        <w:ind w:left="5040" w:hanging="360"/>
      </w:pPr>
    </w:lvl>
    <w:lvl w:ilvl="7" w:tplc="13984212" w:tentative="1">
      <w:start w:val="1"/>
      <w:numFmt w:val="lowerLetter"/>
      <w:lvlText w:val="%8."/>
      <w:lvlJc w:val="left"/>
      <w:pPr>
        <w:ind w:left="5760" w:hanging="360"/>
      </w:pPr>
    </w:lvl>
    <w:lvl w:ilvl="8" w:tplc="13984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7"/>
  </w:num>
  <w:num w:numId="2" w16cid:durableId="320698234">
    <w:abstractNumId w:val="1"/>
  </w:num>
  <w:num w:numId="3" w16cid:durableId="835613753">
    <w:abstractNumId w:val="32"/>
  </w:num>
  <w:num w:numId="4" w16cid:durableId="1167206081">
    <w:abstractNumId w:val="19"/>
  </w:num>
  <w:num w:numId="5" w16cid:durableId="1792900451">
    <w:abstractNumId w:val="12"/>
  </w:num>
  <w:num w:numId="6" w16cid:durableId="331417921">
    <w:abstractNumId w:val="42"/>
  </w:num>
  <w:num w:numId="7" w16cid:durableId="1496263649">
    <w:abstractNumId w:val="41"/>
  </w:num>
  <w:num w:numId="8" w16cid:durableId="1050571774">
    <w:abstractNumId w:val="38"/>
  </w:num>
  <w:num w:numId="9" w16cid:durableId="621494675">
    <w:abstractNumId w:val="43"/>
  </w:num>
  <w:num w:numId="10" w16cid:durableId="2063167584">
    <w:abstractNumId w:val="24"/>
  </w:num>
  <w:num w:numId="11" w16cid:durableId="1381979279">
    <w:abstractNumId w:val="5"/>
  </w:num>
  <w:num w:numId="12" w16cid:durableId="800928686">
    <w:abstractNumId w:val="2"/>
  </w:num>
  <w:num w:numId="13" w16cid:durableId="755519807">
    <w:abstractNumId w:val="45"/>
  </w:num>
  <w:num w:numId="14" w16cid:durableId="841773807">
    <w:abstractNumId w:val="20"/>
  </w:num>
  <w:num w:numId="15" w16cid:durableId="1842354930">
    <w:abstractNumId w:val="13"/>
  </w:num>
  <w:num w:numId="16" w16cid:durableId="1371806110">
    <w:abstractNumId w:val="27"/>
  </w:num>
  <w:num w:numId="17" w16cid:durableId="2135056167">
    <w:abstractNumId w:val="17"/>
  </w:num>
  <w:num w:numId="18" w16cid:durableId="372773622">
    <w:abstractNumId w:val="46"/>
  </w:num>
  <w:num w:numId="19" w16cid:durableId="110368881">
    <w:abstractNumId w:val="34"/>
  </w:num>
  <w:num w:numId="20" w16cid:durableId="1402368245">
    <w:abstractNumId w:val="35"/>
  </w:num>
  <w:num w:numId="21" w16cid:durableId="805972159">
    <w:abstractNumId w:val="10"/>
  </w:num>
  <w:num w:numId="22" w16cid:durableId="1743019612">
    <w:abstractNumId w:val="47"/>
  </w:num>
  <w:num w:numId="23" w16cid:durableId="1296376309">
    <w:abstractNumId w:val="0"/>
  </w:num>
  <w:num w:numId="24" w16cid:durableId="1347902060">
    <w:abstractNumId w:val="29"/>
  </w:num>
  <w:num w:numId="25" w16cid:durableId="2005474173">
    <w:abstractNumId w:val="44"/>
  </w:num>
  <w:num w:numId="26" w16cid:durableId="442966269">
    <w:abstractNumId w:val="21"/>
  </w:num>
  <w:num w:numId="27" w16cid:durableId="1946688262">
    <w:abstractNumId w:val="23"/>
  </w:num>
  <w:num w:numId="28" w16cid:durableId="99182273">
    <w:abstractNumId w:val="25"/>
  </w:num>
  <w:num w:numId="29" w16cid:durableId="712121465">
    <w:abstractNumId w:val="40"/>
  </w:num>
  <w:num w:numId="30" w16cid:durableId="869992921">
    <w:abstractNumId w:val="11"/>
  </w:num>
  <w:num w:numId="31" w16cid:durableId="504319883">
    <w:abstractNumId w:val="6"/>
  </w:num>
  <w:num w:numId="32" w16cid:durableId="267010705">
    <w:abstractNumId w:val="36"/>
  </w:num>
  <w:num w:numId="33" w16cid:durableId="85540601">
    <w:abstractNumId w:val="33"/>
  </w:num>
  <w:num w:numId="34" w16cid:durableId="68239604">
    <w:abstractNumId w:val="18"/>
  </w:num>
  <w:num w:numId="35" w16cid:durableId="1674070378">
    <w:abstractNumId w:val="3"/>
  </w:num>
  <w:num w:numId="36" w16cid:durableId="1024865787">
    <w:abstractNumId w:val="39"/>
  </w:num>
  <w:num w:numId="37" w16cid:durableId="12346423">
    <w:abstractNumId w:val="15"/>
  </w:num>
  <w:num w:numId="38" w16cid:durableId="73746567">
    <w:abstractNumId w:val="8"/>
  </w:num>
  <w:num w:numId="39" w16cid:durableId="188758698">
    <w:abstractNumId w:val="49"/>
  </w:num>
  <w:num w:numId="40" w16cid:durableId="1185169882">
    <w:abstractNumId w:val="31"/>
  </w:num>
  <w:num w:numId="41" w16cid:durableId="2048792626">
    <w:abstractNumId w:val="26"/>
  </w:num>
  <w:num w:numId="42" w16cid:durableId="1681084945">
    <w:abstractNumId w:val="22"/>
  </w:num>
  <w:num w:numId="43" w16cid:durableId="2024281332">
    <w:abstractNumId w:val="9"/>
  </w:num>
  <w:num w:numId="44" w16cid:durableId="1939370454">
    <w:abstractNumId w:val="30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4"/>
  </w:num>
  <w:num w:numId="48" w16cid:durableId="1639264804">
    <w:abstractNumId w:val="28"/>
  </w:num>
  <w:num w:numId="49" w16cid:durableId="1125848397">
    <w:abstractNumId w:val="16"/>
  </w:num>
  <w:num w:numId="50" w16cid:durableId="814642205">
    <w:abstractNumId w:val="7"/>
  </w:num>
  <w:num w:numId="51" w16cid:durableId="28620379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1C76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4A11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4ED7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1702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2026-06-08T08:40:00Z</dcterms:created>
  <dcterms:modified xsi:type="dcterms:W3CDTF">2026-06-08T08:40:00Z</dcterms:modified>
</cp:coreProperties>
</file>