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ZP/2501/59/26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4428BDF7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4B26C9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Odczynniki i aparatura dla Pracowni Serologicznej z Bankiem Krwi.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007ED8" w14:paraId="20179B6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31B37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C866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CC78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3E227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07ED8" w14:paraId="2D51ACB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AE55" w14:textId="77777777" w:rsidR="00007ED8" w:rsidRDefault="004B26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Odczynniki i materiały zużywalne potrzebne do badań.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CC167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740B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ABDA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891 525,84</w:t>
            </w:r>
          </w:p>
        </w:tc>
      </w:tr>
      <w:tr w:rsidR="00007ED8" w14:paraId="5BDBBE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2FF1" w14:textId="77777777" w:rsidR="00007ED8" w:rsidRDefault="004B26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Grifols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Siedmiogrodzka 9, 01-204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5262746906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7F842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841 095,00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CF4D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914 339,10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6FD9" w14:textId="77777777" w:rsidR="00007ED8" w:rsidRDefault="004B26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70D54F68" w:rsidR="006E6974" w:rsidRPr="00DF20DE" w:rsidRDefault="00DF20D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F20DE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360DC278" w14:textId="73015E48" w:rsidR="00DF20DE" w:rsidRPr="00DF20DE" w:rsidRDefault="00DF20D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F20DE">
        <w:rPr>
          <w:rFonts w:ascii="Arial" w:hAnsi="Arial" w:cs="Arial"/>
          <w:i/>
          <w:iCs/>
          <w:sz w:val="18"/>
          <w:szCs w:val="18"/>
        </w:rPr>
        <w:t>Referent</w:t>
      </w:r>
    </w:p>
    <w:p w14:paraId="6B92A6D3" w14:textId="2FD7AC35" w:rsidR="00DF20DE" w:rsidRPr="00DF20DE" w:rsidRDefault="00DF20D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F20DE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DF20DE" w:rsidRPr="00DF20DE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07ED8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4B92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26C9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0DE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2026-06-11T08:46:00Z</cp:lastPrinted>
  <dcterms:created xsi:type="dcterms:W3CDTF">2026-06-11T08:46:00Z</dcterms:created>
  <dcterms:modified xsi:type="dcterms:W3CDTF">2026-06-11T08:47:00Z</dcterms:modified>
</cp:coreProperties>
</file>