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243DDACC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1F49FC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Leki Onkologiczne 2</w:t>
      </w:r>
      <w:r w:rsidR="001F49FC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19BDBE1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984"/>
        <w:gridCol w:w="2264"/>
        <w:gridCol w:w="2264"/>
      </w:tblGrid>
      <w:tr w:rsidR="00550607" w14:paraId="4490D7BF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591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1BCE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836E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AE48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50607" w14:paraId="25E332E3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1A131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Bewacyzumab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905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C4F8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A3D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58 989,60</w:t>
            </w:r>
          </w:p>
        </w:tc>
      </w:tr>
      <w:tr w:rsidR="00550607" w14:paraId="1B5D533F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3FD84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17CA2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42 090,00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17DD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45 457,00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37E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24DBAE4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4AB0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87-100 Toruń, ul. Forteczna 35-37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121A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45 193,00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A8E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48 808,00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8A98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6C9A28C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ABF2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Kazimierzowska 46/48 lok. 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332F1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43 778,00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FABB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47 281,00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8DBB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228CA42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59EC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B2E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72E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50 544,00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1B2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CE77A5B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44D7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B49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48 029,00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C496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51 872,00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5AB3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5057736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F988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AB5A3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43 260,00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293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46 721,00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397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BE0657C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1DB3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43498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46 245,00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2798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49 945,00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CB609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B3999CA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24DBD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Cetuksimab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4A1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F321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592B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273 002,40</w:t>
            </w:r>
          </w:p>
        </w:tc>
      </w:tr>
      <w:tr w:rsidR="00550607" w14:paraId="0FC5A1AC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CC0C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9D75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240 736,00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68BCD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259 995,00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32F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D38BE7B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ED98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Winkrystyna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2BD3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15DB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150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1 571,40</w:t>
            </w:r>
          </w:p>
        </w:tc>
      </w:tr>
      <w:tr w:rsidR="00550607" w14:paraId="38F206A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07351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49D01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1 416,50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FA2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41B8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57A13520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710DC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EA4FC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C21F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1 482,50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F4F48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0560A172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00C3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2782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1 376,50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A8AED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1 486,50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0AB19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589228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5134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19FA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1 375,50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3661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1 485,50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E07AC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5B23C0FE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F8FF5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Winorelbina koncentrat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272E8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245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0E2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5 837,40</w:t>
            </w:r>
          </w:p>
        </w:tc>
      </w:tr>
      <w:tr w:rsidR="00550607" w14:paraId="023310F6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B8A7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931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5 167,50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C57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5 580,90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FD81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06E68D81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E71B3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CD30C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4 946,50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936D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5 342,00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AD5BD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3DB6F481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392C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Anagrelid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2661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9FF1A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5432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18 593,82</w:t>
            </w:r>
          </w:p>
        </w:tc>
      </w:tr>
      <w:tr w:rsidR="00550607" w14:paraId="1AC58314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D9E6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A08A6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14 247,80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95B4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15 387,75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0C9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715EC434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4CAA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Gefitynib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3EAA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DDACA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5439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21 228,48</w:t>
            </w:r>
          </w:p>
        </w:tc>
      </w:tr>
      <w:tr w:rsidR="00550607" w14:paraId="79B79D31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9F341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Sacytuzumab gowetikanu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E1E6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813DD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EE0EC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434 999,16</w:t>
            </w:r>
          </w:p>
        </w:tc>
      </w:tr>
      <w:tr w:rsidR="00550607" w14:paraId="71CF265A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64A61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01C2B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366 600,00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5688C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395 928,00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8B546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057FDBB5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F486D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Roksadustat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4FA6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42D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DF2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48 781,44</w:t>
            </w:r>
          </w:p>
        </w:tc>
      </w:tr>
      <w:tr w:rsidR="00550607" w14:paraId="47E72D2B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59C4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C71B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40 346,64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7E8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43 574,40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AD7D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0B1111C4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CB134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Elotuzumab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6BE8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1CE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7E460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121 110,68</w:t>
            </w:r>
          </w:p>
        </w:tc>
      </w:tr>
      <w:tr w:rsidR="00550607" w14:paraId="6D687B2F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34C58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4920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112 139,52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2EA03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121 110,72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5C43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50607" w14:paraId="4E4B2375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ABC39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Aprepitant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C42E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DAA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5E627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3 190,10</w:t>
            </w:r>
          </w:p>
        </w:tc>
      </w:tr>
      <w:tr w:rsidR="00550607" w14:paraId="5F321B80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C2FAC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Cyklofosfamid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DB01B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9AE63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3D6B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14 739,84</w:t>
            </w:r>
          </w:p>
        </w:tc>
      </w:tr>
      <w:tr w:rsidR="00550607" w14:paraId="7F06FA50" w14:textId="77777777" w:rsidTr="005A2442"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ED98" w14:textId="77777777" w:rsidR="00550607" w:rsidRDefault="001F49F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AFDF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9 382,40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B4B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10 134,40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47485" w14:textId="77777777" w:rsidR="00550607" w:rsidRDefault="001F49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B00BE96" w14:textId="77777777" w:rsidR="00E60ACD" w:rsidRDefault="00E60ACD" w:rsidP="00E60A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69C65DF" w14:textId="77777777" w:rsidR="00E60ACD" w:rsidRDefault="00E60ACD" w:rsidP="00E60A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49FC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0607"/>
    <w:rsid w:val="005514D8"/>
    <w:rsid w:val="00554840"/>
    <w:rsid w:val="005668DE"/>
    <w:rsid w:val="00567CC1"/>
    <w:rsid w:val="005A1CDB"/>
    <w:rsid w:val="005A2442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9440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0ACD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2026-06-11T10:28:00Z</dcterms:created>
  <dcterms:modified xsi:type="dcterms:W3CDTF">2026-06-11T10:29:00Z</dcterms:modified>
</cp:coreProperties>
</file>