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ZP/2505/63/26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503997A4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7D639C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dostawa jaj kurzych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F041E5" w14:paraId="29B2AF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BAC12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F785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8001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ACA3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041E5" w14:paraId="7A59E8F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E2DD" w14:textId="77777777" w:rsidR="00F041E5" w:rsidRDefault="007D639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Jaja kurze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24DC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7C6F6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D0AA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126 000,00</w:t>
            </w:r>
          </w:p>
        </w:tc>
      </w:tr>
      <w:tr w:rsidR="00F041E5" w14:paraId="141177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2CF1" w14:textId="77777777" w:rsidR="00F041E5" w:rsidRDefault="007D639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FERMY NIOSEK ZĄBKIEWICZ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R. Siemiątkowskiego 18 06-540 Radzanów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5691759982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FD49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583EE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13F4" w14:textId="77777777" w:rsidR="00F041E5" w:rsidRDefault="007D63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0986E87" w14:textId="0CB0DB74" w:rsidR="007D639C" w:rsidRPr="007D639C" w:rsidRDefault="007D639C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D639C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B6D1F8A" w14:textId="6E20A256" w:rsidR="007D639C" w:rsidRPr="007D639C" w:rsidRDefault="007D639C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D639C">
        <w:rPr>
          <w:rFonts w:ascii="Arial" w:hAnsi="Arial" w:cs="Arial"/>
          <w:i/>
          <w:iCs/>
          <w:sz w:val="18"/>
          <w:szCs w:val="18"/>
        </w:rPr>
        <w:t>Referent</w:t>
      </w:r>
    </w:p>
    <w:p w14:paraId="341B0215" w14:textId="7D3F8AC2" w:rsidR="007D639C" w:rsidRPr="007D639C" w:rsidRDefault="007D639C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D639C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7D639C" w:rsidRPr="007D639C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D10"/>
    <w:multiLevelType w:val="hybridMultilevel"/>
    <w:tmpl w:val="F3BAD3BA"/>
    <w:lvl w:ilvl="0" w:tplc="92773949">
      <w:start w:val="1"/>
      <w:numFmt w:val="decimal"/>
      <w:lvlText w:val="%1."/>
      <w:lvlJc w:val="left"/>
      <w:pPr>
        <w:ind w:left="720" w:hanging="360"/>
      </w:pPr>
    </w:lvl>
    <w:lvl w:ilvl="1" w:tplc="92773949" w:tentative="1">
      <w:start w:val="1"/>
      <w:numFmt w:val="lowerLetter"/>
      <w:lvlText w:val="%2."/>
      <w:lvlJc w:val="left"/>
      <w:pPr>
        <w:ind w:left="1440" w:hanging="360"/>
      </w:pPr>
    </w:lvl>
    <w:lvl w:ilvl="2" w:tplc="92773949" w:tentative="1">
      <w:start w:val="1"/>
      <w:numFmt w:val="lowerRoman"/>
      <w:lvlText w:val="%3."/>
      <w:lvlJc w:val="right"/>
      <w:pPr>
        <w:ind w:left="2160" w:hanging="180"/>
      </w:pPr>
    </w:lvl>
    <w:lvl w:ilvl="3" w:tplc="92773949" w:tentative="1">
      <w:start w:val="1"/>
      <w:numFmt w:val="decimal"/>
      <w:lvlText w:val="%4."/>
      <w:lvlJc w:val="left"/>
      <w:pPr>
        <w:ind w:left="2880" w:hanging="360"/>
      </w:pPr>
    </w:lvl>
    <w:lvl w:ilvl="4" w:tplc="92773949" w:tentative="1">
      <w:start w:val="1"/>
      <w:numFmt w:val="lowerLetter"/>
      <w:lvlText w:val="%5."/>
      <w:lvlJc w:val="left"/>
      <w:pPr>
        <w:ind w:left="3600" w:hanging="360"/>
      </w:pPr>
    </w:lvl>
    <w:lvl w:ilvl="5" w:tplc="92773949" w:tentative="1">
      <w:start w:val="1"/>
      <w:numFmt w:val="lowerRoman"/>
      <w:lvlText w:val="%6."/>
      <w:lvlJc w:val="right"/>
      <w:pPr>
        <w:ind w:left="4320" w:hanging="180"/>
      </w:pPr>
    </w:lvl>
    <w:lvl w:ilvl="6" w:tplc="92773949" w:tentative="1">
      <w:start w:val="1"/>
      <w:numFmt w:val="decimal"/>
      <w:lvlText w:val="%7."/>
      <w:lvlJc w:val="left"/>
      <w:pPr>
        <w:ind w:left="5040" w:hanging="360"/>
      </w:pPr>
    </w:lvl>
    <w:lvl w:ilvl="7" w:tplc="92773949" w:tentative="1">
      <w:start w:val="1"/>
      <w:numFmt w:val="lowerLetter"/>
      <w:lvlText w:val="%8."/>
      <w:lvlJc w:val="left"/>
      <w:pPr>
        <w:ind w:left="5760" w:hanging="360"/>
      </w:pPr>
    </w:lvl>
    <w:lvl w:ilvl="8" w:tplc="92773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42733"/>
    <w:multiLevelType w:val="hybridMultilevel"/>
    <w:tmpl w:val="FEF21A90"/>
    <w:lvl w:ilvl="0" w:tplc="374614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8"/>
  </w:num>
  <w:num w:numId="2" w16cid:durableId="320698234">
    <w:abstractNumId w:val="1"/>
  </w:num>
  <w:num w:numId="3" w16cid:durableId="835613753">
    <w:abstractNumId w:val="33"/>
  </w:num>
  <w:num w:numId="4" w16cid:durableId="1167206081">
    <w:abstractNumId w:val="20"/>
  </w:num>
  <w:num w:numId="5" w16cid:durableId="1792900451">
    <w:abstractNumId w:val="13"/>
  </w:num>
  <w:num w:numId="6" w16cid:durableId="331417921">
    <w:abstractNumId w:val="43"/>
  </w:num>
  <w:num w:numId="7" w16cid:durableId="1496263649">
    <w:abstractNumId w:val="42"/>
  </w:num>
  <w:num w:numId="8" w16cid:durableId="1050571774">
    <w:abstractNumId w:val="39"/>
  </w:num>
  <w:num w:numId="9" w16cid:durableId="621494675">
    <w:abstractNumId w:val="44"/>
  </w:num>
  <w:num w:numId="10" w16cid:durableId="2063167584">
    <w:abstractNumId w:val="25"/>
  </w:num>
  <w:num w:numId="11" w16cid:durableId="1381979279">
    <w:abstractNumId w:val="6"/>
  </w:num>
  <w:num w:numId="12" w16cid:durableId="800928686">
    <w:abstractNumId w:val="2"/>
  </w:num>
  <w:num w:numId="13" w16cid:durableId="755519807">
    <w:abstractNumId w:val="46"/>
  </w:num>
  <w:num w:numId="14" w16cid:durableId="841773807">
    <w:abstractNumId w:val="21"/>
  </w:num>
  <w:num w:numId="15" w16cid:durableId="1842354930">
    <w:abstractNumId w:val="14"/>
  </w:num>
  <w:num w:numId="16" w16cid:durableId="1371806110">
    <w:abstractNumId w:val="28"/>
  </w:num>
  <w:num w:numId="17" w16cid:durableId="2135056167">
    <w:abstractNumId w:val="18"/>
  </w:num>
  <w:num w:numId="18" w16cid:durableId="372773622">
    <w:abstractNumId w:val="47"/>
  </w:num>
  <w:num w:numId="19" w16cid:durableId="110368881">
    <w:abstractNumId w:val="35"/>
  </w:num>
  <w:num w:numId="20" w16cid:durableId="1402368245">
    <w:abstractNumId w:val="36"/>
  </w:num>
  <w:num w:numId="21" w16cid:durableId="805972159">
    <w:abstractNumId w:val="10"/>
  </w:num>
  <w:num w:numId="22" w16cid:durableId="1743019612">
    <w:abstractNumId w:val="48"/>
  </w:num>
  <w:num w:numId="23" w16cid:durableId="1296376309">
    <w:abstractNumId w:val="0"/>
  </w:num>
  <w:num w:numId="24" w16cid:durableId="1347902060">
    <w:abstractNumId w:val="30"/>
  </w:num>
  <w:num w:numId="25" w16cid:durableId="2005474173">
    <w:abstractNumId w:val="45"/>
  </w:num>
  <w:num w:numId="26" w16cid:durableId="442966269">
    <w:abstractNumId w:val="22"/>
  </w:num>
  <w:num w:numId="27" w16cid:durableId="1946688262">
    <w:abstractNumId w:val="24"/>
  </w:num>
  <w:num w:numId="28" w16cid:durableId="99182273">
    <w:abstractNumId w:val="26"/>
  </w:num>
  <w:num w:numId="29" w16cid:durableId="712121465">
    <w:abstractNumId w:val="41"/>
  </w:num>
  <w:num w:numId="30" w16cid:durableId="869992921">
    <w:abstractNumId w:val="11"/>
  </w:num>
  <w:num w:numId="31" w16cid:durableId="504319883">
    <w:abstractNumId w:val="7"/>
  </w:num>
  <w:num w:numId="32" w16cid:durableId="267010705">
    <w:abstractNumId w:val="37"/>
  </w:num>
  <w:num w:numId="33" w16cid:durableId="85540601">
    <w:abstractNumId w:val="34"/>
  </w:num>
  <w:num w:numId="34" w16cid:durableId="68239604">
    <w:abstractNumId w:val="19"/>
  </w:num>
  <w:num w:numId="35" w16cid:durableId="1674070378">
    <w:abstractNumId w:val="3"/>
  </w:num>
  <w:num w:numId="36" w16cid:durableId="1024865787">
    <w:abstractNumId w:val="40"/>
  </w:num>
  <w:num w:numId="37" w16cid:durableId="12346423">
    <w:abstractNumId w:val="16"/>
  </w:num>
  <w:num w:numId="38" w16cid:durableId="73746567">
    <w:abstractNumId w:val="8"/>
  </w:num>
  <w:num w:numId="39" w16cid:durableId="188758698">
    <w:abstractNumId w:val="49"/>
  </w:num>
  <w:num w:numId="40" w16cid:durableId="1185169882">
    <w:abstractNumId w:val="32"/>
  </w:num>
  <w:num w:numId="41" w16cid:durableId="2048792626">
    <w:abstractNumId w:val="27"/>
  </w:num>
  <w:num w:numId="42" w16cid:durableId="1681084945">
    <w:abstractNumId w:val="23"/>
  </w:num>
  <w:num w:numId="43" w16cid:durableId="2024281332">
    <w:abstractNumId w:val="9"/>
  </w:num>
  <w:num w:numId="44" w16cid:durableId="1939370454">
    <w:abstractNumId w:val="31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5"/>
  </w:num>
  <w:num w:numId="48" w16cid:durableId="1639264804">
    <w:abstractNumId w:val="29"/>
  </w:num>
  <w:num w:numId="49" w16cid:durableId="1125848397">
    <w:abstractNumId w:val="17"/>
  </w:num>
  <w:num w:numId="50" w16cid:durableId="1911379802">
    <w:abstractNumId w:val="12"/>
  </w:num>
  <w:num w:numId="51" w16cid:durableId="672298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095E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D639C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41E5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2026-06-19T08:44:00Z</cp:lastPrinted>
  <dcterms:created xsi:type="dcterms:W3CDTF">2026-06-19T08:45:00Z</dcterms:created>
  <dcterms:modified xsi:type="dcterms:W3CDTF">2026-06-19T08:45:00Z</dcterms:modified>
</cp:coreProperties>
</file>