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ZP/2501/43.1/26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648C0CA7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D803A5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WYPOSAZENIA TECHNICZNEGO I MAGAZYNOWEGO-</w:t>
      </w:r>
      <w:r w:rsidR="00D803A5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powtórzenie</w:t>
      </w:r>
      <w:r w:rsidR="00D803A5">
        <w:rPr>
          <w:rFonts w:ascii="Arial" w:hAnsi="Arial" w:cs="Arial"/>
          <w:sz w:val="18"/>
          <w:szCs w:val="18"/>
        </w:rPr>
        <w:t>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6BCE4592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407115" w14:paraId="2BF7D73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C634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9377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A622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132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07115" w14:paraId="22DB003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7880E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WÓZKI UNOSZĄCE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B7AB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D0F0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24B9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7 292,56</w:t>
            </w:r>
          </w:p>
        </w:tc>
      </w:tr>
      <w:tr w:rsidR="00407115" w14:paraId="4B1885C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99A4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PALETY MAGAZYNOWE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9FEC0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EBAE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42D3F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4 646,00</w:t>
            </w:r>
          </w:p>
        </w:tc>
      </w:tr>
      <w:tr w:rsidR="00407115" w14:paraId="5E0B95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01BFA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Arktyka Frost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83-110 Tczew Aleja Solidarności 29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5932612715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DF7A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3 562,00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26D2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4 381,30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14BF4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795FCD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7E7A0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REGAŁY MAGAZYNOWE KUCHNIA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DD06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19D4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B386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203 480,13</w:t>
            </w:r>
          </w:p>
        </w:tc>
      </w:tr>
      <w:tr w:rsidR="00407115" w14:paraId="67D6C6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0637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Arktyka Frost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83-110 Tczew Aleja Solidarności 29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5932612715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45926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157 585,82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F9A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193 830,62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3007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3629E26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49470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MEBLE DREWNIANE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F65D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33BE2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CFED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407115" w14:paraId="272D7D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C197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Metalfactor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Helikopterowa 4, 62-006 Bogucin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7773361459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A9D4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9FA1D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5 996,25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D0B0A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541E1A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2AC98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136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2 690,98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8CAC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3 309,91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914C2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5DCCE70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48A58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REGAŁY ARCHIWUM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C28F6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3AC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80D8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144 279,00</w:t>
            </w:r>
          </w:p>
        </w:tc>
      </w:tr>
      <w:tr w:rsidR="00407115" w14:paraId="4A9C20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7438C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Międzynarodowe Centrum Budownictwa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Grójecka 128 paw. 51 02-383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5261039989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70317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116 610,00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49C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143 430,30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1D2A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1E68C19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C06D6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REGAŁY HIGIENA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F366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7E902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2E3C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4 500,00</w:t>
            </w:r>
          </w:p>
        </w:tc>
      </w:tr>
      <w:tr w:rsidR="00407115" w14:paraId="05822B4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70968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REGAŁY APTEKA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0AEED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9343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5106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167 333,00</w:t>
            </w:r>
          </w:p>
        </w:tc>
      </w:tr>
      <w:tr w:rsidR="00407115" w14:paraId="49B21F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3CD76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TOKKI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Świeradowska 47, 02-662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5213900291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E135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150 005,00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D02F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184 506,15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A790A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02C209D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DA97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SRODKI TRANSPORTU BLISKIEGO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BA654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A554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B65E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5 009,96</w:t>
            </w:r>
          </w:p>
        </w:tc>
      </w:tr>
      <w:tr w:rsidR="00407115" w14:paraId="0F04175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067BA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9 - MEBLE ROBOCZE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8369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4396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A40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39 932,00</w:t>
            </w:r>
          </w:p>
        </w:tc>
      </w:tr>
      <w:tr w:rsidR="00407115" w14:paraId="5EEDC2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E456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Metalfactor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Helikopterowa 4, 62-006 Bogucin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7773361459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8EC2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30 144,00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5884F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37 077,12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24C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57A0E6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41F67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ELEKTRONICZNY SPRZET MEDYCZNY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9759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BFE83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9E83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34 923,34</w:t>
            </w:r>
          </w:p>
        </w:tc>
      </w:tr>
      <w:tr w:rsidR="00407115" w14:paraId="6EC684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E131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SAMSO Grzegorz nadolny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Różana 1c/1 75-220 Koszalin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4990354962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9F443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27 990,00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C718D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34 427,70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D0570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368273B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3756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WÓZKI NARZĘDZIOWE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CCC2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22B9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FC05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9 000,00</w:t>
            </w:r>
          </w:p>
        </w:tc>
      </w:tr>
      <w:tr w:rsidR="00407115" w14:paraId="275C822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E1077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REGAŁY POD DRUKI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A8F07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EBAA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B6B9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11 100,00</w:t>
            </w:r>
          </w:p>
        </w:tc>
      </w:tr>
      <w:tr w:rsidR="00407115" w14:paraId="384911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97BFE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PÓŁKI KUCHNIA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7BBD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5F1E6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E088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14 796,90</w:t>
            </w:r>
          </w:p>
        </w:tc>
      </w:tr>
      <w:tr w:rsidR="00407115" w14:paraId="1DAD00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B1199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Arktyka Frost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83-110 Tczew Aleja Solidarności 29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5932612715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F76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10 105,20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9FB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12 429,43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BD4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316FC08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56DEE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WÓZEK TRANSPORTOWY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6FDAF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DB3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D97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1 500,00</w:t>
            </w:r>
          </w:p>
        </w:tc>
      </w:tr>
      <w:tr w:rsidR="00407115" w14:paraId="17323B0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2FD9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LAMPA WARSZTATOWA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56C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B397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94A3F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4 463,35</w:t>
            </w:r>
          </w:p>
        </w:tc>
      </w:tr>
      <w:tr w:rsidR="00407115" w14:paraId="3E2E62D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FB4B0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LUTOWNICA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BDC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415E4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B82D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596,00</w:t>
            </w:r>
          </w:p>
        </w:tc>
      </w:tr>
      <w:tr w:rsidR="00407115" w14:paraId="22428C1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30A22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STACJA LUTUJĄCA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8720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B2872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B763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9 023,33</w:t>
            </w:r>
          </w:p>
        </w:tc>
      </w:tr>
      <w:tr w:rsidR="00407115" w14:paraId="7985CF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56170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LABEM S.C. Stanisław Żochowski, Marek Żochowski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Sibeliusa 22, 02-641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5210092554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F50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00AC0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9 560,79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2F3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123C3A2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B3039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SZAFA WARSZTATOWA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B9DF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7E93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C89B9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5 370,00</w:t>
            </w:r>
          </w:p>
        </w:tc>
      </w:tr>
      <w:tr w:rsidR="00407115" w14:paraId="1CA800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FA9A2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Metalfactor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Helikopterowa 4, 62-006 Bogucin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7773361459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B7FE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5 680,34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52E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6 986,82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584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07115" w14:paraId="4F585C1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5E3C9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TABORET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09612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A1AB6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FA0C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1 542,68</w:t>
            </w:r>
          </w:p>
        </w:tc>
      </w:tr>
      <w:tr w:rsidR="00407115" w14:paraId="7404F7C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0ED98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TESTER AKUMULATORÓW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858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A9DC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3C04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2 790,00</w:t>
            </w:r>
          </w:p>
        </w:tc>
      </w:tr>
      <w:tr w:rsidR="00407115" w14:paraId="5DC839E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18046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WALIZKA NARZĘDZIOWA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303A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EF740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0423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9 960,00</w:t>
            </w:r>
          </w:p>
        </w:tc>
      </w:tr>
      <w:tr w:rsidR="00407115" w14:paraId="3FB74B6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12BC0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STÓŁ WARSZTATOWY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85BB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42639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13E6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8 980,00</w:t>
            </w:r>
          </w:p>
        </w:tc>
      </w:tr>
      <w:tr w:rsidR="00407115" w14:paraId="24C822A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56B83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PRZEDŁUŻACZ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A756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6D127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8BC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500,00</w:t>
            </w:r>
          </w:p>
        </w:tc>
      </w:tr>
      <w:tr w:rsidR="00407115" w14:paraId="4851077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918C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DRABINA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D6286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B77F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1770D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398,50</w:t>
            </w:r>
          </w:p>
        </w:tc>
      </w:tr>
      <w:tr w:rsidR="00407115" w14:paraId="3D6A524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9111D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PODEST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630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9137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593F7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686,42</w:t>
            </w:r>
          </w:p>
        </w:tc>
      </w:tr>
      <w:tr w:rsidR="00407115" w14:paraId="3EB02AC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36F32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IMADŁO WARSZTATOWE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9F3D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2CB57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9CD3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750,00</w:t>
            </w:r>
          </w:p>
        </w:tc>
      </w:tr>
      <w:tr w:rsidR="00407115" w14:paraId="4E6C39C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3C96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LAPTOP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EF89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4B31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7768F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8 032,33</w:t>
            </w:r>
          </w:p>
        </w:tc>
      </w:tr>
      <w:tr w:rsidR="00407115" w14:paraId="6C70BFC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205AD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Multimetr cyfrowy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08B06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24277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CAE8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7 200,00</w:t>
            </w:r>
          </w:p>
        </w:tc>
      </w:tr>
      <w:tr w:rsidR="00407115" w14:paraId="35AB96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9C807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REJESTRATOR TEMPERATURY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7E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3BE13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F9AA0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1 830,00</w:t>
            </w:r>
          </w:p>
        </w:tc>
      </w:tr>
      <w:tr w:rsidR="00407115" w14:paraId="0396C03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09803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SZAFA SPECJALISTYCZNA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455C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C617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7485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2 290,00</w:t>
            </w:r>
          </w:p>
        </w:tc>
      </w:tr>
      <w:tr w:rsidR="00407115" w14:paraId="098CE25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A80D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SZLIFIERKA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E767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5980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395F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1 000,00</w:t>
            </w:r>
          </w:p>
        </w:tc>
      </w:tr>
      <w:tr w:rsidR="00407115" w14:paraId="67A71C8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85D0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32 - WÓZEK WARSZTATOWY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64B8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A868A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82F9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702,33</w:t>
            </w:r>
          </w:p>
        </w:tc>
      </w:tr>
      <w:tr w:rsidR="00407115" w14:paraId="2CF5FE7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D80D8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ZASILACZ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49B3C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328D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41853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407115" w14:paraId="10FFC03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2505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ZESTAW ELEKTRONARZĘDZI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3270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0FC2E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7568A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5 023,33</w:t>
            </w:r>
          </w:p>
        </w:tc>
      </w:tr>
      <w:tr w:rsidR="00407115" w14:paraId="7104F8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5D16" w14:textId="77777777" w:rsidR="00407115" w:rsidRDefault="00D803A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USŁUGOWO HANDLOWY ELKOT Krzysztof Kotkowski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25 Czerwca 71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7960073533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8F8CB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81D9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4 494,42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5691" w14:textId="77777777" w:rsidR="00407115" w:rsidRDefault="00D803A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0A606D6" w14:textId="77777777" w:rsidR="00D803A5" w:rsidRDefault="00D803A5" w:rsidP="00D803A5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0C612B91" w14:textId="77777777" w:rsidR="00D803A5" w:rsidRDefault="00D803A5" w:rsidP="00D803A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1149"/>
    <w:multiLevelType w:val="hybridMultilevel"/>
    <w:tmpl w:val="FAF635AA"/>
    <w:lvl w:ilvl="0" w:tplc="29066620">
      <w:start w:val="1"/>
      <w:numFmt w:val="decimal"/>
      <w:lvlText w:val="%1."/>
      <w:lvlJc w:val="left"/>
      <w:pPr>
        <w:ind w:left="720" w:hanging="360"/>
      </w:pPr>
    </w:lvl>
    <w:lvl w:ilvl="1" w:tplc="29066620" w:tentative="1">
      <w:start w:val="1"/>
      <w:numFmt w:val="lowerLetter"/>
      <w:lvlText w:val="%2."/>
      <w:lvlJc w:val="left"/>
      <w:pPr>
        <w:ind w:left="1440" w:hanging="360"/>
      </w:pPr>
    </w:lvl>
    <w:lvl w:ilvl="2" w:tplc="29066620" w:tentative="1">
      <w:start w:val="1"/>
      <w:numFmt w:val="lowerRoman"/>
      <w:lvlText w:val="%3."/>
      <w:lvlJc w:val="right"/>
      <w:pPr>
        <w:ind w:left="2160" w:hanging="180"/>
      </w:pPr>
    </w:lvl>
    <w:lvl w:ilvl="3" w:tplc="29066620" w:tentative="1">
      <w:start w:val="1"/>
      <w:numFmt w:val="decimal"/>
      <w:lvlText w:val="%4."/>
      <w:lvlJc w:val="left"/>
      <w:pPr>
        <w:ind w:left="2880" w:hanging="360"/>
      </w:pPr>
    </w:lvl>
    <w:lvl w:ilvl="4" w:tplc="29066620" w:tentative="1">
      <w:start w:val="1"/>
      <w:numFmt w:val="lowerLetter"/>
      <w:lvlText w:val="%5."/>
      <w:lvlJc w:val="left"/>
      <w:pPr>
        <w:ind w:left="3600" w:hanging="360"/>
      </w:pPr>
    </w:lvl>
    <w:lvl w:ilvl="5" w:tplc="29066620" w:tentative="1">
      <w:start w:val="1"/>
      <w:numFmt w:val="lowerRoman"/>
      <w:lvlText w:val="%6."/>
      <w:lvlJc w:val="right"/>
      <w:pPr>
        <w:ind w:left="4320" w:hanging="180"/>
      </w:pPr>
    </w:lvl>
    <w:lvl w:ilvl="6" w:tplc="29066620" w:tentative="1">
      <w:start w:val="1"/>
      <w:numFmt w:val="decimal"/>
      <w:lvlText w:val="%7."/>
      <w:lvlJc w:val="left"/>
      <w:pPr>
        <w:ind w:left="5040" w:hanging="360"/>
      </w:pPr>
    </w:lvl>
    <w:lvl w:ilvl="7" w:tplc="29066620" w:tentative="1">
      <w:start w:val="1"/>
      <w:numFmt w:val="lowerLetter"/>
      <w:lvlText w:val="%8."/>
      <w:lvlJc w:val="left"/>
      <w:pPr>
        <w:ind w:left="5760" w:hanging="360"/>
      </w:pPr>
    </w:lvl>
    <w:lvl w:ilvl="8" w:tplc="29066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CAF7F45"/>
    <w:multiLevelType w:val="hybridMultilevel"/>
    <w:tmpl w:val="7C040E6C"/>
    <w:lvl w:ilvl="0" w:tplc="873497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3193">
    <w:abstractNumId w:val="38"/>
  </w:num>
  <w:num w:numId="2" w16cid:durableId="320698234">
    <w:abstractNumId w:val="1"/>
  </w:num>
  <w:num w:numId="3" w16cid:durableId="835613753">
    <w:abstractNumId w:val="33"/>
  </w:num>
  <w:num w:numId="4" w16cid:durableId="1167206081">
    <w:abstractNumId w:val="20"/>
  </w:num>
  <w:num w:numId="5" w16cid:durableId="1792900451">
    <w:abstractNumId w:val="12"/>
  </w:num>
  <w:num w:numId="6" w16cid:durableId="331417921">
    <w:abstractNumId w:val="43"/>
  </w:num>
  <w:num w:numId="7" w16cid:durableId="1496263649">
    <w:abstractNumId w:val="42"/>
  </w:num>
  <w:num w:numId="8" w16cid:durableId="1050571774">
    <w:abstractNumId w:val="39"/>
  </w:num>
  <w:num w:numId="9" w16cid:durableId="621494675">
    <w:abstractNumId w:val="44"/>
  </w:num>
  <w:num w:numId="10" w16cid:durableId="2063167584">
    <w:abstractNumId w:val="25"/>
  </w:num>
  <w:num w:numId="11" w16cid:durableId="1381979279">
    <w:abstractNumId w:val="5"/>
  </w:num>
  <w:num w:numId="12" w16cid:durableId="800928686">
    <w:abstractNumId w:val="2"/>
  </w:num>
  <w:num w:numId="13" w16cid:durableId="755519807">
    <w:abstractNumId w:val="46"/>
  </w:num>
  <w:num w:numId="14" w16cid:durableId="841773807">
    <w:abstractNumId w:val="21"/>
  </w:num>
  <w:num w:numId="15" w16cid:durableId="1842354930">
    <w:abstractNumId w:val="13"/>
  </w:num>
  <w:num w:numId="16" w16cid:durableId="1371806110">
    <w:abstractNumId w:val="28"/>
  </w:num>
  <w:num w:numId="17" w16cid:durableId="2135056167">
    <w:abstractNumId w:val="18"/>
  </w:num>
  <w:num w:numId="18" w16cid:durableId="372773622">
    <w:abstractNumId w:val="47"/>
  </w:num>
  <w:num w:numId="19" w16cid:durableId="110368881">
    <w:abstractNumId w:val="35"/>
  </w:num>
  <w:num w:numId="20" w16cid:durableId="1402368245">
    <w:abstractNumId w:val="36"/>
  </w:num>
  <w:num w:numId="21" w16cid:durableId="805972159">
    <w:abstractNumId w:val="10"/>
  </w:num>
  <w:num w:numId="22" w16cid:durableId="1743019612">
    <w:abstractNumId w:val="48"/>
  </w:num>
  <w:num w:numId="23" w16cid:durableId="1296376309">
    <w:abstractNumId w:val="0"/>
  </w:num>
  <w:num w:numId="24" w16cid:durableId="1347902060">
    <w:abstractNumId w:val="30"/>
  </w:num>
  <w:num w:numId="25" w16cid:durableId="2005474173">
    <w:abstractNumId w:val="45"/>
  </w:num>
  <w:num w:numId="26" w16cid:durableId="442966269">
    <w:abstractNumId w:val="22"/>
  </w:num>
  <w:num w:numId="27" w16cid:durableId="1946688262">
    <w:abstractNumId w:val="24"/>
  </w:num>
  <w:num w:numId="28" w16cid:durableId="99182273">
    <w:abstractNumId w:val="26"/>
  </w:num>
  <w:num w:numId="29" w16cid:durableId="712121465">
    <w:abstractNumId w:val="41"/>
  </w:num>
  <w:num w:numId="30" w16cid:durableId="869992921">
    <w:abstractNumId w:val="11"/>
  </w:num>
  <w:num w:numId="31" w16cid:durableId="504319883">
    <w:abstractNumId w:val="6"/>
  </w:num>
  <w:num w:numId="32" w16cid:durableId="267010705">
    <w:abstractNumId w:val="37"/>
  </w:num>
  <w:num w:numId="33" w16cid:durableId="85540601">
    <w:abstractNumId w:val="34"/>
  </w:num>
  <w:num w:numId="34" w16cid:durableId="68239604">
    <w:abstractNumId w:val="19"/>
  </w:num>
  <w:num w:numId="35" w16cid:durableId="1674070378">
    <w:abstractNumId w:val="3"/>
  </w:num>
  <w:num w:numId="36" w16cid:durableId="1024865787">
    <w:abstractNumId w:val="40"/>
  </w:num>
  <w:num w:numId="37" w16cid:durableId="12346423">
    <w:abstractNumId w:val="15"/>
  </w:num>
  <w:num w:numId="38" w16cid:durableId="73746567">
    <w:abstractNumId w:val="7"/>
  </w:num>
  <w:num w:numId="39" w16cid:durableId="188758698">
    <w:abstractNumId w:val="49"/>
  </w:num>
  <w:num w:numId="40" w16cid:durableId="1185169882">
    <w:abstractNumId w:val="32"/>
  </w:num>
  <w:num w:numId="41" w16cid:durableId="2048792626">
    <w:abstractNumId w:val="27"/>
  </w:num>
  <w:num w:numId="42" w16cid:durableId="1681084945">
    <w:abstractNumId w:val="23"/>
  </w:num>
  <w:num w:numId="43" w16cid:durableId="2024281332">
    <w:abstractNumId w:val="8"/>
  </w:num>
  <w:num w:numId="44" w16cid:durableId="1939370454">
    <w:abstractNumId w:val="31"/>
  </w:num>
  <w:num w:numId="45" w16cid:durableId="434059642">
    <w:abstractNumId w:val="4"/>
  </w:num>
  <w:num w:numId="46" w16cid:durableId="422534791">
    <w:abstractNumId w:val="50"/>
  </w:num>
  <w:num w:numId="47" w16cid:durableId="1798454695">
    <w:abstractNumId w:val="14"/>
  </w:num>
  <w:num w:numId="48" w16cid:durableId="1639264804">
    <w:abstractNumId w:val="29"/>
  </w:num>
  <w:num w:numId="49" w16cid:durableId="1125848397">
    <w:abstractNumId w:val="17"/>
  </w:num>
  <w:num w:numId="50" w16cid:durableId="1833256605">
    <w:abstractNumId w:val="16"/>
  </w:num>
  <w:num w:numId="51" w16cid:durableId="207841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D4A41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115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03A5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2026-06-26T08:53:00Z</dcterms:created>
  <dcterms:modified xsi:type="dcterms:W3CDTF">2026-06-26T08:53:00Z</dcterms:modified>
</cp:coreProperties>
</file>