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ZP/2505/40.1/26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1FCE1BEE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postępowania o udzielenie zamówienia publicznego </w:t>
      </w:r>
      <w:r w:rsidR="005860F2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DOSTAWA WYPOSAŻENIA BIUROWEGO I SOCJALNEGO DLA BUDYNKU KUCHNI I PRALNI</w:t>
      </w:r>
      <w:r w:rsidR="00134DD5">
        <w:rPr>
          <w:rFonts w:ascii="Arial" w:hAnsi="Arial" w:cs="Arial"/>
          <w:sz w:val="18"/>
          <w:szCs w:val="18"/>
        </w:rPr>
        <w:t xml:space="preserve"> (powtórzenie).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2C8A584A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E267F8" w14:paraId="44F3806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9A80D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0D9BB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C110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4C64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267F8" w14:paraId="3AB3E31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1D4B8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WYPOSAZENIE AGD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86DD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494F7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3A8EA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4 300,00</w:t>
            </w:r>
          </w:p>
        </w:tc>
      </w:tr>
      <w:tr w:rsidR="00E267F8" w14:paraId="20E641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C9BAA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C9137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5 840,53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B742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7 183,84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2355F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67AEDD8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D6F00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WYPOSAŻENIE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8365B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A155A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204CC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1 210,00</w:t>
            </w:r>
          </w:p>
        </w:tc>
      </w:tr>
      <w:tr w:rsidR="00E267F8" w14:paraId="24195F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64317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88D2A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729,30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C6CDC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897,04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8FD48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28CDAE7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35208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WYPOSAZENIE MEBLOWE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EEBCD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8EAB7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1671D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500,00</w:t>
            </w:r>
          </w:p>
        </w:tc>
      </w:tr>
      <w:tr w:rsidR="00E267F8" w14:paraId="63E327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AA00F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B4C52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767,48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BCC7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61A12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11C6C0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CDA1E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86FFE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975,61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D1480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8594D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3A92077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34745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FOTELE BIUROWE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1E460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2D8F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7BC5C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37 973,30</w:t>
            </w:r>
          </w:p>
        </w:tc>
      </w:tr>
      <w:tr w:rsidR="00E267F8" w14:paraId="3DBC14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5253E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27A2B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50 310,40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57166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61 881,92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C5595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523F43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D076B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OFFICE CREATIVE GROUP Mariusz Antoniewicz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Ostródzka 36H, 03-289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241810890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7CD9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C56BD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40 885,20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7C8E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675653F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5B06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NISZCZARKI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2D0F8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78121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189F5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23 000,00</w:t>
            </w:r>
          </w:p>
        </w:tc>
      </w:tr>
      <w:tr w:rsidR="00E267F8" w14:paraId="0E2785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0345F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ALTARE SPÓŁKA Z OGRANICZONĄ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1434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19 159,68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1D3C0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23 566,40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543D0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4565AEA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2268E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ROLETY OKIENNE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DDCEB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0FA36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BD777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E267F8" w14:paraId="450B57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D58B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EL-TECH Eliza Ostromecka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17-Go Stycznia 4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566-136-72-66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21B05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393BD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79C7E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35A282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E7F40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ALTARE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151, 25-547 Kielce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6572982438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4B56F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9 440,64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12E7B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11 611,84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DF48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2429C2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D5AE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MULTIROLETY ŁUKASZ PŁOCKI PIOTR PŁOCKI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PRZĘDZALNIANA 93, 93-114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7282808773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3FAB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D333A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8 659,20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30312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058A4D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7BB76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Koncept+ Justyna Poniatowska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12-230 Komorowo, Komorowo 7A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8491533677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F9501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1A03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6 494,40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A5FB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4FD71B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6E28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OFFICE CREATIVE GROUP Mariusz Antoniewicz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Ostródzka 36H, 03-289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241810890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A9B8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1E772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19 778,56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902A3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67F8" w14:paraId="1FE741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F99B9" w14:textId="77777777" w:rsidR="00E267F8" w:rsidRDefault="00134D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MYVISION PMM MIKOŁAJ PIOTROWSKI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04-175 Warszawa, ul. Ostrobramska 83/402C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8241797694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8F7F2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CB90E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7 950,72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44C7F" w14:textId="77777777" w:rsidR="00E267F8" w:rsidRDefault="00134D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A645BCB" w14:textId="77777777" w:rsidR="00DA7806" w:rsidRDefault="00DA7806" w:rsidP="00DA780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7223DF4" w14:textId="77777777" w:rsidR="00DA7806" w:rsidRDefault="00DA7806" w:rsidP="00DA780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4DD5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50B2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60F2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A7806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267F8"/>
    <w:rsid w:val="00E31679"/>
    <w:rsid w:val="00E43D71"/>
    <w:rsid w:val="00E44C5F"/>
    <w:rsid w:val="00E50DC5"/>
    <w:rsid w:val="00E53A8C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2026-06-26T09:47:00Z</dcterms:created>
  <dcterms:modified xsi:type="dcterms:W3CDTF">2026-06-26T09:48:00Z</dcterms:modified>
</cp:coreProperties>
</file>