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ZP/2501/57/26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38C1C4EF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DE5E94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DE5E94">
        <w:rPr>
          <w:rFonts w:ascii="Arial" w:hAnsi="Arial" w:cs="Arial"/>
          <w:b/>
          <w:bCs/>
          <w:sz w:val="18"/>
          <w:szCs w:val="18"/>
        </w:rPr>
        <w:t>Materiały medyczne dla Pracowni Hemodynamiki.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4EC6F388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971"/>
        <w:gridCol w:w="2268"/>
        <w:gridCol w:w="1985"/>
        <w:gridCol w:w="1834"/>
      </w:tblGrid>
      <w:tr w:rsidR="00112887" w14:paraId="34114D5F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14CAB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3AE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B7048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F551F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12887" w14:paraId="0BD3AE78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F774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ECAA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0196B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BE7A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1 498 500,00</w:t>
            </w:r>
          </w:p>
        </w:tc>
      </w:tr>
      <w:tr w:rsidR="00112887" w14:paraId="134777F8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E42B" w14:textId="77777777" w:rsidR="00112887" w:rsidRDefault="004B084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636C3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1 387 300,00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BB5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1 498 286,00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20284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630148D5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21BCB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1052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6AC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13F2C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735 480,00</w:t>
            </w:r>
          </w:p>
        </w:tc>
      </w:tr>
      <w:tr w:rsidR="00112887" w14:paraId="7A629F50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0904" w14:textId="77777777" w:rsidR="00112887" w:rsidRDefault="004B084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Terumo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1 Sierpnia 6, 02-134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5252656688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ABF0A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689 500,00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F9B48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744 660,00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4D8EC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71300D99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6A824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nr 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2C18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16558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9A588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115 020,00</w:t>
            </w:r>
          </w:p>
        </w:tc>
      </w:tr>
      <w:tr w:rsidR="00112887" w14:paraId="71309ACB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69374" w14:textId="0D23AC20" w:rsidR="00112887" w:rsidRDefault="004B084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</w:t>
            </w:r>
            <w:proofErr w:type="gram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 o.o. ,</w:t>
            </w:r>
            <w:proofErr w:type="gram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Iłżecka 26,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5223086403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3A02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111 000,00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30DC5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119 880,00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41B1A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3AB3AA0E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6297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nr 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3D0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F3CD5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D9FAF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4 536,00</w:t>
            </w:r>
          </w:p>
        </w:tc>
      </w:tr>
      <w:tr w:rsidR="00112887" w14:paraId="00E09487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FBEBE" w14:textId="77777777" w:rsidR="00112887" w:rsidRDefault="004B084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Getinge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Osmańska 14, 02-823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1131080431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48D4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7C3A3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4 536,00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8F6CC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7B344FF2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EBD29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nr 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B97A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4B03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9E934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739 044,00</w:t>
            </w:r>
          </w:p>
        </w:tc>
      </w:tr>
      <w:tr w:rsidR="00112887" w14:paraId="67778C90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BF1E0" w14:textId="77777777" w:rsidR="00112887" w:rsidRDefault="004B084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ProCardia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rtm. W. Pileckiego 63. 02-781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951-208-64-52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D4B3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684 300,00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A4F4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739 044,00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FAE1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32EB4D5D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84FD8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Pakiet nr 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C0204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005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B583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506 736,00</w:t>
            </w:r>
          </w:p>
        </w:tc>
      </w:tr>
      <w:tr w:rsidR="00112887" w14:paraId="332F9711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3BC7C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9068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469 200,00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A9176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506 736,00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5819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4BFBDDD1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334CD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Pakiet nr 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D7D35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20D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D8FA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308 448,00</w:t>
            </w:r>
          </w:p>
        </w:tc>
      </w:tr>
      <w:tr w:rsidR="00112887" w14:paraId="50484223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7BF6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5487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285 600,00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9A446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308 448,00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B6E4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5ADFCFE8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1579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Pakiet nr 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BE3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0162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FA02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772 452,00</w:t>
            </w:r>
          </w:p>
        </w:tc>
      </w:tr>
      <w:tr w:rsidR="00112887" w14:paraId="30F7877A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7EC05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195B,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526-02-10-955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6558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714 900,00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B1FF6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772 452,00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020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6C5D775A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5261E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nr 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41BB8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86559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4B26A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696 600,00</w:t>
            </w:r>
          </w:p>
        </w:tc>
      </w:tr>
      <w:tr w:rsidR="00112887" w14:paraId="33B6641A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8B8CC" w14:textId="77777777" w:rsidR="00112887" w:rsidRDefault="004B0845">
            <w:r w:rsidRPr="00DE5E9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 xml:space="preserve">Abbott Medical Sp. </w:t>
            </w:r>
            <w:proofErr w:type="spellStart"/>
            <w:r w:rsidRPr="00DE5E9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>zo.o</w:t>
            </w:r>
            <w:proofErr w:type="spellEnd"/>
            <w:r w:rsidRPr="00DE5E9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>.</w:t>
            </w:r>
            <w:r w:rsidRPr="00DE5E9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42C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645 000,00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B9505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696 600,00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0AF6A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5A19FF43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B172D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Pakiet nr 10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5227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818A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AE5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854 928,00</w:t>
            </w:r>
          </w:p>
        </w:tc>
      </w:tr>
      <w:tr w:rsidR="00112887" w14:paraId="5C41F9E3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A321" w14:textId="77777777" w:rsidR="00112887" w:rsidRDefault="004B084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8F126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791 600,00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7EF36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854 928,00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0AB2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77389376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C5EB1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nr 11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99559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36A7F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96AF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121 068,00</w:t>
            </w:r>
          </w:p>
        </w:tc>
      </w:tr>
      <w:tr w:rsidR="00112887" w14:paraId="0D5D5A6F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E15FE" w14:textId="61017469" w:rsidR="00112887" w:rsidRDefault="004B084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</w:t>
            </w:r>
            <w:proofErr w:type="gram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 o.o. ,</w:t>
            </w:r>
            <w:proofErr w:type="gram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Iłżecka 26,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5223086403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EA27E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110 100,00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C80D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118 908,00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83D88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5AD010DE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31E81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Pakiet nr 12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0DF5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25AB4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E780B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1 032 264,00</w:t>
            </w:r>
          </w:p>
        </w:tc>
      </w:tr>
      <w:tr w:rsidR="00112887" w14:paraId="7DD0DFD2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3EA70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526-21-10-301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5CA11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953 800,00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BFE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1 030 104,00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0A119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060B9DDC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76DC7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Pakiet nr 13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B5A1C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CD6CF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C01B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277 776,00</w:t>
            </w:r>
          </w:p>
        </w:tc>
      </w:tr>
      <w:tr w:rsidR="00112887" w14:paraId="5713096A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3B06E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526-21-10-301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2595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256 200,00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292C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277 776,00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4D6D9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7D5AA548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D0565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Pakiet nr 14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4BE05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AA6D9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FB54A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591 192,00</w:t>
            </w:r>
          </w:p>
        </w:tc>
      </w:tr>
      <w:tr w:rsidR="00112887" w14:paraId="574AB68C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AD5A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526-21-10-301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0246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547 400,00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3A8E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591 192,00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52EA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2D4173E1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9ED74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Pakiet nr 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757C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E4E1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5E2FB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9 288,00</w:t>
            </w:r>
          </w:p>
        </w:tc>
      </w:tr>
      <w:tr w:rsidR="00112887" w14:paraId="7E3FF4F3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3729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"HAMMERMED Medical Polska Spółka z ograniczoną odpowiedzialnością" S.K.A.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90-032 Łódź, ul. Kopcińskiego 69/71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728-280-08-37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BF11F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DE1D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9 072,00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DDC0F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6C00A2CC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515BF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Pakiet nr 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029D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0D9EB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4DF8B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20 185,20</w:t>
            </w:r>
          </w:p>
        </w:tc>
      </w:tr>
      <w:tr w:rsidR="00112887" w14:paraId="4B76FFAA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25B00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Billmed Sp.zo.o.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Krypska 24/1,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1130007544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A089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18 690,00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91B05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20 185,20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E5A31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3317D137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AEBF5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Pakiet nr 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AEF9F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6387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217CC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15 660,00</w:t>
            </w:r>
          </w:p>
        </w:tc>
      </w:tr>
      <w:tr w:rsidR="00112887" w14:paraId="4B5D6627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1F83C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CD3B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1E221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14 000,00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CC1A4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32FF2F59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4BB23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C06C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DE58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8 900,00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C2E75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234AD30D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831F1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Pakiet nr 18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09E66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9A392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4F3D3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202,95</w:t>
            </w:r>
          </w:p>
        </w:tc>
      </w:tr>
      <w:tr w:rsidR="00112887" w14:paraId="6418DB1A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F54B2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Pakiet nr 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0E243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52DF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1E9F3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10 022,40</w:t>
            </w:r>
          </w:p>
        </w:tc>
      </w:tr>
      <w:tr w:rsidR="00112887" w14:paraId="014EEE47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6DC2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161E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3 008,00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4A344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3 264,00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6031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3185A744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CF4B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3E3F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2 806,40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DF9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3 030,40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567A3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2887" w14:paraId="2D28F255" w14:textId="77777777" w:rsidTr="00DE5E94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EA761" w14:textId="77777777" w:rsidR="00112887" w:rsidRDefault="004B08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Pakiet nr 20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81F9D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88C0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808DE" w14:textId="77777777" w:rsidR="00112887" w:rsidRDefault="004B08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116 640,00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3D409B3" w14:textId="77777777" w:rsidR="004B0845" w:rsidRDefault="004B0845" w:rsidP="004B0845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3884EAAD" w14:textId="77777777" w:rsidR="004B0845" w:rsidRDefault="004B0845" w:rsidP="004B084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12887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0845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27E5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E5E94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2026-06-29T09:26:00Z</dcterms:created>
  <dcterms:modified xsi:type="dcterms:W3CDTF">2026-06-29T09:26:00Z</dcterms:modified>
</cp:coreProperties>
</file>