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09.07.2026r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ZP/2501/50/26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10DEDF3F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postępowania o udzielenie zamówienia publicznego </w:t>
      </w:r>
      <w:r w:rsidR="00BF5270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Zabezpieczenie wszczepów wykorzystywanych w protezoplastyce stawu biodrowego i kolanowego</w:t>
      </w:r>
      <w:r w:rsidR="00BF5270">
        <w:rPr>
          <w:rFonts w:ascii="Arial" w:hAnsi="Arial" w:cs="Arial"/>
          <w:sz w:val="18"/>
          <w:szCs w:val="18"/>
        </w:rPr>
        <w:t>.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proofErr w:type="gramStart"/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</w:t>
      </w:r>
      <w:proofErr w:type="gramEnd"/>
      <w:r w:rsidR="00376F41" w:rsidRPr="00D72058">
        <w:rPr>
          <w:rFonts w:ascii="Arial" w:hAnsi="Arial" w:cs="Arial"/>
          <w:sz w:val="18"/>
          <w:szCs w:val="18"/>
        </w:rPr>
        <w:t xml:space="preserve">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09.07.2026r.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903505" w14:paraId="0464D1F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698E8" w14:textId="77777777" w:rsidR="00903505" w:rsidRDefault="00CC328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4CA35" w14:textId="77777777" w:rsidR="00903505" w:rsidRDefault="00CC328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E297F" w14:textId="77777777" w:rsidR="00903505" w:rsidRDefault="00CC328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AC999" w14:textId="77777777" w:rsidR="00903505" w:rsidRDefault="00CC328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03505" w14:paraId="3FC3DC1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7D356" w14:textId="77777777" w:rsidR="00903505" w:rsidRDefault="00CC328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wszczepy wykorzystywane w protezoplastyce stawu kolanowego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36595" w14:textId="77777777" w:rsidR="00903505" w:rsidRDefault="00CC32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CC8B7" w14:textId="77777777" w:rsidR="00903505" w:rsidRDefault="00CC32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CE82E" w14:textId="77777777" w:rsidR="00903505" w:rsidRDefault="00CC32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354 510,00</w:t>
            </w:r>
          </w:p>
        </w:tc>
      </w:tr>
      <w:tr w:rsidR="00903505" w14:paraId="40FD61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E4A39" w14:textId="77777777" w:rsidR="00903505" w:rsidRDefault="00CC328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LIMA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Łopuszańska 95, 02-457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5223082500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24294" w14:textId="77777777" w:rsidR="00903505" w:rsidRDefault="00CC32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328 250,00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0E162" w14:textId="77777777" w:rsidR="00903505" w:rsidRDefault="00CC32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354 510,00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36098" w14:textId="77777777" w:rsidR="00903505" w:rsidRDefault="00CC32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3505" w14:paraId="723FAF2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5A470" w14:textId="77777777" w:rsidR="00903505" w:rsidRDefault="00CC328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Wszczepy do endoprotez bezcementowych dysplastycznych, rewizyjnych i pierwotnych stawu biodrowego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23A93" w14:textId="77777777" w:rsidR="00903505" w:rsidRDefault="00CC32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DE3BB" w14:textId="77777777" w:rsidR="00903505" w:rsidRDefault="00CC32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65DF7" w14:textId="77777777" w:rsidR="00903505" w:rsidRDefault="00CC32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898 344,00</w:t>
            </w:r>
          </w:p>
        </w:tc>
      </w:tr>
      <w:tr w:rsidR="00903505" w14:paraId="3314C0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091D7" w14:textId="77777777" w:rsidR="00903505" w:rsidRDefault="00CC328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LIMA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Łopuszańska 95, 02-457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5223082500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7B102" w14:textId="77777777" w:rsidR="00903505" w:rsidRDefault="00CC32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831 800,00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73A3" w14:textId="77777777" w:rsidR="00903505" w:rsidRDefault="00CC32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898 344,00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73338" w14:textId="77777777" w:rsidR="00903505" w:rsidRDefault="00CC32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EBF4413" w14:textId="77777777" w:rsidR="00CC328F" w:rsidRDefault="00CC328F" w:rsidP="00CC328F">
      <w:pPr>
        <w:ind w:right="110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E.Katarzyna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Jakimiec</w:t>
      </w:r>
    </w:p>
    <w:p w14:paraId="5AA3415A" w14:textId="77777777" w:rsidR="00CC328F" w:rsidRDefault="00CC328F" w:rsidP="00CC328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3C2BEB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214AE"/>
    <w:rsid w:val="00835E19"/>
    <w:rsid w:val="00860CFB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0ED"/>
    <w:rsid w:val="008D2CAD"/>
    <w:rsid w:val="008E248C"/>
    <w:rsid w:val="00903505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BF5270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328F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2026-07-09T08:38:00Z</dcterms:created>
  <dcterms:modified xsi:type="dcterms:W3CDTF">2026-07-09T08:39:00Z</dcterms:modified>
</cp:coreProperties>
</file>