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949B" w14:textId="09949FFE" w:rsidR="007C07DB" w:rsidRDefault="00873295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1D39711" wp14:editId="25CA948A">
            <wp:simplePos x="0" y="0"/>
            <wp:positionH relativeFrom="margin">
              <wp:align>center</wp:align>
            </wp:positionH>
            <wp:positionV relativeFrom="paragraph">
              <wp:posOffset>496</wp:posOffset>
            </wp:positionV>
            <wp:extent cx="4683600" cy="810000"/>
            <wp:effectExtent l="0" t="0" r="3175" b="9525"/>
            <wp:wrapSquare wrapText="bothSides"/>
            <wp:docPr id="10014411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6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EB07D6" w14:textId="6EDB1CFC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5A188EAA" w14:textId="366631E3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7890A37A" w14:textId="546A3F56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254F34E2" w14:textId="77777777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784AAB0C" w14:textId="5FDC6658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10.07.2026r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6390DADA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ZP/2501/60/26</w:t>
      </w:r>
    </w:p>
    <w:p w14:paraId="4728C1D3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DFB266D" w14:textId="77777777" w:rsidR="007C07DB" w:rsidRDefault="007C07DB" w:rsidP="007C07DB">
      <w:pPr>
        <w:pStyle w:val="Nagwek8"/>
        <w:spacing w:before="0"/>
        <w:rPr>
          <w:rFonts w:ascii="Arial" w:hAnsi="Arial" w:cs="Arial"/>
          <w:sz w:val="18"/>
          <w:szCs w:val="18"/>
        </w:rPr>
      </w:pPr>
    </w:p>
    <w:p w14:paraId="08407833" w14:textId="32096029" w:rsidR="00AB4DD0" w:rsidRPr="00D72058" w:rsidRDefault="007A20BC" w:rsidP="007C07DB">
      <w:pPr>
        <w:pStyle w:val="Nagwek8"/>
        <w:spacing w:before="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postępowania o udzielenie zamówienia publicznego </w:t>
      </w:r>
      <w:r w:rsidR="00D749B2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Usługa odbioru, transportu i unieszkodliwiania niebezpiecznych odpadów medycznych i chemicznych oraz dostawa jednorazowych pojemników na odpady medyczne</w:t>
      </w:r>
      <w:r w:rsidR="00D749B2">
        <w:rPr>
          <w:rFonts w:ascii="Arial" w:hAnsi="Arial" w:cs="Arial"/>
          <w:sz w:val="18"/>
          <w:szCs w:val="18"/>
        </w:rPr>
        <w:t>.</w:t>
      </w:r>
    </w:p>
    <w:p w14:paraId="2C4FF3FA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24F8CAF" w14:textId="2CBACDCD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>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10.07.2026r.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0D4E304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BE616B" w14:paraId="14A0FBB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B3C77" w14:textId="77777777" w:rsidR="00BE616B" w:rsidRDefault="00ED077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B432C" w14:textId="77777777" w:rsidR="00BE616B" w:rsidRDefault="00ED077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CD3B0" w14:textId="77777777" w:rsidR="00BE616B" w:rsidRDefault="00ED077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1E592" w14:textId="77777777" w:rsidR="00BE616B" w:rsidRDefault="00ED077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BE616B" w14:paraId="43C6B59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46D1E" w14:textId="77777777" w:rsidR="00BE616B" w:rsidRDefault="00ED077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Odbiór, transport i unieszkodliwianie odpadów medycznych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B2477" w14:textId="77777777" w:rsidR="00BE616B" w:rsidRDefault="00ED077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2B9C8" w14:textId="77777777" w:rsidR="00BE616B" w:rsidRDefault="00ED077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DEB40" w14:textId="77777777" w:rsidR="00BE616B" w:rsidRDefault="00ED077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4 125 163,50</w:t>
            </w:r>
          </w:p>
        </w:tc>
      </w:tr>
      <w:tr w:rsidR="00BE616B" w14:paraId="4674F96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041CF" w14:textId="77777777" w:rsidR="00BE616B" w:rsidRDefault="00ED077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Konsorcjum: EMKA S.A. i Saba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Jaktorowska 15a 96-300 Żyrardów/ ul. Przemysłowa 34 09-400 Płock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8381845401 / 7742660439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97CA4" w14:textId="77777777" w:rsidR="00BE616B" w:rsidRDefault="00ED077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3 819 595,84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F5C46" w14:textId="77777777" w:rsidR="00BE616B" w:rsidRDefault="00ED077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4 125 398,74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3A1D9" w14:textId="77777777" w:rsidR="00BE616B" w:rsidRDefault="00ED077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E616B" w14:paraId="23DE82C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16AE5" w14:textId="77777777" w:rsidR="00BE616B" w:rsidRDefault="00ED077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Dostawa jednorazowych pojemników na odpady medyczne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E91AF" w14:textId="77777777" w:rsidR="00BE616B" w:rsidRDefault="00ED077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7ACC8" w14:textId="77777777" w:rsidR="00BE616B" w:rsidRDefault="00ED077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C5610" w14:textId="77777777" w:rsidR="00BE616B" w:rsidRDefault="00ED077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110 257,20</w:t>
            </w:r>
          </w:p>
        </w:tc>
      </w:tr>
      <w:tr w:rsidR="00BE616B" w14:paraId="0048B24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AB88C" w14:textId="77777777" w:rsidR="00BE616B" w:rsidRDefault="00ED077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Kazimierzowska 46/48/35 02-546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6A090" w14:textId="77777777" w:rsidR="00BE616B" w:rsidRDefault="00ED077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41 090,40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A75A7" w14:textId="77777777" w:rsidR="00BE616B" w:rsidRDefault="00ED077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50 547,60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04A21" w14:textId="77777777" w:rsidR="00BE616B" w:rsidRDefault="00ED077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E616B" w14:paraId="5EC848A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B080E" w14:textId="77777777" w:rsidR="00BE616B" w:rsidRDefault="00ED077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Konsorcjum: EMKA S.A. i Saba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Jaktorowska 15a 96-300 Żyrardów/ ul. Przemysłowa 34 09-400 Płock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8381845401 / 7742660439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0F3E0" w14:textId="77777777" w:rsidR="00BE616B" w:rsidRDefault="00ED077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8CB18" w14:textId="77777777" w:rsidR="00BE616B" w:rsidRDefault="00ED077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112 914,00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40ECB" w14:textId="77777777" w:rsidR="00BE616B" w:rsidRDefault="00ED077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29565433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6FE8DF13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365DA540" w14:textId="77777777" w:rsidR="00ED0779" w:rsidRDefault="00ED0779" w:rsidP="00ED0779">
      <w:pPr>
        <w:ind w:right="110"/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18"/>
          <w:szCs w:val="18"/>
        </w:rPr>
        <w:t>E.Katarzyna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Jakimiec</w:t>
      </w:r>
    </w:p>
    <w:p w14:paraId="419964C9" w14:textId="77777777" w:rsidR="00ED0779" w:rsidRDefault="00ED0779" w:rsidP="00ED0779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53C2BEBB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892A" w14:textId="77777777" w:rsidR="00A64E91" w:rsidRDefault="00A64E91" w:rsidP="002A54AA">
      <w:r>
        <w:separator/>
      </w:r>
    </w:p>
  </w:endnote>
  <w:endnote w:type="continuationSeparator" w:id="0">
    <w:p w14:paraId="6BBA810D" w14:textId="77777777" w:rsidR="00A64E91" w:rsidRDefault="00A64E91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038D7" w14:textId="77777777" w:rsidR="00A64E91" w:rsidRDefault="00A64E91" w:rsidP="002A54AA">
      <w:r>
        <w:separator/>
      </w:r>
    </w:p>
  </w:footnote>
  <w:footnote w:type="continuationSeparator" w:id="0">
    <w:p w14:paraId="40DD4A38" w14:textId="77777777" w:rsidR="00A64E91" w:rsidRDefault="00A64E91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22F1"/>
    <w:rsid w:val="001C5E9B"/>
    <w:rsid w:val="001C79C6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7DB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73295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C20ED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4E91"/>
    <w:rsid w:val="00A67E7F"/>
    <w:rsid w:val="00A75881"/>
    <w:rsid w:val="00A85591"/>
    <w:rsid w:val="00A871C7"/>
    <w:rsid w:val="00A91AED"/>
    <w:rsid w:val="00A92C76"/>
    <w:rsid w:val="00A92CCB"/>
    <w:rsid w:val="00A93986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17F9"/>
    <w:rsid w:val="00BE616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49B2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077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54BC0"/>
    <w:rsid w:val="00F649D6"/>
    <w:rsid w:val="00F65DCC"/>
    <w:rsid w:val="00F81460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E3F19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2026-07-10T08:49:00Z</dcterms:created>
  <dcterms:modified xsi:type="dcterms:W3CDTF">2026-07-10T08:49:00Z</dcterms:modified>
</cp:coreProperties>
</file>