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949B" w14:textId="09949FFE" w:rsidR="007C07DB" w:rsidRDefault="00873295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1D39711" wp14:editId="25CA948A">
            <wp:simplePos x="0" y="0"/>
            <wp:positionH relativeFrom="margin">
              <wp:align>center</wp:align>
            </wp:positionH>
            <wp:positionV relativeFrom="paragraph">
              <wp:posOffset>496</wp:posOffset>
            </wp:positionV>
            <wp:extent cx="4683600" cy="810000"/>
            <wp:effectExtent l="0" t="0" r="3175" b="9525"/>
            <wp:wrapSquare wrapText="bothSides"/>
            <wp:docPr id="10014411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B07D6" w14:textId="6EDB1CFC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5A188EAA" w14:textId="366631E3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90A37A" w14:textId="546A3F56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254F34E2" w14:textId="77777777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4AAB0C" w14:textId="5FDC6658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14.07.2026r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6390DAD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ZP/2501/69/26</w:t>
      </w:r>
    </w:p>
    <w:p w14:paraId="4728C1D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DFB266D" w14:textId="77777777" w:rsidR="007C07DB" w:rsidRDefault="007C07DB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</w:p>
    <w:p w14:paraId="08407833" w14:textId="727A1390" w:rsidR="00AB4DD0" w:rsidRPr="00D72058" w:rsidRDefault="007A20BC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7306CF">
        <w:rPr>
          <w:rFonts w:ascii="Arial" w:hAnsi="Arial" w:cs="Arial"/>
          <w:sz w:val="18"/>
          <w:szCs w:val="18"/>
        </w:rPr>
        <w:t xml:space="preserve">pn. 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Jednorazowy sprzęt medyczny</w:t>
      </w:r>
    </w:p>
    <w:p w14:paraId="2C4FF3F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24F8CAF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14.07.2026r.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0D4E30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0A3166" w14:paraId="3ADC0A0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09491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059F0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72F2B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95C70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A3166" w14:paraId="248ADDA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9AA7A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pojemniki jednorazowe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DCE6F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53011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201C5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56 224,80</w:t>
            </w:r>
          </w:p>
        </w:tc>
      </w:tr>
      <w:tr w:rsidR="000A3166" w14:paraId="0A7B35A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6FA07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2E9FC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60 440,00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743BC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65 060,00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E5F4F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083F552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5832F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worki i słoje na mocz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67B2A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FD2FA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D76B2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51 948,00</w:t>
            </w:r>
          </w:p>
        </w:tc>
      </w:tr>
      <w:tr w:rsidR="000A3166" w14:paraId="265CF4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2350D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9E793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5C08E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8D7D5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072C36D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9129A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B7084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46 750,00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8583C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50 350,00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DDF4B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4EB09F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15E01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ul.Przemysłowa 8b; 85-758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5542922201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01C29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59 350,00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53BE4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64 050,00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7825B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2E9262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1AFB4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Wielobranżowe "INTERGOS"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Legionów 55 43-300 Bielsko-Biała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547-017-02-22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E7DAF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41 450,00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86EA0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44 750,00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8D7FA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064F541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4941A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myjki jednorazowe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28F20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984C2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6E0E9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108 240,00</w:t>
            </w:r>
          </w:p>
        </w:tc>
      </w:tr>
      <w:tr w:rsidR="000A3166" w14:paraId="3E9D70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8C8C0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Sinmed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Graniczna 32 b, 44-178 Przyszowice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6312665250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A268B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92 125,00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59690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113 300,00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DD3A7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647055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38040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BDE10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2B1E0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EC2B4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3CBD79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EB3E6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MEDAK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44-177 PANIÓWKI,DZIAŁKOWA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11 C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9691013316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868CE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187 000,00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9700B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231 000,00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C1B3C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6B8957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D59F8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14A05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157 668,96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1943C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193 877,82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08349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2B6C4F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EBF65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Orężna 6a 05-501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123 128 41 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14441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62 225,00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46526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101 200,00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96674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7660877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3AA48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Chorwacka 45, 51-107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895-000-70-15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88DDB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137 500,00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6F494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170 500,00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1D2CB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75E1DB4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ACD21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Abena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Nowa 15, Łozienica 72-100 Goleniów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955-212-87-19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C5B9C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126 500,00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32373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3B9F5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77ED0EA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5DC3A" w14:textId="77777777" w:rsidR="000A3166" w:rsidRDefault="007306CF">
            <w:r w:rsidRPr="007306C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lang w:val="en-GB"/>
              </w:rPr>
              <w:t>Mercator Medical S.A.</w:t>
            </w:r>
            <w:r w:rsidRPr="007306C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lang w:val="en-GB"/>
              </w:rPr>
              <w:br/>
              <w:t xml:space="preserve">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Heleny Modrzejewskiej 30; 31-327 Kraków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677-10-36-424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E8825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203 500,00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9BCA5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253 000,00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6F189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41DC6EF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8F111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szkiełka podstawowe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4FA82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B2532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EAC15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5 400,00</w:t>
            </w:r>
          </w:p>
        </w:tc>
      </w:tr>
      <w:tr w:rsidR="000A3166" w14:paraId="6A00BD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971DD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Elektro Med Grzegorz Pałkowski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32-005 Niepołomice ul. Zabierzowska 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683-149-14-75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2025A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11316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5E50C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2E05C7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B3D2C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68817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FC2A7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B7ADF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1D5DDBF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427A8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dreny do ssaka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2317F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1AA54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04682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26 028,00</w:t>
            </w:r>
          </w:p>
        </w:tc>
      </w:tr>
      <w:tr w:rsidR="000A3166" w14:paraId="3396CCA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B89EA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BERYL MED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Złotej Jesieni 58, 05-410 Józefów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5321786998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695EB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25641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3B515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45328C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71856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D6F03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20 850,00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8A2C6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97A38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6AD3690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832F4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rzepki do pulsoksymetru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79A06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CBACA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68C5C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2 970,00</w:t>
            </w:r>
          </w:p>
        </w:tc>
      </w:tr>
      <w:tr w:rsidR="000A3166" w14:paraId="1BD0AB0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0456C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EXTRAMED ZAOPATRZENIE MEDYCZNE DOROTA WRONA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Radowo Małe 80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8571132182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41607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DE38E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FB6B1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0F0647F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DCF6F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aplikator gabkowy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BAF63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44F8A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C5498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4 320,00</w:t>
            </w:r>
          </w:p>
        </w:tc>
      </w:tr>
      <w:tr w:rsidR="000A3166" w14:paraId="193BE9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405ED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Sinmed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Graniczna 32 b, 44-178 Przyszowice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6312665250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45992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D1547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5F31A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0915BA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FE199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E75F7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02DDD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C6CC7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0D9C048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380A8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sprzęt medyczny drobny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B778D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61522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57E54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36 034,20</w:t>
            </w:r>
          </w:p>
        </w:tc>
      </w:tr>
      <w:tr w:rsidR="000A3166" w14:paraId="1E9F7C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688BC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Sinmed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Graniczna 32 b, 44-178 Przyszowice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6312665250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86F09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35 560,00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884D6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38 401,00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CD40B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6F5B56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066B3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0C249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31 265,18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A3B85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33 774,12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A1E5B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11D4D8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F7979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3DC6A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30 539,00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BB6F4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32 958,00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6B6F0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0358EF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8D888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Orężna 6a 05-501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123 128 41 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7A59D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64 250,00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92118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69 408,00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7843E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74718AB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5C0D9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sprzęt wspomagający oddychanie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4033F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D6D7D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E39F0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3 240,00</w:t>
            </w:r>
          </w:p>
        </w:tc>
      </w:tr>
      <w:tr w:rsidR="000A3166" w14:paraId="3D1AF4C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4A411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Sinmed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Graniczna 32 b, 44-178 Przyszowice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6312665250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7028E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9EE61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AF58C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3493B5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DF007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E260B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12 850,00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6443E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4ECF7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490323E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5D6D4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odzież ochronna jednorazowa z fizeliny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F452D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DB818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C6E5F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218 484,00</w:t>
            </w:r>
          </w:p>
        </w:tc>
      </w:tr>
      <w:tr w:rsidR="000A3166" w14:paraId="3EDA8CF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441C3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B9335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184 359,00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B2908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199 089,00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1C40A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740AD5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E0D88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Chorwacka 45, 51-107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895-000-70-15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A10A4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223 200,00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D558A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242 800,00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799F9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5269E80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231D1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prześcieradło dializacyjne jednorazowe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DFEE8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8FE46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F7DCD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40 629,60</w:t>
            </w:r>
          </w:p>
        </w:tc>
      </w:tr>
      <w:tr w:rsidR="000A3166" w14:paraId="2AD67E8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84A79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Euro-Centrum Bożena i Cezariusz Wirkowscy Sp.j.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Chodakowska 10 , 96-503 Sochaczew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837-10-04-367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DDCF9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38 720,00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30E33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4C13F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3154800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FF4EE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40EAD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35 860,00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3CFE0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38 720,00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AAABB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1F91AC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174CE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Orężna 6a 05-501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123 128 41 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AAAEC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C0064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7E24F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62E55B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D75ED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Chorwacka 45, 51-107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895-000-70-15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1C349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34 960,00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DBE95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37 840,00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525BC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5FDFFE1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DDB5F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zestaw do drenażu klatki piersiowej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578EC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CAC0F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18960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38 340,00</w:t>
            </w:r>
          </w:p>
        </w:tc>
      </w:tr>
      <w:tr w:rsidR="000A3166" w14:paraId="2F3563E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4A15C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AKME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Poloneza 89B, 02-826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521-040-79-86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F25CF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A3272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41 040,00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DF464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41B5F1A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6DBB5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ochraniacze na buty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7751C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4A283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B78CC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2 764,80</w:t>
            </w:r>
          </w:p>
        </w:tc>
      </w:tr>
      <w:tr w:rsidR="000A3166" w14:paraId="2CBCB5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4F280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82058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1 264,00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DB5F2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1 366,40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9E6EB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1812414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30591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J.CHODACKI,A.MISZTAL "MEDICA"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UL.PRZEMYSŁOWA 4A 59-300 LUBIN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692-10-08-620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96357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4EE61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9B6AF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7738F4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FE5C4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E4BEB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1 590,40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36DA7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1 718,40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2A676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6375C5E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3FC36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Orężna 6a 05-501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123 128 41 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F8ED7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7A52D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2 246,40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86560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166" w14:paraId="6960A41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6FBD3" w14:textId="77777777" w:rsidR="000A3166" w:rsidRDefault="007306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ul.Przemysłowa 8b; 85-758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5542922201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7A89E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C7C82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1492A" w14:textId="77777777" w:rsidR="000A3166" w:rsidRDefault="007306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956543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FE8DF1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3C2BEBB" w14:textId="643748E0" w:rsidR="006E6974" w:rsidRPr="007306CF" w:rsidRDefault="007306CF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7306CF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1A4BC9A6" w14:textId="4EBBDE45" w:rsidR="007306CF" w:rsidRPr="007306CF" w:rsidRDefault="007306CF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7306CF">
        <w:rPr>
          <w:rFonts w:ascii="Arial" w:hAnsi="Arial" w:cs="Arial"/>
          <w:i/>
          <w:iCs/>
          <w:sz w:val="18"/>
          <w:szCs w:val="18"/>
        </w:rPr>
        <w:t>Referent</w:t>
      </w:r>
    </w:p>
    <w:p w14:paraId="0B4886C4" w14:textId="22095D1C" w:rsidR="007306CF" w:rsidRPr="007306CF" w:rsidRDefault="007306CF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7306CF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7306CF" w:rsidRPr="007306CF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892A" w14:textId="77777777" w:rsidR="00A64E91" w:rsidRDefault="00A64E91" w:rsidP="002A54AA">
      <w:r>
        <w:separator/>
      </w:r>
    </w:p>
  </w:endnote>
  <w:endnote w:type="continuationSeparator" w:id="0">
    <w:p w14:paraId="6BBA810D" w14:textId="77777777" w:rsidR="00A64E91" w:rsidRDefault="00A64E9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38D7" w14:textId="77777777" w:rsidR="00A64E91" w:rsidRDefault="00A64E91" w:rsidP="002A54AA">
      <w:r>
        <w:separator/>
      </w:r>
    </w:p>
  </w:footnote>
  <w:footnote w:type="continuationSeparator" w:id="0">
    <w:p w14:paraId="40DD4A38" w14:textId="77777777" w:rsidR="00A64E91" w:rsidRDefault="00A64E9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1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3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6D2455A"/>
    <w:multiLevelType w:val="hybridMultilevel"/>
    <w:tmpl w:val="BE2C57D2"/>
    <w:lvl w:ilvl="0" w:tplc="239275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491050"/>
    <w:multiLevelType w:val="hybridMultilevel"/>
    <w:tmpl w:val="5E80D252"/>
    <w:lvl w:ilvl="0" w:tplc="82986940">
      <w:start w:val="1"/>
      <w:numFmt w:val="decimal"/>
      <w:lvlText w:val="%1."/>
      <w:lvlJc w:val="left"/>
      <w:pPr>
        <w:ind w:left="720" w:hanging="360"/>
      </w:pPr>
    </w:lvl>
    <w:lvl w:ilvl="1" w:tplc="82986940" w:tentative="1">
      <w:start w:val="1"/>
      <w:numFmt w:val="lowerLetter"/>
      <w:lvlText w:val="%2."/>
      <w:lvlJc w:val="left"/>
      <w:pPr>
        <w:ind w:left="1440" w:hanging="360"/>
      </w:pPr>
    </w:lvl>
    <w:lvl w:ilvl="2" w:tplc="82986940" w:tentative="1">
      <w:start w:val="1"/>
      <w:numFmt w:val="lowerRoman"/>
      <w:lvlText w:val="%3."/>
      <w:lvlJc w:val="right"/>
      <w:pPr>
        <w:ind w:left="2160" w:hanging="180"/>
      </w:pPr>
    </w:lvl>
    <w:lvl w:ilvl="3" w:tplc="82986940" w:tentative="1">
      <w:start w:val="1"/>
      <w:numFmt w:val="decimal"/>
      <w:lvlText w:val="%4."/>
      <w:lvlJc w:val="left"/>
      <w:pPr>
        <w:ind w:left="2880" w:hanging="360"/>
      </w:pPr>
    </w:lvl>
    <w:lvl w:ilvl="4" w:tplc="82986940" w:tentative="1">
      <w:start w:val="1"/>
      <w:numFmt w:val="lowerLetter"/>
      <w:lvlText w:val="%5."/>
      <w:lvlJc w:val="left"/>
      <w:pPr>
        <w:ind w:left="3600" w:hanging="360"/>
      </w:pPr>
    </w:lvl>
    <w:lvl w:ilvl="5" w:tplc="82986940" w:tentative="1">
      <w:start w:val="1"/>
      <w:numFmt w:val="lowerRoman"/>
      <w:lvlText w:val="%6."/>
      <w:lvlJc w:val="right"/>
      <w:pPr>
        <w:ind w:left="4320" w:hanging="180"/>
      </w:pPr>
    </w:lvl>
    <w:lvl w:ilvl="6" w:tplc="82986940" w:tentative="1">
      <w:start w:val="1"/>
      <w:numFmt w:val="decimal"/>
      <w:lvlText w:val="%7."/>
      <w:lvlJc w:val="left"/>
      <w:pPr>
        <w:ind w:left="5040" w:hanging="360"/>
      </w:pPr>
    </w:lvl>
    <w:lvl w:ilvl="7" w:tplc="82986940" w:tentative="1">
      <w:start w:val="1"/>
      <w:numFmt w:val="lowerLetter"/>
      <w:lvlText w:val="%8."/>
      <w:lvlJc w:val="left"/>
      <w:pPr>
        <w:ind w:left="5760" w:hanging="360"/>
      </w:pPr>
    </w:lvl>
    <w:lvl w:ilvl="8" w:tplc="82986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53193">
    <w:abstractNumId w:val="36"/>
  </w:num>
  <w:num w:numId="2" w16cid:durableId="320698234">
    <w:abstractNumId w:val="1"/>
  </w:num>
  <w:num w:numId="3" w16cid:durableId="835613753">
    <w:abstractNumId w:val="31"/>
  </w:num>
  <w:num w:numId="4" w16cid:durableId="1167206081">
    <w:abstractNumId w:val="18"/>
  </w:num>
  <w:num w:numId="5" w16cid:durableId="1792900451">
    <w:abstractNumId w:val="11"/>
  </w:num>
  <w:num w:numId="6" w16cid:durableId="331417921">
    <w:abstractNumId w:val="41"/>
  </w:num>
  <w:num w:numId="7" w16cid:durableId="1496263649">
    <w:abstractNumId w:val="40"/>
  </w:num>
  <w:num w:numId="8" w16cid:durableId="1050571774">
    <w:abstractNumId w:val="37"/>
  </w:num>
  <w:num w:numId="9" w16cid:durableId="621494675">
    <w:abstractNumId w:val="42"/>
  </w:num>
  <w:num w:numId="10" w16cid:durableId="2063167584">
    <w:abstractNumId w:val="23"/>
  </w:num>
  <w:num w:numId="11" w16cid:durableId="1381979279">
    <w:abstractNumId w:val="5"/>
  </w:num>
  <w:num w:numId="12" w16cid:durableId="800928686">
    <w:abstractNumId w:val="2"/>
  </w:num>
  <w:num w:numId="13" w16cid:durableId="755519807">
    <w:abstractNumId w:val="45"/>
  </w:num>
  <w:num w:numId="14" w16cid:durableId="841773807">
    <w:abstractNumId w:val="19"/>
  </w:num>
  <w:num w:numId="15" w16cid:durableId="1842354930">
    <w:abstractNumId w:val="12"/>
  </w:num>
  <w:num w:numId="16" w16cid:durableId="1371806110">
    <w:abstractNumId w:val="26"/>
  </w:num>
  <w:num w:numId="17" w16cid:durableId="2135056167">
    <w:abstractNumId w:val="16"/>
  </w:num>
  <w:num w:numId="18" w16cid:durableId="372773622">
    <w:abstractNumId w:val="46"/>
  </w:num>
  <w:num w:numId="19" w16cid:durableId="110368881">
    <w:abstractNumId w:val="33"/>
  </w:num>
  <w:num w:numId="20" w16cid:durableId="1402368245">
    <w:abstractNumId w:val="34"/>
  </w:num>
  <w:num w:numId="21" w16cid:durableId="805972159">
    <w:abstractNumId w:val="9"/>
  </w:num>
  <w:num w:numId="22" w16cid:durableId="1743019612">
    <w:abstractNumId w:val="47"/>
  </w:num>
  <w:num w:numId="23" w16cid:durableId="1296376309">
    <w:abstractNumId w:val="0"/>
  </w:num>
  <w:num w:numId="24" w16cid:durableId="1347902060">
    <w:abstractNumId w:val="28"/>
  </w:num>
  <w:num w:numId="25" w16cid:durableId="2005474173">
    <w:abstractNumId w:val="43"/>
  </w:num>
  <w:num w:numId="26" w16cid:durableId="442966269">
    <w:abstractNumId w:val="20"/>
  </w:num>
  <w:num w:numId="27" w16cid:durableId="1946688262">
    <w:abstractNumId w:val="22"/>
  </w:num>
  <w:num w:numId="28" w16cid:durableId="99182273">
    <w:abstractNumId w:val="24"/>
  </w:num>
  <w:num w:numId="29" w16cid:durableId="712121465">
    <w:abstractNumId w:val="39"/>
  </w:num>
  <w:num w:numId="30" w16cid:durableId="869992921">
    <w:abstractNumId w:val="10"/>
  </w:num>
  <w:num w:numId="31" w16cid:durableId="504319883">
    <w:abstractNumId w:val="6"/>
  </w:num>
  <w:num w:numId="32" w16cid:durableId="267010705">
    <w:abstractNumId w:val="35"/>
  </w:num>
  <w:num w:numId="33" w16cid:durableId="85540601">
    <w:abstractNumId w:val="32"/>
  </w:num>
  <w:num w:numId="34" w16cid:durableId="68239604">
    <w:abstractNumId w:val="17"/>
  </w:num>
  <w:num w:numId="35" w16cid:durableId="1674070378">
    <w:abstractNumId w:val="3"/>
  </w:num>
  <w:num w:numId="36" w16cid:durableId="1024865787">
    <w:abstractNumId w:val="38"/>
  </w:num>
  <w:num w:numId="37" w16cid:durableId="12346423">
    <w:abstractNumId w:val="14"/>
  </w:num>
  <w:num w:numId="38" w16cid:durableId="73746567">
    <w:abstractNumId w:val="7"/>
  </w:num>
  <w:num w:numId="39" w16cid:durableId="188758698">
    <w:abstractNumId w:val="49"/>
  </w:num>
  <w:num w:numId="40" w16cid:durableId="1185169882">
    <w:abstractNumId w:val="30"/>
  </w:num>
  <w:num w:numId="41" w16cid:durableId="2048792626">
    <w:abstractNumId w:val="25"/>
  </w:num>
  <w:num w:numId="42" w16cid:durableId="1681084945">
    <w:abstractNumId w:val="21"/>
  </w:num>
  <w:num w:numId="43" w16cid:durableId="2024281332">
    <w:abstractNumId w:val="8"/>
  </w:num>
  <w:num w:numId="44" w16cid:durableId="1939370454">
    <w:abstractNumId w:val="29"/>
  </w:num>
  <w:num w:numId="45" w16cid:durableId="434059642">
    <w:abstractNumId w:val="4"/>
  </w:num>
  <w:num w:numId="46" w16cid:durableId="422534791">
    <w:abstractNumId w:val="50"/>
  </w:num>
  <w:num w:numId="47" w16cid:durableId="1798454695">
    <w:abstractNumId w:val="13"/>
  </w:num>
  <w:num w:numId="48" w16cid:durableId="1639264804">
    <w:abstractNumId w:val="27"/>
  </w:num>
  <w:num w:numId="49" w16cid:durableId="1125848397">
    <w:abstractNumId w:val="15"/>
  </w:num>
  <w:num w:numId="50" w16cid:durableId="854803818">
    <w:abstractNumId w:val="44"/>
  </w:num>
  <w:num w:numId="51" w16cid:durableId="320815153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3166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22F1"/>
    <w:rsid w:val="001C5E9B"/>
    <w:rsid w:val="001C79C6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06CF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7DB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73295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C20ED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4E91"/>
    <w:rsid w:val="00A67E7F"/>
    <w:rsid w:val="00A75881"/>
    <w:rsid w:val="00A85591"/>
    <w:rsid w:val="00A871C7"/>
    <w:rsid w:val="00A91AED"/>
    <w:rsid w:val="00A92C76"/>
    <w:rsid w:val="00A92CCB"/>
    <w:rsid w:val="00A93986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C3CE1"/>
    <w:rsid w:val="00BD7210"/>
    <w:rsid w:val="00BE083B"/>
    <w:rsid w:val="00BE17F9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4BC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3F1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4688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2026-07-14T10:51:00Z</cp:lastPrinted>
  <dcterms:created xsi:type="dcterms:W3CDTF">2026-07-14T10:51:00Z</dcterms:created>
  <dcterms:modified xsi:type="dcterms:W3CDTF">2026-07-14T10:51:00Z</dcterms:modified>
</cp:coreProperties>
</file>