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16.07.2026r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ZP/2501/69/26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7E1FF203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C26901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Jednorazowy sprzęt medyczny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0C2B0B1" w14:textId="4FC87D97" w:rsidR="00C2690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C26901">
        <w:rPr>
          <w:rFonts w:ascii="Arial" w:hAnsi="Arial" w:cs="Arial"/>
          <w:sz w:val="18"/>
          <w:szCs w:val="18"/>
        </w:rPr>
        <w:t xml:space="preserve">modyfikuje informację z otwarcia ofert z dnia 14.07.2026 r. spowodowaną omyłką w trakcie publikacji. </w:t>
      </w:r>
    </w:p>
    <w:p w14:paraId="124F8CAF" w14:textId="1D838B6F" w:rsidR="00376F41" w:rsidRDefault="00C26901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Informujemy, 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="004D3622" w:rsidRPr="004D3622">
        <w:rPr>
          <w:rFonts w:ascii="Arial" w:hAnsi="Arial" w:cs="Arial"/>
          <w:sz w:val="18"/>
          <w:szCs w:val="18"/>
        </w:rPr>
        <w:t xml:space="preserve">do godz. 10:00 w dniu 14.07.2026r.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5046F9" w14:paraId="53F327D5" w14:textId="77777777" w:rsidTr="00C26901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54E22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34EA2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866C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DDAE4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046F9" w14:paraId="702978FD" w14:textId="77777777" w:rsidTr="00C26901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1A013" w14:textId="77777777" w:rsidR="005046F9" w:rsidRDefault="00C269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aplikator gabkowy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6F85B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93D9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ECF0A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5046F9" w14:paraId="6C69020D" w14:textId="77777777" w:rsidTr="00C26901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37142" w14:textId="77777777" w:rsidR="005046F9" w:rsidRDefault="00C269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A175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ACCFE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6DB54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046F9" w14:paraId="35EB394A" w14:textId="77777777" w:rsidTr="00C26901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09314" w14:textId="77777777" w:rsidR="005046F9" w:rsidRDefault="00C269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71E89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576B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5820E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046F9" w14:paraId="5D11B7FA" w14:textId="77777777" w:rsidTr="00C26901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19C6F" w14:textId="77777777" w:rsidR="005046F9" w:rsidRDefault="00C26901">
            <w:proofErr w:type="spellStart"/>
            <w:r w:rsidRPr="00C2690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>Medicavera</w:t>
            </w:r>
            <w:proofErr w:type="spellEnd"/>
            <w:r w:rsidRPr="00C2690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C2690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>o.o.</w:t>
            </w:r>
            <w:proofErr w:type="spellEnd"/>
            <w:r w:rsidRPr="00C2690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 xml:space="preserve"> Dahlhausen Group</w:t>
            </w:r>
            <w:r w:rsidRPr="00C2690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Majowa 2 71-374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852-260-60-88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B0BEB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4F5AF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14 428,80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2712" w14:textId="77777777" w:rsidR="005046F9" w:rsidRDefault="00C269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838A58F" w14:textId="61D8EAA3" w:rsidR="00C26901" w:rsidRPr="00C26901" w:rsidRDefault="00C2690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2690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0F26E4E6" w14:textId="43D16872" w:rsidR="00C26901" w:rsidRPr="00C26901" w:rsidRDefault="00C2690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26901">
        <w:rPr>
          <w:rFonts w:ascii="Arial" w:hAnsi="Arial" w:cs="Arial"/>
          <w:i/>
          <w:iCs/>
          <w:sz w:val="18"/>
          <w:szCs w:val="18"/>
        </w:rPr>
        <w:t>Referent</w:t>
      </w:r>
    </w:p>
    <w:p w14:paraId="58FBFAC4" w14:textId="156CE943" w:rsidR="00C26901" w:rsidRPr="00C26901" w:rsidRDefault="00C2690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2690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C26901" w:rsidRPr="00C26901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357EE"/>
    <w:multiLevelType w:val="hybridMultilevel"/>
    <w:tmpl w:val="34FCF41C"/>
    <w:lvl w:ilvl="0" w:tplc="459769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B0A4A46"/>
    <w:multiLevelType w:val="hybridMultilevel"/>
    <w:tmpl w:val="9BF215B4"/>
    <w:lvl w:ilvl="0" w:tplc="37189703">
      <w:start w:val="1"/>
      <w:numFmt w:val="decimal"/>
      <w:lvlText w:val="%1."/>
      <w:lvlJc w:val="left"/>
      <w:pPr>
        <w:ind w:left="720" w:hanging="360"/>
      </w:pPr>
    </w:lvl>
    <w:lvl w:ilvl="1" w:tplc="37189703" w:tentative="1">
      <w:start w:val="1"/>
      <w:numFmt w:val="lowerLetter"/>
      <w:lvlText w:val="%2."/>
      <w:lvlJc w:val="left"/>
      <w:pPr>
        <w:ind w:left="1440" w:hanging="360"/>
      </w:pPr>
    </w:lvl>
    <w:lvl w:ilvl="2" w:tplc="37189703" w:tentative="1">
      <w:start w:val="1"/>
      <w:numFmt w:val="lowerRoman"/>
      <w:lvlText w:val="%3."/>
      <w:lvlJc w:val="right"/>
      <w:pPr>
        <w:ind w:left="2160" w:hanging="180"/>
      </w:pPr>
    </w:lvl>
    <w:lvl w:ilvl="3" w:tplc="37189703" w:tentative="1">
      <w:start w:val="1"/>
      <w:numFmt w:val="decimal"/>
      <w:lvlText w:val="%4."/>
      <w:lvlJc w:val="left"/>
      <w:pPr>
        <w:ind w:left="2880" w:hanging="360"/>
      </w:pPr>
    </w:lvl>
    <w:lvl w:ilvl="4" w:tplc="37189703" w:tentative="1">
      <w:start w:val="1"/>
      <w:numFmt w:val="lowerLetter"/>
      <w:lvlText w:val="%5."/>
      <w:lvlJc w:val="left"/>
      <w:pPr>
        <w:ind w:left="3600" w:hanging="360"/>
      </w:pPr>
    </w:lvl>
    <w:lvl w:ilvl="5" w:tplc="37189703" w:tentative="1">
      <w:start w:val="1"/>
      <w:numFmt w:val="lowerRoman"/>
      <w:lvlText w:val="%6."/>
      <w:lvlJc w:val="right"/>
      <w:pPr>
        <w:ind w:left="4320" w:hanging="180"/>
      </w:pPr>
    </w:lvl>
    <w:lvl w:ilvl="6" w:tplc="37189703" w:tentative="1">
      <w:start w:val="1"/>
      <w:numFmt w:val="decimal"/>
      <w:lvlText w:val="%7."/>
      <w:lvlJc w:val="left"/>
      <w:pPr>
        <w:ind w:left="5040" w:hanging="360"/>
      </w:pPr>
    </w:lvl>
    <w:lvl w:ilvl="7" w:tplc="37189703" w:tentative="1">
      <w:start w:val="1"/>
      <w:numFmt w:val="lowerLetter"/>
      <w:lvlText w:val="%8."/>
      <w:lvlJc w:val="left"/>
      <w:pPr>
        <w:ind w:left="5760" w:hanging="360"/>
      </w:pPr>
    </w:lvl>
    <w:lvl w:ilvl="8" w:tplc="37189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3193">
    <w:abstractNumId w:val="38"/>
  </w:num>
  <w:num w:numId="2" w16cid:durableId="320698234">
    <w:abstractNumId w:val="1"/>
  </w:num>
  <w:num w:numId="3" w16cid:durableId="835613753">
    <w:abstractNumId w:val="33"/>
  </w:num>
  <w:num w:numId="4" w16cid:durableId="1167206081">
    <w:abstractNumId w:val="20"/>
  </w:num>
  <w:num w:numId="5" w16cid:durableId="1792900451">
    <w:abstractNumId w:val="12"/>
  </w:num>
  <w:num w:numId="6" w16cid:durableId="331417921">
    <w:abstractNumId w:val="43"/>
  </w:num>
  <w:num w:numId="7" w16cid:durableId="1496263649">
    <w:abstractNumId w:val="42"/>
  </w:num>
  <w:num w:numId="8" w16cid:durableId="1050571774">
    <w:abstractNumId w:val="39"/>
  </w:num>
  <w:num w:numId="9" w16cid:durableId="621494675">
    <w:abstractNumId w:val="44"/>
  </w:num>
  <w:num w:numId="10" w16cid:durableId="2063167584">
    <w:abstractNumId w:val="25"/>
  </w:num>
  <w:num w:numId="11" w16cid:durableId="1381979279">
    <w:abstractNumId w:val="5"/>
  </w:num>
  <w:num w:numId="12" w16cid:durableId="800928686">
    <w:abstractNumId w:val="2"/>
  </w:num>
  <w:num w:numId="13" w16cid:durableId="755519807">
    <w:abstractNumId w:val="46"/>
  </w:num>
  <w:num w:numId="14" w16cid:durableId="841773807">
    <w:abstractNumId w:val="21"/>
  </w:num>
  <w:num w:numId="15" w16cid:durableId="1842354930">
    <w:abstractNumId w:val="13"/>
  </w:num>
  <w:num w:numId="16" w16cid:durableId="1371806110">
    <w:abstractNumId w:val="28"/>
  </w:num>
  <w:num w:numId="17" w16cid:durableId="2135056167">
    <w:abstractNumId w:val="18"/>
  </w:num>
  <w:num w:numId="18" w16cid:durableId="372773622">
    <w:abstractNumId w:val="47"/>
  </w:num>
  <w:num w:numId="19" w16cid:durableId="110368881">
    <w:abstractNumId w:val="35"/>
  </w:num>
  <w:num w:numId="20" w16cid:durableId="1402368245">
    <w:abstractNumId w:val="36"/>
  </w:num>
  <w:num w:numId="21" w16cid:durableId="805972159">
    <w:abstractNumId w:val="10"/>
  </w:num>
  <w:num w:numId="22" w16cid:durableId="1743019612">
    <w:abstractNumId w:val="48"/>
  </w:num>
  <w:num w:numId="23" w16cid:durableId="1296376309">
    <w:abstractNumId w:val="0"/>
  </w:num>
  <w:num w:numId="24" w16cid:durableId="1347902060">
    <w:abstractNumId w:val="30"/>
  </w:num>
  <w:num w:numId="25" w16cid:durableId="2005474173">
    <w:abstractNumId w:val="45"/>
  </w:num>
  <w:num w:numId="26" w16cid:durableId="442966269">
    <w:abstractNumId w:val="22"/>
  </w:num>
  <w:num w:numId="27" w16cid:durableId="1946688262">
    <w:abstractNumId w:val="24"/>
  </w:num>
  <w:num w:numId="28" w16cid:durableId="99182273">
    <w:abstractNumId w:val="26"/>
  </w:num>
  <w:num w:numId="29" w16cid:durableId="712121465">
    <w:abstractNumId w:val="41"/>
  </w:num>
  <w:num w:numId="30" w16cid:durableId="869992921">
    <w:abstractNumId w:val="11"/>
  </w:num>
  <w:num w:numId="31" w16cid:durableId="504319883">
    <w:abstractNumId w:val="6"/>
  </w:num>
  <w:num w:numId="32" w16cid:durableId="267010705">
    <w:abstractNumId w:val="37"/>
  </w:num>
  <w:num w:numId="33" w16cid:durableId="85540601">
    <w:abstractNumId w:val="34"/>
  </w:num>
  <w:num w:numId="34" w16cid:durableId="68239604">
    <w:abstractNumId w:val="19"/>
  </w:num>
  <w:num w:numId="35" w16cid:durableId="1674070378">
    <w:abstractNumId w:val="3"/>
  </w:num>
  <w:num w:numId="36" w16cid:durableId="1024865787">
    <w:abstractNumId w:val="40"/>
  </w:num>
  <w:num w:numId="37" w16cid:durableId="12346423">
    <w:abstractNumId w:val="15"/>
  </w:num>
  <w:num w:numId="38" w16cid:durableId="73746567">
    <w:abstractNumId w:val="7"/>
  </w:num>
  <w:num w:numId="39" w16cid:durableId="188758698">
    <w:abstractNumId w:val="49"/>
  </w:num>
  <w:num w:numId="40" w16cid:durableId="1185169882">
    <w:abstractNumId w:val="32"/>
  </w:num>
  <w:num w:numId="41" w16cid:durableId="2048792626">
    <w:abstractNumId w:val="27"/>
  </w:num>
  <w:num w:numId="42" w16cid:durableId="1681084945">
    <w:abstractNumId w:val="23"/>
  </w:num>
  <w:num w:numId="43" w16cid:durableId="2024281332">
    <w:abstractNumId w:val="8"/>
  </w:num>
  <w:num w:numId="44" w16cid:durableId="1939370454">
    <w:abstractNumId w:val="31"/>
  </w:num>
  <w:num w:numId="45" w16cid:durableId="434059642">
    <w:abstractNumId w:val="4"/>
  </w:num>
  <w:num w:numId="46" w16cid:durableId="422534791">
    <w:abstractNumId w:val="50"/>
  </w:num>
  <w:num w:numId="47" w16cid:durableId="1798454695">
    <w:abstractNumId w:val="14"/>
  </w:num>
  <w:num w:numId="48" w16cid:durableId="1639264804">
    <w:abstractNumId w:val="29"/>
  </w:num>
  <w:num w:numId="49" w16cid:durableId="1125848397">
    <w:abstractNumId w:val="17"/>
  </w:num>
  <w:num w:numId="50" w16cid:durableId="133180921">
    <w:abstractNumId w:val="9"/>
  </w:num>
  <w:num w:numId="51" w16cid:durableId="5067494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046F9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4597E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26901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2026-07-16T06:30:00Z</dcterms:created>
  <dcterms:modified xsi:type="dcterms:W3CDTF">2026-07-16T06:30:00Z</dcterms:modified>
</cp:coreProperties>
</file>