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06.09.2019r.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ZP/2501/80/19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7E675E">
        <w:rPr>
          <w:rFonts w:ascii="Arial" w:hAnsi="Arial" w:cs="Arial"/>
          <w:sz w:val="18"/>
          <w:szCs w:val="18"/>
        </w:rPr>
        <w:t>dwóch a</w:t>
      </w:r>
      <w:r w:rsidR="004D3622" w:rsidRPr="004D3622">
        <w:rPr>
          <w:rFonts w:ascii="Arial" w:hAnsi="Arial" w:cs="Arial"/>
          <w:sz w:val="18"/>
          <w:szCs w:val="18"/>
        </w:rPr>
        <w:t>mbulans</w:t>
      </w:r>
      <w:r w:rsidR="007E675E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typu C z wyposażeniem przedziału medycznego.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06.09.2019r.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2116"/>
        <w:gridCol w:w="1124"/>
        <w:gridCol w:w="1538"/>
        <w:gridCol w:w="1457"/>
        <w:gridCol w:w="1415"/>
        <w:gridCol w:w="1276"/>
      </w:tblGrid>
      <w:tr w:rsidR="007E675E" w:rsidTr="00B3417A">
        <w:trPr>
          <w:trHeight w:val="53"/>
        </w:trPr>
        <w:tc>
          <w:tcPr>
            <w:tcW w:w="21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1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zaoferowany dodatkowy okres gwarancji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</w:p>
        </w:tc>
      </w:tr>
      <w:tr w:rsidR="007E675E" w:rsidTr="00B3417A">
        <w:tc>
          <w:tcPr>
            <w:tcW w:w="21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</w:pPr>
          </w:p>
        </w:tc>
        <w:tc>
          <w:tcPr>
            <w:tcW w:w="11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</w:pPr>
          </w:p>
        </w:tc>
        <w:tc>
          <w:tcPr>
            <w:tcW w:w="15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</w:pPr>
          </w:p>
        </w:tc>
        <w:tc>
          <w:tcPr>
            <w:tcW w:w="145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</w:pP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termin realizacji zamówienia</w:t>
            </w:r>
          </w:p>
        </w:tc>
      </w:tr>
      <w:tr w:rsidR="007E675E" w:rsidTr="00B3417A"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1 205 400,00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7E675E" w:rsidRDefault="007E675E" w:rsidP="007E67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7E675E" w:rsidRDefault="007E675E" w:rsidP="007E67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7E675E" w:rsidTr="00B3417A"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B3417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BFF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MEDFinance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Piłsudskiego 76,</w:t>
            </w:r>
          </w:p>
          <w:p w:rsidR="007E675E" w:rsidRDefault="007E675E" w:rsidP="00B3417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90-330 Łódź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833 100,00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969 648,00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E675E" w:rsidRDefault="007E675E" w:rsidP="007E67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675E" w:rsidRDefault="007E675E" w:rsidP="007E675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dni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C83339" w:rsidRDefault="00C83339" w:rsidP="00C8333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C83339" w:rsidRDefault="00C83339" w:rsidP="00C8333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1E" w:rsidRDefault="009B311E" w:rsidP="002A54AA">
      <w:r>
        <w:separator/>
      </w:r>
    </w:p>
  </w:endnote>
  <w:endnote w:type="continuationSeparator" w:id="0">
    <w:p w:rsidR="009B311E" w:rsidRDefault="009B311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1E" w:rsidRDefault="009B311E" w:rsidP="002A54AA">
      <w:r>
        <w:separator/>
      </w:r>
    </w:p>
  </w:footnote>
  <w:footnote w:type="continuationSeparator" w:id="0">
    <w:p w:rsidR="009B311E" w:rsidRDefault="009B311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675E"/>
    <w:rsid w:val="007F5649"/>
    <w:rsid w:val="007F724F"/>
    <w:rsid w:val="007F7362"/>
    <w:rsid w:val="00802960"/>
    <w:rsid w:val="00803164"/>
    <w:rsid w:val="008121ED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B311E"/>
    <w:rsid w:val="009C3DC3"/>
    <w:rsid w:val="009D15A3"/>
    <w:rsid w:val="009D4DEB"/>
    <w:rsid w:val="009E2726"/>
    <w:rsid w:val="009E553E"/>
    <w:rsid w:val="009F2003"/>
    <w:rsid w:val="009F42CA"/>
    <w:rsid w:val="009F516D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17A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339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CB68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2018-07-12T09:45:00Z</cp:lastPrinted>
  <dcterms:created xsi:type="dcterms:W3CDTF">2019-09-06T08:39:00Z</dcterms:created>
  <dcterms:modified xsi:type="dcterms:W3CDTF">2019-09-06T08:46:00Z</dcterms:modified>
</cp:coreProperties>
</file>