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1</w:t>
      </w:r>
      <w:r w:rsidR="00AC1468">
        <w:rPr>
          <w:rFonts w:ascii="Arial" w:hAnsi="Arial" w:cs="Arial"/>
          <w:sz w:val="18"/>
          <w:szCs w:val="18"/>
        </w:rPr>
        <w:t>9</w:t>
      </w:r>
      <w:r w:rsidRPr="007A3C34">
        <w:rPr>
          <w:rFonts w:ascii="Arial" w:hAnsi="Arial" w:cs="Arial"/>
          <w:sz w:val="18"/>
          <w:szCs w:val="18"/>
        </w:rPr>
        <w:t>.11.2019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ZP/2505/123/19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AC1468">
        <w:rPr>
          <w:rFonts w:ascii="Arial" w:hAnsi="Arial" w:cs="Arial"/>
          <w:sz w:val="20"/>
          <w:szCs w:val="20"/>
        </w:rPr>
        <w:t xml:space="preserve">zakup i dostawę </w:t>
      </w:r>
      <w:r w:rsidR="007A3C34" w:rsidRPr="007A3C34">
        <w:rPr>
          <w:rFonts w:ascii="Arial" w:hAnsi="Arial" w:cs="Arial"/>
          <w:b/>
          <w:sz w:val="18"/>
          <w:szCs w:val="18"/>
        </w:rPr>
        <w:t>Płyn</w:t>
      </w:r>
      <w:r w:rsidR="00AC1468">
        <w:rPr>
          <w:rFonts w:ascii="Arial" w:hAnsi="Arial" w:cs="Arial"/>
          <w:b/>
          <w:sz w:val="18"/>
          <w:szCs w:val="18"/>
        </w:rPr>
        <w:t>u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infuzyjn</w:t>
      </w:r>
      <w:r w:rsidR="00AC1468">
        <w:rPr>
          <w:rFonts w:ascii="Arial" w:hAnsi="Arial" w:cs="Arial"/>
          <w:b/>
          <w:sz w:val="18"/>
          <w:szCs w:val="18"/>
        </w:rPr>
        <w:t>ego.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:rsidR="00691D9B" w:rsidRDefault="00691D9B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077AC0" w:rsidRDefault="00077AC0"/>
    <w:tbl>
      <w:tblPr>
        <w:tblStyle w:val="NormalTablePHPDOCX0"/>
        <w:tblW w:w="2500" w:type="pct"/>
        <w:tblLook w:val="04A0" w:firstRow="1" w:lastRow="0" w:firstColumn="1" w:lastColumn="0" w:noHBand="0" w:noVBand="1"/>
      </w:tblPr>
      <w:tblGrid>
        <w:gridCol w:w="4530"/>
      </w:tblGrid>
      <w:tr w:rsidR="00077AC0" w:rsidTr="00AC1468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C1468" w:rsidRPr="00AC1468" w:rsidRDefault="00AC1468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proofErr w:type="spellStart"/>
            <w:r w:rsidRPr="00AC1468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Bialmed</w:t>
            </w:r>
            <w:proofErr w:type="spellEnd"/>
            <w:r w:rsidRPr="00AC1468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Sp. z o. o.</w:t>
            </w:r>
            <w:r w:rsidRPr="00AC1468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12-200 Pisz</w:t>
            </w:r>
          </w:p>
          <w:p w:rsidR="00077AC0" w:rsidRDefault="00AC1468">
            <w:r w:rsidRPr="00AC1468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ul. płk. L. </w:t>
            </w:r>
            <w:proofErr w:type="spellStart"/>
            <w:r w:rsidRPr="00AC1468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1</w:t>
            </w:r>
          </w:p>
        </w:tc>
      </w:tr>
    </w:tbl>
    <w:p w:rsidR="00077AC0" w:rsidRDefault="00077AC0"/>
    <w:p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 xml:space="preserve">18.11.2019godz. </w:t>
      </w:r>
      <w:r w:rsidR="00AC1468" w:rsidRPr="004D3622">
        <w:rPr>
          <w:rFonts w:ascii="Arial" w:hAnsi="Arial" w:cs="Arial"/>
          <w:sz w:val="18"/>
          <w:szCs w:val="18"/>
        </w:rPr>
        <w:t>10:00</w:t>
      </w:r>
      <w:r w:rsidR="007A3C34" w:rsidRPr="004D3622">
        <w:rPr>
          <w:rFonts w:ascii="Arial" w:hAnsi="Arial" w:cs="Arial"/>
          <w:sz w:val="18"/>
          <w:szCs w:val="18"/>
        </w:rPr>
        <w:t>.</w:t>
      </w:r>
      <w:r w:rsidRPr="00094753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ofert</w:t>
      </w:r>
      <w:r w:rsidR="00AC1468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:</w:t>
      </w:r>
    </w:p>
    <w:p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</w:p>
    <w:p w:rsidR="00077AC0" w:rsidRDefault="00077AC0"/>
    <w:tbl>
      <w:tblPr>
        <w:tblStyle w:val="NormalTablePHPDOCX0"/>
        <w:tblW w:w="2500" w:type="pct"/>
        <w:tblLook w:val="04A0" w:firstRow="1" w:lastRow="0" w:firstColumn="1" w:lastColumn="0" w:noHBand="0" w:noVBand="1"/>
      </w:tblPr>
      <w:tblGrid>
        <w:gridCol w:w="4530"/>
      </w:tblGrid>
      <w:tr w:rsidR="00077AC0" w:rsidTr="00AC1468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C1468" w:rsidRDefault="00AC1468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bookmarkStart w:id="0" w:name="_GoBack"/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12-200 Pisz </w:t>
            </w:r>
          </w:p>
          <w:p w:rsidR="00077AC0" w:rsidRDefault="00AC146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1</w:t>
            </w:r>
          </w:p>
        </w:tc>
      </w:tr>
      <w:bookmarkEnd w:id="0"/>
    </w:tbl>
    <w:p w:rsidR="00077AC0" w:rsidRDefault="00077AC0"/>
    <w:p w:rsidR="007A3C34" w:rsidRDefault="007A3C34" w:rsidP="005B2EC9">
      <w:pPr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</w:t>
      </w:r>
      <w:r w:rsidR="00AC1468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wykluczono.</w:t>
      </w: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</w:t>
      </w:r>
      <w:r w:rsidR="00AC1468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odrzucono.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AC146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AC146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:rsidR="000008D6" w:rsidRDefault="000008D6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077AC0" w:rsidRDefault="00077AC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077AC0" w:rsidTr="00AC1468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77AC0" w:rsidRDefault="00AC146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77AC0" w:rsidRDefault="00AC146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077AC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AC0" w:rsidRDefault="00077AC0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77AC0" w:rsidRDefault="00AC146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77AC0" w:rsidRDefault="00AC146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077AC0" w:rsidTr="00AC1468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77AC0" w:rsidRDefault="00AC1468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12-200 Pisz 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1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77AC0" w:rsidRDefault="00AC146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77AC0" w:rsidRDefault="00AC146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077AC0" w:rsidRDefault="00077AC0"/>
    <w:p w:rsidR="000008D6" w:rsidRDefault="000008D6" w:rsidP="005B2EC9"/>
    <w:p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:rsidR="005B2EC9" w:rsidRDefault="005B2EC9" w:rsidP="005B2EC9"/>
    <w:p w:rsidR="00AC1468" w:rsidRDefault="00AC1468" w:rsidP="005B2EC9"/>
    <w:p w:rsidR="00D75446" w:rsidRPr="00D75446" w:rsidRDefault="00D75446" w:rsidP="00D75446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D75446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D75446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D75446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:rsidR="00D75446" w:rsidRDefault="00D75446" w:rsidP="00D75446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D75446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:rsidR="00AC1468" w:rsidRDefault="00AC1468" w:rsidP="00D75446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B38A3"/>
    <w:multiLevelType w:val="hybridMultilevel"/>
    <w:tmpl w:val="E716F6C4"/>
    <w:lvl w:ilvl="0" w:tplc="64154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806EE"/>
    <w:multiLevelType w:val="hybridMultilevel"/>
    <w:tmpl w:val="355095BE"/>
    <w:lvl w:ilvl="0" w:tplc="31404362">
      <w:start w:val="1"/>
      <w:numFmt w:val="decimal"/>
      <w:lvlText w:val="%1."/>
      <w:lvlJc w:val="left"/>
      <w:pPr>
        <w:ind w:left="720" w:hanging="360"/>
      </w:pPr>
    </w:lvl>
    <w:lvl w:ilvl="1" w:tplc="31404362" w:tentative="1">
      <w:start w:val="1"/>
      <w:numFmt w:val="lowerLetter"/>
      <w:lvlText w:val="%2."/>
      <w:lvlJc w:val="left"/>
      <w:pPr>
        <w:ind w:left="1440" w:hanging="360"/>
      </w:pPr>
    </w:lvl>
    <w:lvl w:ilvl="2" w:tplc="31404362" w:tentative="1">
      <w:start w:val="1"/>
      <w:numFmt w:val="lowerRoman"/>
      <w:lvlText w:val="%3."/>
      <w:lvlJc w:val="right"/>
      <w:pPr>
        <w:ind w:left="2160" w:hanging="180"/>
      </w:pPr>
    </w:lvl>
    <w:lvl w:ilvl="3" w:tplc="31404362" w:tentative="1">
      <w:start w:val="1"/>
      <w:numFmt w:val="decimal"/>
      <w:lvlText w:val="%4."/>
      <w:lvlJc w:val="left"/>
      <w:pPr>
        <w:ind w:left="2880" w:hanging="360"/>
      </w:pPr>
    </w:lvl>
    <w:lvl w:ilvl="4" w:tplc="31404362" w:tentative="1">
      <w:start w:val="1"/>
      <w:numFmt w:val="lowerLetter"/>
      <w:lvlText w:val="%5."/>
      <w:lvlJc w:val="left"/>
      <w:pPr>
        <w:ind w:left="3600" w:hanging="360"/>
      </w:pPr>
    </w:lvl>
    <w:lvl w:ilvl="5" w:tplc="31404362" w:tentative="1">
      <w:start w:val="1"/>
      <w:numFmt w:val="lowerRoman"/>
      <w:lvlText w:val="%6."/>
      <w:lvlJc w:val="right"/>
      <w:pPr>
        <w:ind w:left="4320" w:hanging="180"/>
      </w:pPr>
    </w:lvl>
    <w:lvl w:ilvl="6" w:tplc="31404362" w:tentative="1">
      <w:start w:val="1"/>
      <w:numFmt w:val="decimal"/>
      <w:lvlText w:val="%7."/>
      <w:lvlJc w:val="left"/>
      <w:pPr>
        <w:ind w:left="5040" w:hanging="360"/>
      </w:pPr>
    </w:lvl>
    <w:lvl w:ilvl="7" w:tplc="31404362" w:tentative="1">
      <w:start w:val="1"/>
      <w:numFmt w:val="lowerLetter"/>
      <w:lvlText w:val="%8."/>
      <w:lvlJc w:val="left"/>
      <w:pPr>
        <w:ind w:left="5760" w:hanging="360"/>
      </w:pPr>
    </w:lvl>
    <w:lvl w:ilvl="8" w:tplc="314043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77AC0"/>
    <w:rsid w:val="00086D5F"/>
    <w:rsid w:val="00094753"/>
    <w:rsid w:val="000C6193"/>
    <w:rsid w:val="0018632C"/>
    <w:rsid w:val="001B4095"/>
    <w:rsid w:val="00205C33"/>
    <w:rsid w:val="00304A81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A75C1D"/>
    <w:rsid w:val="00A840D3"/>
    <w:rsid w:val="00AC1468"/>
    <w:rsid w:val="00AE5CE9"/>
    <w:rsid w:val="00B3408F"/>
    <w:rsid w:val="00BB18B8"/>
    <w:rsid w:val="00BE5DC5"/>
    <w:rsid w:val="00D75446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DE782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7B061-D66B-4CDA-A995-AB44D58E4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5</cp:revision>
  <cp:lastPrinted>2016-10-06T11:11:00Z</cp:lastPrinted>
  <dcterms:created xsi:type="dcterms:W3CDTF">2019-11-18T10:01:00Z</dcterms:created>
  <dcterms:modified xsi:type="dcterms:W3CDTF">2019-11-19T11:36:00Z</dcterms:modified>
</cp:coreProperties>
</file>