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</w:t>
      </w:r>
      <w:r w:rsidR="006A35A2">
        <w:rPr>
          <w:rFonts w:ascii="Arial" w:hAnsi="Arial" w:cs="Arial"/>
          <w:sz w:val="18"/>
          <w:szCs w:val="18"/>
        </w:rPr>
        <w:t>7</w:t>
      </w:r>
      <w:r w:rsidRPr="007A3C34">
        <w:rPr>
          <w:rFonts w:ascii="Arial" w:hAnsi="Arial" w:cs="Arial"/>
          <w:sz w:val="18"/>
          <w:szCs w:val="18"/>
        </w:rPr>
        <w:t>.01.2020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ZP/2505/150/19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6A35A2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leku neurologicznego.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814F6D" w:rsidRDefault="00814F6D"/>
    <w:tbl>
      <w:tblPr>
        <w:tblStyle w:val="NormalTablePHPDOCX0"/>
        <w:tblW w:w="2187" w:type="pct"/>
        <w:tblLook w:val="04A0" w:firstRow="1" w:lastRow="0" w:firstColumn="1" w:lastColumn="0" w:noHBand="0" w:noVBand="1"/>
      </w:tblPr>
      <w:tblGrid>
        <w:gridCol w:w="3963"/>
      </w:tblGrid>
      <w:tr w:rsidR="00814F6D" w:rsidTr="006A35A2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A35A2" w:rsidRPr="006A35A2" w:rsidRDefault="006A35A2" w:rsidP="006A35A2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proofErr w:type="spellStart"/>
            <w:r w:rsidRPr="006A35A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Sanofi-Aventis</w:t>
            </w:r>
            <w:proofErr w:type="spellEnd"/>
            <w:r w:rsidRPr="006A35A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 Sp. z o.o.</w:t>
            </w:r>
            <w:r w:rsidRPr="006A35A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:rsidR="00814F6D" w:rsidRDefault="006A35A2" w:rsidP="006A35A2">
            <w:r w:rsidRPr="006A35A2">
              <w:rPr>
                <w:rFonts w:ascii="Arial" w:hAnsi="Arial" w:cs="Arial"/>
                <w:b/>
                <w:bCs/>
                <w:sz w:val="18"/>
                <w:szCs w:val="18"/>
              </w:rPr>
              <w:t>00-203 Warszawa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16.01.2020godz. </w:t>
      </w:r>
      <w:r w:rsidR="006A35A2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6A35A2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814F6D" w:rsidRDefault="00814F6D"/>
    <w:tbl>
      <w:tblPr>
        <w:tblStyle w:val="NormalTablePHPDOCX0"/>
        <w:tblW w:w="2187" w:type="pct"/>
        <w:tblLook w:val="04A0" w:firstRow="1" w:lastRow="0" w:firstColumn="1" w:lastColumn="0" w:noHBand="0" w:noVBand="1"/>
      </w:tblPr>
      <w:tblGrid>
        <w:gridCol w:w="3963"/>
      </w:tblGrid>
      <w:tr w:rsidR="00814F6D" w:rsidTr="006A35A2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A35A2" w:rsidRPr="006A35A2" w:rsidRDefault="006A35A2" w:rsidP="006A35A2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proofErr w:type="spellStart"/>
            <w:r w:rsidRPr="006A35A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Sanofi-Aventis</w:t>
            </w:r>
            <w:proofErr w:type="spellEnd"/>
            <w:r w:rsidRPr="006A35A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 Sp. z o.o.</w:t>
            </w:r>
            <w:r w:rsidRPr="006A35A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:rsidR="00814F6D" w:rsidRDefault="006A35A2" w:rsidP="006A35A2">
            <w:r w:rsidRPr="006A35A2">
              <w:rPr>
                <w:rFonts w:ascii="Arial" w:hAnsi="Arial" w:cs="Arial"/>
                <w:b/>
                <w:bCs/>
                <w:sz w:val="18"/>
                <w:szCs w:val="18"/>
              </w:rPr>
              <w:t>00-203 Warszawa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6A35A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6A35A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6A35A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6A35A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46FF7" w:rsidTr="00D46FF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46FF7" w:rsidRDefault="00D46FF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46FF7" w:rsidRDefault="00D46FF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D46FF7" w:rsidTr="00D46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FF7" w:rsidRDefault="00D46F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46FF7" w:rsidRDefault="00D46FF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46FF7" w:rsidRDefault="00D46FF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D46FF7" w:rsidTr="00D46FF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46FF7" w:rsidRPr="006A35A2" w:rsidRDefault="00D46FF7" w:rsidP="00D46FF7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proofErr w:type="spellStart"/>
            <w:r w:rsidRPr="006A35A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Sanofi-Aventis</w:t>
            </w:r>
            <w:proofErr w:type="spellEnd"/>
            <w:r w:rsidRPr="006A35A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 Sp. z o.o.</w:t>
            </w:r>
            <w:r w:rsidRPr="006A35A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:rsidR="00D46FF7" w:rsidRDefault="00D46FF7" w:rsidP="00D46FF7">
            <w:r w:rsidRPr="006A35A2">
              <w:rPr>
                <w:rFonts w:ascii="Arial" w:hAnsi="Arial" w:cs="Arial"/>
                <w:b/>
                <w:bCs/>
                <w:sz w:val="18"/>
                <w:szCs w:val="18"/>
              </w:rPr>
              <w:t>00-203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46FF7" w:rsidRDefault="00D46FF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46FF7" w:rsidRDefault="00D46FF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BE33BC" w:rsidRDefault="00BE33BC" w:rsidP="00BE33BC">
      <w:pPr>
        <w:rPr>
          <w:rFonts w:ascii="Arial" w:hAnsi="Arial" w:cs="Arial"/>
          <w:i/>
          <w:sz w:val="18"/>
          <w:szCs w:val="18"/>
        </w:rPr>
      </w:pPr>
    </w:p>
    <w:p w:rsidR="00BE33BC" w:rsidRDefault="00BE33BC" w:rsidP="00BE33B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Podpisał Dyrektor </w:t>
      </w:r>
      <w:proofErr w:type="spellStart"/>
      <w:r>
        <w:rPr>
          <w:rFonts w:ascii="Arial" w:hAnsi="Arial" w:cs="Arial"/>
          <w:i/>
          <w:sz w:val="18"/>
          <w:szCs w:val="18"/>
        </w:rPr>
        <w:t>SSzW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 Ciechanowie:</w:t>
      </w:r>
    </w:p>
    <w:p w:rsidR="00BE33BC" w:rsidRDefault="00BE33BC" w:rsidP="00BE33B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BE33BC" w:rsidRDefault="00BE33BC" w:rsidP="00BE33BC">
      <w:pPr>
        <w:rPr>
          <w:rFonts w:ascii="Arial" w:hAnsi="Arial" w:cs="Arial"/>
          <w:i/>
          <w:sz w:val="18"/>
          <w:szCs w:val="18"/>
        </w:rPr>
      </w:pPr>
    </w:p>
    <w:p w:rsidR="00BE33BC" w:rsidRDefault="00BE33BC" w:rsidP="00BE33BC">
      <w:pPr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33250A"/>
    <w:multiLevelType w:val="hybridMultilevel"/>
    <w:tmpl w:val="6D6EA55C"/>
    <w:lvl w:ilvl="0" w:tplc="18426355">
      <w:start w:val="1"/>
      <w:numFmt w:val="decimal"/>
      <w:lvlText w:val="%1."/>
      <w:lvlJc w:val="left"/>
      <w:pPr>
        <w:ind w:left="720" w:hanging="360"/>
      </w:pPr>
    </w:lvl>
    <w:lvl w:ilvl="1" w:tplc="18426355" w:tentative="1">
      <w:start w:val="1"/>
      <w:numFmt w:val="lowerLetter"/>
      <w:lvlText w:val="%2."/>
      <w:lvlJc w:val="left"/>
      <w:pPr>
        <w:ind w:left="1440" w:hanging="360"/>
      </w:pPr>
    </w:lvl>
    <w:lvl w:ilvl="2" w:tplc="18426355" w:tentative="1">
      <w:start w:val="1"/>
      <w:numFmt w:val="lowerRoman"/>
      <w:lvlText w:val="%3."/>
      <w:lvlJc w:val="right"/>
      <w:pPr>
        <w:ind w:left="2160" w:hanging="180"/>
      </w:pPr>
    </w:lvl>
    <w:lvl w:ilvl="3" w:tplc="18426355" w:tentative="1">
      <w:start w:val="1"/>
      <w:numFmt w:val="decimal"/>
      <w:lvlText w:val="%4."/>
      <w:lvlJc w:val="left"/>
      <w:pPr>
        <w:ind w:left="2880" w:hanging="360"/>
      </w:pPr>
    </w:lvl>
    <w:lvl w:ilvl="4" w:tplc="18426355" w:tentative="1">
      <w:start w:val="1"/>
      <w:numFmt w:val="lowerLetter"/>
      <w:lvlText w:val="%5."/>
      <w:lvlJc w:val="left"/>
      <w:pPr>
        <w:ind w:left="3600" w:hanging="360"/>
      </w:pPr>
    </w:lvl>
    <w:lvl w:ilvl="5" w:tplc="18426355" w:tentative="1">
      <w:start w:val="1"/>
      <w:numFmt w:val="lowerRoman"/>
      <w:lvlText w:val="%6."/>
      <w:lvlJc w:val="right"/>
      <w:pPr>
        <w:ind w:left="4320" w:hanging="180"/>
      </w:pPr>
    </w:lvl>
    <w:lvl w:ilvl="6" w:tplc="18426355" w:tentative="1">
      <w:start w:val="1"/>
      <w:numFmt w:val="decimal"/>
      <w:lvlText w:val="%7."/>
      <w:lvlJc w:val="left"/>
      <w:pPr>
        <w:ind w:left="5040" w:hanging="360"/>
      </w:pPr>
    </w:lvl>
    <w:lvl w:ilvl="7" w:tplc="18426355" w:tentative="1">
      <w:start w:val="1"/>
      <w:numFmt w:val="lowerLetter"/>
      <w:lvlText w:val="%8."/>
      <w:lvlJc w:val="left"/>
      <w:pPr>
        <w:ind w:left="5760" w:hanging="360"/>
      </w:pPr>
    </w:lvl>
    <w:lvl w:ilvl="8" w:tplc="184263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4D3"/>
    <w:multiLevelType w:val="hybridMultilevel"/>
    <w:tmpl w:val="617E9928"/>
    <w:lvl w:ilvl="0" w:tplc="79901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A35A2"/>
    <w:rsid w:val="006E1F5B"/>
    <w:rsid w:val="00732100"/>
    <w:rsid w:val="007A3C34"/>
    <w:rsid w:val="00814F6D"/>
    <w:rsid w:val="008931D3"/>
    <w:rsid w:val="008B2970"/>
    <w:rsid w:val="00A75C1D"/>
    <w:rsid w:val="00A840D3"/>
    <w:rsid w:val="00AE5CE9"/>
    <w:rsid w:val="00B3408F"/>
    <w:rsid w:val="00BB18B8"/>
    <w:rsid w:val="00BE33BC"/>
    <w:rsid w:val="00D46FF7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B94D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C1D6-D763-4CB1-8C50-FBC389E8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6</cp:revision>
  <cp:lastPrinted>2016-10-06T11:11:00Z</cp:lastPrinted>
  <dcterms:created xsi:type="dcterms:W3CDTF">2020-01-16T10:16:00Z</dcterms:created>
  <dcterms:modified xsi:type="dcterms:W3CDTF">2020-01-17T09:02:00Z</dcterms:modified>
</cp:coreProperties>
</file>