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09.03.2020r.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ZP/2501/23/20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4D3622">
        <w:rPr>
          <w:rFonts w:ascii="Arial" w:hAnsi="Arial" w:cs="Arial"/>
          <w:sz w:val="18"/>
          <w:szCs w:val="18"/>
        </w:rPr>
        <w:t>materiałów do zespolenia kości</w:t>
      </w:r>
      <w:r w:rsidR="006B02A6">
        <w:rPr>
          <w:rFonts w:ascii="Arial" w:hAnsi="Arial" w:cs="Arial"/>
          <w:sz w:val="18"/>
          <w:szCs w:val="18"/>
        </w:rPr>
        <w:t>.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09.03.2020r.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190"/>
        <w:gridCol w:w="1316"/>
        <w:gridCol w:w="1316"/>
        <w:gridCol w:w="2260"/>
        <w:gridCol w:w="1976"/>
      </w:tblGrid>
      <w:tr w:rsidR="006B02A6" w:rsidTr="006B02A6">
        <w:trPr>
          <w:trHeight w:val="828"/>
        </w:trPr>
        <w:tc>
          <w:tcPr>
            <w:tcW w:w="2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02A6" w:rsidRDefault="006B02A6" w:rsidP="006B02A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02A6" w:rsidRDefault="006B02A6" w:rsidP="006B02A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02A6" w:rsidRDefault="006B02A6" w:rsidP="006B02A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02A6" w:rsidRDefault="006B02A6" w:rsidP="006B02A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02A6" w:rsidRDefault="006B02A6" w:rsidP="006B02A6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ilość opinii</w:t>
            </w:r>
          </w:p>
        </w:tc>
      </w:tr>
      <w:tr w:rsidR="006B02A6" w:rsidTr="006B02A6">
        <w:tc>
          <w:tcPr>
            <w:tcW w:w="2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B02A6" w:rsidRDefault="006B02A6" w:rsidP="006B02A6">
            <w:pPr>
              <w:jc w:val="center"/>
            </w:pPr>
          </w:p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B02A6" w:rsidRDefault="006B02A6" w:rsidP="006B02A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B02A6" w:rsidRDefault="006B02A6" w:rsidP="006B02A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B02A6" w:rsidRDefault="006B02A6" w:rsidP="006B02A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389 016,00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vAlign w:val="center"/>
          </w:tcPr>
          <w:p w:rsidR="006B02A6" w:rsidRDefault="006B02A6" w:rsidP="006B02A6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</w:tr>
      <w:tr w:rsidR="006B02A6" w:rsidTr="006B02A6">
        <w:tc>
          <w:tcPr>
            <w:tcW w:w="2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02A6" w:rsidRDefault="006B02A6" w:rsidP="008D1E17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Stryker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02-822 Warszawa,</w:t>
            </w:r>
          </w:p>
          <w:p w:rsidR="006B02A6" w:rsidRDefault="006B02A6" w:rsidP="008D1E1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Poleczki 35</w:t>
            </w:r>
          </w:p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02A6" w:rsidRDefault="006B02A6" w:rsidP="006B02A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360 160,00</w:t>
            </w:r>
          </w:p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02A6" w:rsidRDefault="006B02A6" w:rsidP="006B02A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388 972,00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02A6" w:rsidRDefault="006B02A6" w:rsidP="006B02A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02A6" w:rsidRDefault="006B02A6" w:rsidP="006B02A6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4A34DC" w:rsidRDefault="004A34DC" w:rsidP="004A34DC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4A34DC" w:rsidRDefault="004A34DC" w:rsidP="004A34DC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Sekcja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0F0" w:rsidRDefault="007B60F0" w:rsidP="002A54AA">
      <w:r>
        <w:separator/>
      </w:r>
    </w:p>
  </w:endnote>
  <w:endnote w:type="continuationSeparator" w:id="0">
    <w:p w:rsidR="007B60F0" w:rsidRDefault="007B60F0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0F0" w:rsidRDefault="007B60F0" w:rsidP="002A54AA">
      <w:r>
        <w:separator/>
      </w:r>
    </w:p>
  </w:footnote>
  <w:footnote w:type="continuationSeparator" w:id="0">
    <w:p w:rsidR="007B60F0" w:rsidRDefault="007B60F0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34DC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02A6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B60F0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1E17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0DC2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0CC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4</cp:revision>
  <cp:lastPrinted>2018-07-12T09:45:00Z</cp:lastPrinted>
  <dcterms:created xsi:type="dcterms:W3CDTF">2020-03-09T10:09:00Z</dcterms:created>
  <dcterms:modified xsi:type="dcterms:W3CDTF">2020-03-09T10:10:00Z</dcterms:modified>
</cp:coreProperties>
</file>