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2B2197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 w:rsidRPr="002B2197">
        <w:rPr>
          <w:rFonts w:ascii="Arial" w:hAnsi="Arial" w:cs="Arial"/>
          <w:sz w:val="20"/>
          <w:szCs w:val="20"/>
        </w:rPr>
        <w:t>Ciechanów</w:t>
      </w:r>
      <w:r w:rsidR="005B2EC9" w:rsidRPr="002B2197">
        <w:rPr>
          <w:rFonts w:ascii="Arial" w:hAnsi="Arial" w:cs="Arial"/>
          <w:sz w:val="20"/>
          <w:szCs w:val="20"/>
        </w:rPr>
        <w:t xml:space="preserve">, dnia </w:t>
      </w:r>
      <w:r w:rsidR="0066520F" w:rsidRPr="002B2197">
        <w:rPr>
          <w:rFonts w:ascii="Arial" w:hAnsi="Arial" w:cs="Arial"/>
          <w:sz w:val="20"/>
          <w:szCs w:val="20"/>
        </w:rPr>
        <w:t>10</w:t>
      </w:r>
      <w:r w:rsidRPr="002B2197">
        <w:rPr>
          <w:rFonts w:ascii="Arial" w:hAnsi="Arial" w:cs="Arial"/>
          <w:sz w:val="20"/>
          <w:szCs w:val="20"/>
        </w:rPr>
        <w:t>.03.2020</w:t>
      </w:r>
      <w:r w:rsidR="005B2EC9" w:rsidRPr="002B2197">
        <w:rPr>
          <w:rFonts w:ascii="Arial" w:hAnsi="Arial" w:cs="Arial"/>
          <w:sz w:val="20"/>
          <w:szCs w:val="20"/>
        </w:rPr>
        <w:t>r.</w:t>
      </w:r>
    </w:p>
    <w:p w:rsidR="005B2EC9" w:rsidRPr="002B2197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2B2197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 w:rsidRPr="002B2197">
        <w:rPr>
          <w:rFonts w:ascii="Arial" w:hAnsi="Arial" w:cs="Arial"/>
          <w:sz w:val="20"/>
          <w:szCs w:val="20"/>
        </w:rPr>
        <w:t>ZP/2501/23/20</w:t>
      </w:r>
    </w:p>
    <w:p w:rsidR="005B2EC9" w:rsidRPr="002B2197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2B2197">
        <w:rPr>
          <w:rFonts w:ascii="Arial" w:hAnsi="Arial" w:cs="Arial"/>
          <w:b/>
          <w:bCs/>
        </w:rPr>
        <w:t xml:space="preserve">Zawiadomienie o wyborze </w:t>
      </w:r>
    </w:p>
    <w:p w:rsidR="005B2EC9" w:rsidRPr="002B2197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2B2197">
        <w:rPr>
          <w:rFonts w:ascii="Arial" w:hAnsi="Arial" w:cs="Arial"/>
          <w:b/>
          <w:bCs/>
        </w:rPr>
        <w:t>najkorzystniejszej oferty</w:t>
      </w:r>
    </w:p>
    <w:p w:rsidR="005B2EC9" w:rsidRPr="002B2197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2B2197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2B2197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2B2197">
        <w:rPr>
          <w:rFonts w:ascii="Arial" w:hAnsi="Arial" w:cs="Arial"/>
          <w:b/>
          <w:sz w:val="20"/>
          <w:szCs w:val="20"/>
        </w:rPr>
        <w:t>dostaw</w:t>
      </w:r>
      <w:r w:rsidR="0066520F" w:rsidRPr="002B2197">
        <w:rPr>
          <w:rFonts w:ascii="Arial" w:hAnsi="Arial" w:cs="Arial"/>
          <w:b/>
          <w:sz w:val="20"/>
          <w:szCs w:val="20"/>
        </w:rPr>
        <w:t>ę</w:t>
      </w:r>
      <w:r w:rsidR="007A3C34" w:rsidRPr="002B2197">
        <w:rPr>
          <w:rFonts w:ascii="Arial" w:hAnsi="Arial" w:cs="Arial"/>
          <w:b/>
          <w:sz w:val="20"/>
          <w:szCs w:val="20"/>
        </w:rPr>
        <w:t xml:space="preserve"> materiałów do zespolenia kości</w:t>
      </w:r>
      <w:r w:rsidR="0066520F" w:rsidRPr="002B2197">
        <w:rPr>
          <w:rFonts w:ascii="Arial" w:hAnsi="Arial" w:cs="Arial"/>
          <w:b/>
          <w:sz w:val="20"/>
          <w:szCs w:val="20"/>
        </w:rPr>
        <w:t>.</w:t>
      </w:r>
    </w:p>
    <w:p w:rsidR="005B2EC9" w:rsidRPr="002B2197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Pr="002B2197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2B2197">
        <w:rPr>
          <w:rFonts w:ascii="Arial" w:hAnsi="Arial" w:cs="Arial"/>
        </w:rPr>
        <w:t xml:space="preserve">Specjalistyczny Szpital Wojewódzki w Ciechanowie </w:t>
      </w:r>
      <w:r w:rsidR="005B2EC9" w:rsidRPr="002B2197">
        <w:rPr>
          <w:rFonts w:ascii="Arial" w:hAnsi="Arial" w:cs="Arial"/>
        </w:rPr>
        <w:t>informuje, że w powołanym postępowaniu, wybrano ofertę złożoną przez:</w:t>
      </w:r>
    </w:p>
    <w:p w:rsidR="00352D5A" w:rsidRPr="002B2197" w:rsidRDefault="00352D5A">
      <w:pPr>
        <w:rPr>
          <w:sz w:val="20"/>
          <w:szCs w:val="20"/>
        </w:rPr>
      </w:pPr>
    </w:p>
    <w:tbl>
      <w:tblPr>
        <w:tblStyle w:val="NormalTablePHPDOCX0"/>
        <w:tblW w:w="2109" w:type="pct"/>
        <w:tblLook w:val="04A0" w:firstRow="1" w:lastRow="0" w:firstColumn="1" w:lastColumn="0" w:noHBand="0" w:noVBand="1"/>
      </w:tblPr>
      <w:tblGrid>
        <w:gridCol w:w="3822"/>
      </w:tblGrid>
      <w:tr w:rsidR="00352D5A" w:rsidRPr="002B2197" w:rsidTr="0066520F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520F" w:rsidRPr="002B2197" w:rsidRDefault="00A179ED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2B219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Stryker</w:t>
            </w:r>
            <w:proofErr w:type="spellEnd"/>
            <w:r w:rsidRPr="002B219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Polska Sp. o.o.</w:t>
            </w:r>
            <w:r w:rsidRPr="002B219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02-822 Warszawa, </w:t>
            </w:r>
          </w:p>
          <w:p w:rsidR="00352D5A" w:rsidRPr="002B2197" w:rsidRDefault="00A179ED">
            <w:pPr>
              <w:rPr>
                <w:sz w:val="20"/>
                <w:szCs w:val="20"/>
              </w:rPr>
            </w:pPr>
            <w:r w:rsidRPr="002B219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ul. Poleczki 35</w:t>
            </w:r>
          </w:p>
        </w:tc>
      </w:tr>
    </w:tbl>
    <w:p w:rsidR="00094753" w:rsidRPr="002B2197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Pr="002B2197" w:rsidRDefault="005B2EC9" w:rsidP="005B2EC9">
      <w:pPr>
        <w:ind w:right="108"/>
        <w:rPr>
          <w:rFonts w:ascii="Arial" w:hAnsi="Arial" w:cs="Arial"/>
          <w:sz w:val="20"/>
          <w:szCs w:val="20"/>
        </w:rPr>
      </w:pPr>
      <w:r w:rsidRPr="002B2197"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2B2197">
        <w:rPr>
          <w:rFonts w:ascii="Arial" w:hAnsi="Arial" w:cs="Arial"/>
          <w:sz w:val="20"/>
          <w:szCs w:val="20"/>
        </w:rPr>
        <w:t>09.03.2020</w:t>
      </w:r>
      <w:r w:rsidR="002B2197">
        <w:rPr>
          <w:rFonts w:ascii="Arial" w:hAnsi="Arial" w:cs="Arial"/>
          <w:sz w:val="20"/>
          <w:szCs w:val="20"/>
        </w:rPr>
        <w:t xml:space="preserve"> </w:t>
      </w:r>
      <w:r w:rsidR="007A3C34" w:rsidRPr="002B2197">
        <w:rPr>
          <w:rFonts w:ascii="Arial" w:hAnsi="Arial" w:cs="Arial"/>
          <w:sz w:val="20"/>
          <w:szCs w:val="20"/>
        </w:rPr>
        <w:t>godz.</w:t>
      </w:r>
      <w:r w:rsidR="0066520F" w:rsidRPr="002B2197">
        <w:rPr>
          <w:rFonts w:ascii="Arial" w:hAnsi="Arial" w:cs="Arial"/>
          <w:sz w:val="20"/>
          <w:szCs w:val="20"/>
        </w:rPr>
        <w:t xml:space="preserve">10:00 </w:t>
      </w:r>
      <w:r w:rsidRPr="002B2197">
        <w:rPr>
          <w:rFonts w:ascii="Arial" w:hAnsi="Arial" w:cs="Arial"/>
          <w:sz w:val="20"/>
          <w:szCs w:val="20"/>
        </w:rPr>
        <w:t xml:space="preserve">złożono </w:t>
      </w:r>
      <w:r w:rsidR="007A3C34" w:rsidRPr="002B2197">
        <w:rPr>
          <w:rFonts w:ascii="Arial" w:hAnsi="Arial" w:cs="Arial"/>
          <w:sz w:val="20"/>
          <w:szCs w:val="20"/>
        </w:rPr>
        <w:t>1</w:t>
      </w:r>
      <w:r w:rsidRPr="002B2197">
        <w:rPr>
          <w:rFonts w:ascii="Arial" w:hAnsi="Arial" w:cs="Arial"/>
          <w:sz w:val="20"/>
          <w:szCs w:val="20"/>
        </w:rPr>
        <w:t xml:space="preserve"> ofert</w:t>
      </w:r>
      <w:r w:rsidR="0066520F" w:rsidRPr="002B2197">
        <w:rPr>
          <w:rFonts w:ascii="Arial" w:hAnsi="Arial" w:cs="Arial"/>
          <w:sz w:val="20"/>
          <w:szCs w:val="20"/>
        </w:rPr>
        <w:t>ę</w:t>
      </w:r>
      <w:r w:rsidRPr="002B2197">
        <w:rPr>
          <w:rFonts w:ascii="Arial" w:hAnsi="Arial" w:cs="Arial"/>
          <w:sz w:val="20"/>
          <w:szCs w:val="20"/>
        </w:rPr>
        <w:t>:</w:t>
      </w:r>
    </w:p>
    <w:p w:rsidR="00352D5A" w:rsidRPr="002B2197" w:rsidRDefault="00352D5A">
      <w:pPr>
        <w:rPr>
          <w:sz w:val="20"/>
          <w:szCs w:val="20"/>
        </w:rPr>
      </w:pPr>
    </w:p>
    <w:tbl>
      <w:tblPr>
        <w:tblStyle w:val="NormalTablePHPDOCX0"/>
        <w:tblW w:w="2109" w:type="pct"/>
        <w:tblLook w:val="04A0" w:firstRow="1" w:lastRow="0" w:firstColumn="1" w:lastColumn="0" w:noHBand="0" w:noVBand="1"/>
      </w:tblPr>
      <w:tblGrid>
        <w:gridCol w:w="3822"/>
      </w:tblGrid>
      <w:tr w:rsidR="00352D5A" w:rsidRPr="002B2197" w:rsidTr="0066520F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520F" w:rsidRPr="002B2197" w:rsidRDefault="00A179ED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 w:rsidRPr="002B219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Stryker</w:t>
            </w:r>
            <w:proofErr w:type="spellEnd"/>
            <w:r w:rsidRPr="002B219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o.o.</w:t>
            </w:r>
            <w:r w:rsidRPr="002B219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02-822 Warszawa, </w:t>
            </w:r>
          </w:p>
          <w:p w:rsidR="00352D5A" w:rsidRPr="002B2197" w:rsidRDefault="00A179ED">
            <w:pPr>
              <w:rPr>
                <w:sz w:val="20"/>
                <w:szCs w:val="20"/>
              </w:rPr>
            </w:pPr>
            <w:r w:rsidRPr="002B219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Poleczki 35</w:t>
            </w:r>
          </w:p>
        </w:tc>
      </w:tr>
    </w:tbl>
    <w:p w:rsidR="007A3C34" w:rsidRPr="002B2197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Pr="002B2197" w:rsidRDefault="005B2EC9" w:rsidP="005B2EC9">
      <w:pPr>
        <w:rPr>
          <w:rFonts w:ascii="Arial" w:hAnsi="Arial" w:cs="Arial"/>
          <w:sz w:val="20"/>
          <w:szCs w:val="20"/>
        </w:rPr>
      </w:pPr>
      <w:r w:rsidRPr="002B2197">
        <w:rPr>
          <w:rFonts w:ascii="Arial" w:hAnsi="Arial" w:cs="Arial"/>
          <w:sz w:val="20"/>
          <w:szCs w:val="20"/>
        </w:rPr>
        <w:t>Wykonawc</w:t>
      </w:r>
      <w:r w:rsidR="0066520F" w:rsidRPr="002B2197">
        <w:rPr>
          <w:rFonts w:ascii="Arial" w:hAnsi="Arial" w:cs="Arial"/>
          <w:sz w:val="20"/>
          <w:szCs w:val="20"/>
        </w:rPr>
        <w:t>y</w:t>
      </w:r>
      <w:r w:rsidRPr="002B2197">
        <w:rPr>
          <w:rFonts w:ascii="Arial" w:hAnsi="Arial" w:cs="Arial"/>
          <w:sz w:val="20"/>
          <w:szCs w:val="20"/>
        </w:rPr>
        <w:t xml:space="preserve"> nie wykluczono.</w:t>
      </w:r>
    </w:p>
    <w:p w:rsidR="005B2EC9" w:rsidRPr="002B2197" w:rsidRDefault="005B2EC9" w:rsidP="005B2EC9">
      <w:pPr>
        <w:rPr>
          <w:rFonts w:ascii="Arial" w:hAnsi="Arial" w:cs="Arial"/>
          <w:sz w:val="20"/>
          <w:szCs w:val="20"/>
        </w:rPr>
      </w:pPr>
      <w:r w:rsidRPr="002B2197">
        <w:rPr>
          <w:rFonts w:ascii="Arial" w:hAnsi="Arial" w:cs="Arial"/>
          <w:sz w:val="20"/>
          <w:szCs w:val="20"/>
        </w:rPr>
        <w:t>Ofert</w:t>
      </w:r>
      <w:r w:rsidR="0066520F" w:rsidRPr="002B2197">
        <w:rPr>
          <w:rFonts w:ascii="Arial" w:hAnsi="Arial" w:cs="Arial"/>
          <w:sz w:val="20"/>
          <w:szCs w:val="20"/>
        </w:rPr>
        <w:t xml:space="preserve">y </w:t>
      </w:r>
      <w:r w:rsidRPr="002B2197">
        <w:rPr>
          <w:rFonts w:ascii="Arial" w:hAnsi="Arial" w:cs="Arial"/>
          <w:sz w:val="20"/>
          <w:szCs w:val="20"/>
        </w:rPr>
        <w:t>nie odrzucono.</w:t>
      </w:r>
    </w:p>
    <w:p w:rsidR="005B2EC9" w:rsidRPr="002B2197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Pr="002B2197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2B2197">
        <w:rPr>
          <w:rFonts w:ascii="Arial" w:hAnsi="Arial" w:cs="Arial"/>
        </w:rPr>
        <w:t>Ofert</w:t>
      </w:r>
      <w:r w:rsidR="0066520F" w:rsidRPr="002B2197">
        <w:rPr>
          <w:rFonts w:ascii="Arial" w:hAnsi="Arial" w:cs="Arial"/>
        </w:rPr>
        <w:t>a</w:t>
      </w:r>
      <w:r w:rsidRPr="002B2197">
        <w:rPr>
          <w:rFonts w:ascii="Arial" w:hAnsi="Arial" w:cs="Arial"/>
        </w:rPr>
        <w:t xml:space="preserve"> otrzymał</w:t>
      </w:r>
      <w:r w:rsidR="0066520F" w:rsidRPr="002B2197">
        <w:rPr>
          <w:rFonts w:ascii="Arial" w:hAnsi="Arial" w:cs="Arial"/>
        </w:rPr>
        <w:t>a</w:t>
      </w:r>
      <w:r w:rsidRPr="002B2197">
        <w:rPr>
          <w:rFonts w:ascii="Arial" w:hAnsi="Arial" w:cs="Arial"/>
        </w:rPr>
        <w:t xml:space="preserve"> następującą punktację, przydzieloną w ramach ustalonych kryteriów oceny ofert.</w:t>
      </w:r>
    </w:p>
    <w:p w:rsidR="000008D6" w:rsidRPr="002B2197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352D5A" w:rsidRPr="002B2197" w:rsidRDefault="00352D5A">
      <w:pPr>
        <w:rPr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352D5A" w:rsidRPr="002B2197" w:rsidTr="0066520F">
        <w:tc>
          <w:tcPr>
            <w:tcW w:w="3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52D5A" w:rsidRPr="002B2197" w:rsidRDefault="00A179ED">
            <w:pPr>
              <w:jc w:val="center"/>
              <w:rPr>
                <w:sz w:val="20"/>
                <w:szCs w:val="20"/>
              </w:rPr>
            </w:pPr>
            <w:r w:rsidRPr="002B219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52D5A" w:rsidRPr="002B2197" w:rsidRDefault="00A179ED">
            <w:pPr>
              <w:jc w:val="center"/>
              <w:rPr>
                <w:sz w:val="20"/>
                <w:szCs w:val="20"/>
              </w:rPr>
            </w:pPr>
            <w:r w:rsidRPr="002B219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52D5A" w:rsidRPr="002B219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2D5A" w:rsidRPr="002B2197" w:rsidRDefault="00352D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52D5A" w:rsidRPr="002B2197" w:rsidRDefault="00A179ED">
            <w:pPr>
              <w:rPr>
                <w:sz w:val="20"/>
                <w:szCs w:val="20"/>
              </w:rPr>
            </w:pPr>
            <w:r w:rsidRPr="002B219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52D5A" w:rsidRPr="002B2197" w:rsidRDefault="00A179ED">
            <w:pPr>
              <w:rPr>
                <w:sz w:val="20"/>
                <w:szCs w:val="20"/>
              </w:rPr>
            </w:pPr>
            <w:r w:rsidRPr="002B219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52D5A" w:rsidRPr="002B2197" w:rsidRDefault="00A179ED">
            <w:pPr>
              <w:jc w:val="center"/>
              <w:rPr>
                <w:sz w:val="20"/>
                <w:szCs w:val="20"/>
              </w:rPr>
            </w:pPr>
            <w:r w:rsidRPr="002B219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52D5A" w:rsidRPr="002B2197" w:rsidTr="0066520F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52D5A" w:rsidRPr="002B2197" w:rsidRDefault="00A179ED">
            <w:pPr>
              <w:rPr>
                <w:sz w:val="20"/>
                <w:szCs w:val="20"/>
              </w:rPr>
            </w:pPr>
            <w:r w:rsidRPr="002B219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Stryker Polska Sp. o.o.</w:t>
            </w:r>
            <w:r w:rsidRPr="002B219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02-822 Warszawa, ul. Poleczki 35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52D5A" w:rsidRPr="002B2197" w:rsidRDefault="00A179ED">
            <w:pPr>
              <w:jc w:val="center"/>
              <w:rPr>
                <w:sz w:val="20"/>
                <w:szCs w:val="20"/>
              </w:rPr>
            </w:pPr>
            <w:r w:rsidRPr="002B219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52D5A" w:rsidRPr="002B2197" w:rsidRDefault="00A179ED">
            <w:pPr>
              <w:jc w:val="center"/>
              <w:rPr>
                <w:sz w:val="20"/>
                <w:szCs w:val="20"/>
              </w:rPr>
            </w:pPr>
            <w:r w:rsidRPr="002B219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52D5A" w:rsidRPr="002B2197" w:rsidRDefault="00A179ED">
            <w:pPr>
              <w:jc w:val="center"/>
              <w:rPr>
                <w:sz w:val="20"/>
                <w:szCs w:val="20"/>
              </w:rPr>
            </w:pPr>
            <w:r w:rsidRPr="002B219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90,00</w:t>
            </w:r>
          </w:p>
        </w:tc>
      </w:tr>
    </w:tbl>
    <w:p w:rsidR="00352D5A" w:rsidRPr="002B2197" w:rsidRDefault="00352D5A">
      <w:pPr>
        <w:rPr>
          <w:sz w:val="20"/>
          <w:szCs w:val="20"/>
        </w:rPr>
      </w:pPr>
    </w:p>
    <w:p w:rsidR="0066520F" w:rsidRPr="002B2197" w:rsidRDefault="0066520F" w:rsidP="005B2EC9">
      <w:pPr>
        <w:rPr>
          <w:rFonts w:ascii="Arial" w:hAnsi="Arial" w:cs="Arial"/>
          <w:sz w:val="20"/>
          <w:szCs w:val="20"/>
        </w:rPr>
      </w:pPr>
    </w:p>
    <w:p w:rsidR="005B2EC9" w:rsidRPr="002B2197" w:rsidRDefault="005B2EC9" w:rsidP="005B2EC9">
      <w:pPr>
        <w:rPr>
          <w:rFonts w:ascii="Arial" w:hAnsi="Arial" w:cs="Arial"/>
          <w:sz w:val="20"/>
          <w:szCs w:val="20"/>
        </w:rPr>
      </w:pPr>
      <w:r w:rsidRPr="002B2197">
        <w:rPr>
          <w:rFonts w:ascii="Arial" w:hAnsi="Arial" w:cs="Arial"/>
          <w:sz w:val="20"/>
          <w:szCs w:val="20"/>
        </w:rPr>
        <w:t>Jednostronnie podpisaną przez zamawiającego umowę prześlemy wybranemu Wykonawcy pocztą.</w:t>
      </w:r>
    </w:p>
    <w:p w:rsidR="005B2EC9" w:rsidRPr="002B2197" w:rsidRDefault="005B2EC9" w:rsidP="005B2EC9">
      <w:pPr>
        <w:rPr>
          <w:sz w:val="20"/>
          <w:szCs w:val="20"/>
        </w:rPr>
      </w:pPr>
    </w:p>
    <w:p w:rsidR="00A179ED" w:rsidRDefault="00A179ED" w:rsidP="0066520F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</w:p>
    <w:p w:rsidR="00A179ED" w:rsidRDefault="00A179ED" w:rsidP="0066520F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</w:p>
    <w:p w:rsidR="00A179ED" w:rsidRDefault="00A179ED" w:rsidP="0066520F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</w:p>
    <w:p w:rsidR="0066520F" w:rsidRPr="0066520F" w:rsidRDefault="0066520F" w:rsidP="0066520F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  <w:r w:rsidRPr="0066520F">
        <w:rPr>
          <w:rFonts w:ascii="Arial" w:hAnsi="Arial" w:cs="Arial"/>
          <w:i/>
          <w:sz w:val="20"/>
          <w:szCs w:val="20"/>
          <w:lang w:eastAsia="zh-CN"/>
        </w:rPr>
        <w:t xml:space="preserve">Podpisał Dyrektor </w:t>
      </w:r>
      <w:proofErr w:type="spellStart"/>
      <w:r w:rsidRPr="0066520F">
        <w:rPr>
          <w:rFonts w:ascii="Arial" w:hAnsi="Arial" w:cs="Arial"/>
          <w:i/>
          <w:sz w:val="20"/>
          <w:szCs w:val="20"/>
          <w:lang w:eastAsia="zh-CN"/>
        </w:rPr>
        <w:t>SSzW</w:t>
      </w:r>
      <w:proofErr w:type="spellEnd"/>
      <w:r w:rsidRPr="0066520F">
        <w:rPr>
          <w:rFonts w:ascii="Arial" w:hAnsi="Arial" w:cs="Arial"/>
          <w:i/>
          <w:sz w:val="20"/>
          <w:szCs w:val="20"/>
          <w:lang w:eastAsia="zh-CN"/>
        </w:rPr>
        <w:t xml:space="preserve"> w Ciechanowie:</w:t>
      </w:r>
    </w:p>
    <w:p w:rsidR="0066520F" w:rsidRPr="002B2197" w:rsidRDefault="0066520F" w:rsidP="0066520F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  <w:r w:rsidRPr="0066520F">
        <w:rPr>
          <w:rFonts w:ascii="Arial" w:hAnsi="Arial" w:cs="Arial"/>
          <w:i/>
          <w:sz w:val="20"/>
          <w:szCs w:val="20"/>
          <w:lang w:eastAsia="zh-CN"/>
        </w:rPr>
        <w:t>Andrzej Kamasa</w:t>
      </w:r>
    </w:p>
    <w:p w:rsidR="0066520F" w:rsidRPr="002B2197" w:rsidRDefault="0066520F" w:rsidP="0066520F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</w:p>
    <w:p w:rsidR="0066520F" w:rsidRPr="0066520F" w:rsidRDefault="0066520F" w:rsidP="0066520F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  <w:bookmarkStart w:id="0" w:name="_GoBack"/>
      <w:bookmarkEnd w:id="0"/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D6463"/>
    <w:multiLevelType w:val="hybridMultilevel"/>
    <w:tmpl w:val="FB521B78"/>
    <w:lvl w:ilvl="0" w:tplc="47468724">
      <w:start w:val="1"/>
      <w:numFmt w:val="decimal"/>
      <w:lvlText w:val="%1."/>
      <w:lvlJc w:val="left"/>
      <w:pPr>
        <w:ind w:left="720" w:hanging="360"/>
      </w:pPr>
    </w:lvl>
    <w:lvl w:ilvl="1" w:tplc="47468724" w:tentative="1">
      <w:start w:val="1"/>
      <w:numFmt w:val="lowerLetter"/>
      <w:lvlText w:val="%2."/>
      <w:lvlJc w:val="left"/>
      <w:pPr>
        <w:ind w:left="1440" w:hanging="360"/>
      </w:pPr>
    </w:lvl>
    <w:lvl w:ilvl="2" w:tplc="47468724" w:tentative="1">
      <w:start w:val="1"/>
      <w:numFmt w:val="lowerRoman"/>
      <w:lvlText w:val="%3."/>
      <w:lvlJc w:val="right"/>
      <w:pPr>
        <w:ind w:left="2160" w:hanging="180"/>
      </w:pPr>
    </w:lvl>
    <w:lvl w:ilvl="3" w:tplc="47468724" w:tentative="1">
      <w:start w:val="1"/>
      <w:numFmt w:val="decimal"/>
      <w:lvlText w:val="%4."/>
      <w:lvlJc w:val="left"/>
      <w:pPr>
        <w:ind w:left="2880" w:hanging="360"/>
      </w:pPr>
    </w:lvl>
    <w:lvl w:ilvl="4" w:tplc="47468724" w:tentative="1">
      <w:start w:val="1"/>
      <w:numFmt w:val="lowerLetter"/>
      <w:lvlText w:val="%5."/>
      <w:lvlJc w:val="left"/>
      <w:pPr>
        <w:ind w:left="3600" w:hanging="360"/>
      </w:pPr>
    </w:lvl>
    <w:lvl w:ilvl="5" w:tplc="47468724" w:tentative="1">
      <w:start w:val="1"/>
      <w:numFmt w:val="lowerRoman"/>
      <w:lvlText w:val="%6."/>
      <w:lvlJc w:val="right"/>
      <w:pPr>
        <w:ind w:left="4320" w:hanging="180"/>
      </w:pPr>
    </w:lvl>
    <w:lvl w:ilvl="6" w:tplc="47468724" w:tentative="1">
      <w:start w:val="1"/>
      <w:numFmt w:val="decimal"/>
      <w:lvlText w:val="%7."/>
      <w:lvlJc w:val="left"/>
      <w:pPr>
        <w:ind w:left="5040" w:hanging="360"/>
      </w:pPr>
    </w:lvl>
    <w:lvl w:ilvl="7" w:tplc="47468724" w:tentative="1">
      <w:start w:val="1"/>
      <w:numFmt w:val="lowerLetter"/>
      <w:lvlText w:val="%8."/>
      <w:lvlJc w:val="left"/>
      <w:pPr>
        <w:ind w:left="5760" w:hanging="360"/>
      </w:pPr>
    </w:lvl>
    <w:lvl w:ilvl="8" w:tplc="47468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5A25920"/>
    <w:multiLevelType w:val="hybridMultilevel"/>
    <w:tmpl w:val="F7BC7836"/>
    <w:lvl w:ilvl="0" w:tplc="32725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B2197"/>
    <w:rsid w:val="003505ED"/>
    <w:rsid w:val="00352D5A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6520F"/>
    <w:rsid w:val="006731A1"/>
    <w:rsid w:val="00691D9B"/>
    <w:rsid w:val="00732100"/>
    <w:rsid w:val="007A3C34"/>
    <w:rsid w:val="008B2970"/>
    <w:rsid w:val="009A6B01"/>
    <w:rsid w:val="00A179ED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2358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9017-4882-4C19-A3AD-A535FF9B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5</cp:revision>
  <cp:lastPrinted>2016-10-06T11:11:00Z</cp:lastPrinted>
  <dcterms:created xsi:type="dcterms:W3CDTF">2020-03-09T10:41:00Z</dcterms:created>
  <dcterms:modified xsi:type="dcterms:W3CDTF">2020-03-11T08:58:00Z</dcterms:modified>
</cp:coreProperties>
</file>