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20.03.2020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ZP/2505/28/20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690DC5">
        <w:rPr>
          <w:rFonts w:ascii="Arial" w:hAnsi="Arial" w:cs="Arial"/>
          <w:sz w:val="20"/>
          <w:szCs w:val="20"/>
        </w:rPr>
        <w:t xml:space="preserve">dostawę leku- </w:t>
      </w:r>
      <w:proofErr w:type="spellStart"/>
      <w:r w:rsidR="007A3C34" w:rsidRPr="007A3C34">
        <w:rPr>
          <w:rFonts w:ascii="Arial" w:hAnsi="Arial" w:cs="Arial"/>
          <w:b/>
          <w:sz w:val="18"/>
          <w:szCs w:val="18"/>
        </w:rPr>
        <w:t>Capecitabine</w:t>
      </w:r>
      <w:proofErr w:type="spellEnd"/>
      <w:r w:rsidR="00690DC5">
        <w:rPr>
          <w:rFonts w:ascii="Arial" w:hAnsi="Arial" w:cs="Arial"/>
          <w:b/>
          <w:sz w:val="18"/>
          <w:szCs w:val="18"/>
        </w:rPr>
        <w:t>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:rsidR="00997711" w:rsidRDefault="00997711"/>
    <w:tbl>
      <w:tblPr>
        <w:tblStyle w:val="NormalTablePHPDOCX0"/>
        <w:tblW w:w="2265" w:type="pct"/>
        <w:tblLook w:val="04A0" w:firstRow="1" w:lastRow="0" w:firstColumn="1" w:lastColumn="0" w:noHBand="0" w:noVBand="1"/>
      </w:tblPr>
      <w:tblGrid>
        <w:gridCol w:w="4104"/>
      </w:tblGrid>
      <w:tr w:rsidR="00997711" w:rsidTr="00690DC5"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90DC5" w:rsidRPr="00690DC5" w:rsidRDefault="00690DC5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proofErr w:type="spellStart"/>
            <w:r w:rsidRPr="00690DC5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Salus</w:t>
            </w:r>
            <w:proofErr w:type="spellEnd"/>
            <w:r w:rsidRPr="00690DC5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International Sp. z o.o.</w:t>
            </w:r>
            <w:r w:rsidRPr="00690DC5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 xml:space="preserve">ul. Pułaskiego 9, </w:t>
            </w:r>
          </w:p>
          <w:p w:rsidR="00997711" w:rsidRDefault="00690DC5">
            <w:r w:rsidRPr="00690DC5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40-273 Katowice</w:t>
            </w:r>
          </w:p>
        </w:tc>
      </w:tr>
    </w:tbl>
    <w:p w:rsidR="00997711" w:rsidRDefault="00997711"/>
    <w:p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20.03.2020</w:t>
      </w:r>
      <w:r w:rsidR="00690DC5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690DC5" w:rsidRPr="004D3622">
        <w:rPr>
          <w:rFonts w:ascii="Arial" w:hAnsi="Arial" w:cs="Arial"/>
          <w:sz w:val="18"/>
          <w:szCs w:val="18"/>
        </w:rPr>
        <w:t xml:space="preserve">10:00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oferty:</w:t>
      </w:r>
    </w:p>
    <w:p w:rsidR="00997711" w:rsidRDefault="00997711"/>
    <w:tbl>
      <w:tblPr>
        <w:tblStyle w:val="NormalTablePHPDOCX0"/>
        <w:tblW w:w="2265" w:type="pct"/>
        <w:tblLook w:val="04A0" w:firstRow="1" w:lastRow="0" w:firstColumn="1" w:lastColumn="0" w:noHBand="0" w:noVBand="1"/>
      </w:tblPr>
      <w:tblGrid>
        <w:gridCol w:w="4104"/>
      </w:tblGrid>
      <w:tr w:rsidR="00997711" w:rsidTr="00690DC5"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97711" w:rsidRDefault="00690DC5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</w:tr>
      <w:tr w:rsidR="00997711" w:rsidTr="00690DC5"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97711" w:rsidRDefault="00690DC5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44 50-502 Wrocław</w:t>
            </w:r>
          </w:p>
        </w:tc>
      </w:tr>
    </w:tbl>
    <w:p w:rsidR="007A3C34" w:rsidRDefault="007A3C34" w:rsidP="005B2EC9">
      <w:pPr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Wykonawców nie wykluczono.</w:t>
      </w: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 nie odrzucono.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Oferty otrzymały następującą punktację, przydzieloną w ramach ustalonych kryteriów oceny ofert.</w:t>
      </w:r>
    </w:p>
    <w:p w:rsidR="00997711" w:rsidRDefault="00997711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97711" w:rsidTr="00690DC5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97711" w:rsidRDefault="00690DC5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97711" w:rsidRDefault="00690DC5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997711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7711" w:rsidRDefault="00997711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97711" w:rsidRDefault="00690DC5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97711" w:rsidRDefault="00690DC5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997711" w:rsidTr="00690DC5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97711" w:rsidRDefault="00690DC5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97711" w:rsidRDefault="00690DC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97711" w:rsidRDefault="00690DC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997711" w:rsidTr="00690DC5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97711" w:rsidRDefault="00690DC5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44 50-502 Wrocław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97711" w:rsidRDefault="00690DC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98,87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97711" w:rsidRDefault="00690DC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98,87</w:t>
            </w:r>
          </w:p>
        </w:tc>
      </w:tr>
    </w:tbl>
    <w:p w:rsidR="00997711" w:rsidRDefault="00997711"/>
    <w:p w:rsidR="000008D6" w:rsidRDefault="000008D6" w:rsidP="005B2EC9"/>
    <w:p w:rsidR="005B2EC9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:rsidR="00690DC5" w:rsidRDefault="00690DC5" w:rsidP="005B2EC9">
      <w:pPr>
        <w:rPr>
          <w:rFonts w:ascii="Arial" w:hAnsi="Arial" w:cs="Arial"/>
          <w:sz w:val="18"/>
          <w:szCs w:val="18"/>
        </w:rPr>
      </w:pPr>
    </w:p>
    <w:p w:rsidR="00690DC5" w:rsidRDefault="00690DC5" w:rsidP="005B2EC9">
      <w:pPr>
        <w:rPr>
          <w:rFonts w:ascii="Arial" w:hAnsi="Arial" w:cs="Arial"/>
          <w:sz w:val="18"/>
          <w:szCs w:val="18"/>
        </w:rPr>
      </w:pPr>
    </w:p>
    <w:p w:rsidR="00690DC5" w:rsidRPr="00690DC5" w:rsidRDefault="00690DC5" w:rsidP="00690DC5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690DC5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690DC5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690DC5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:rsidR="00690DC5" w:rsidRDefault="00690DC5" w:rsidP="00690DC5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690DC5">
        <w:rPr>
          <w:rFonts w:ascii="Arial" w:hAnsi="Arial" w:cs="Arial"/>
          <w:i/>
          <w:sz w:val="18"/>
          <w:szCs w:val="18"/>
          <w:lang w:eastAsia="zh-CN"/>
        </w:rPr>
        <w:t>Andrzej Kamasa</w:t>
      </w:r>
    </w:p>
    <w:p w:rsidR="00690DC5" w:rsidRDefault="00690DC5" w:rsidP="00690DC5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:rsidR="00690DC5" w:rsidRDefault="00690DC5" w:rsidP="005B2EC9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690DC5" w:rsidRPr="00697F41" w:rsidRDefault="00690DC5" w:rsidP="005B2EC9">
      <w:pPr>
        <w:rPr>
          <w:rFonts w:ascii="Arial" w:hAnsi="Arial" w:cs="Arial"/>
          <w:sz w:val="18"/>
          <w:szCs w:val="18"/>
        </w:rPr>
      </w:pPr>
    </w:p>
    <w:p w:rsidR="005B2EC9" w:rsidRDefault="005B2EC9" w:rsidP="005B2EC9"/>
    <w:p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16941BF"/>
    <w:multiLevelType w:val="hybridMultilevel"/>
    <w:tmpl w:val="1E36734A"/>
    <w:lvl w:ilvl="0" w:tplc="71408080">
      <w:start w:val="1"/>
      <w:numFmt w:val="decimal"/>
      <w:lvlText w:val="%1."/>
      <w:lvlJc w:val="left"/>
      <w:pPr>
        <w:ind w:left="720" w:hanging="360"/>
      </w:pPr>
    </w:lvl>
    <w:lvl w:ilvl="1" w:tplc="71408080" w:tentative="1">
      <w:start w:val="1"/>
      <w:numFmt w:val="lowerLetter"/>
      <w:lvlText w:val="%2."/>
      <w:lvlJc w:val="left"/>
      <w:pPr>
        <w:ind w:left="1440" w:hanging="360"/>
      </w:pPr>
    </w:lvl>
    <w:lvl w:ilvl="2" w:tplc="71408080" w:tentative="1">
      <w:start w:val="1"/>
      <w:numFmt w:val="lowerRoman"/>
      <w:lvlText w:val="%3."/>
      <w:lvlJc w:val="right"/>
      <w:pPr>
        <w:ind w:left="2160" w:hanging="180"/>
      </w:pPr>
    </w:lvl>
    <w:lvl w:ilvl="3" w:tplc="71408080" w:tentative="1">
      <w:start w:val="1"/>
      <w:numFmt w:val="decimal"/>
      <w:lvlText w:val="%4."/>
      <w:lvlJc w:val="left"/>
      <w:pPr>
        <w:ind w:left="2880" w:hanging="360"/>
      </w:pPr>
    </w:lvl>
    <w:lvl w:ilvl="4" w:tplc="71408080" w:tentative="1">
      <w:start w:val="1"/>
      <w:numFmt w:val="lowerLetter"/>
      <w:lvlText w:val="%5."/>
      <w:lvlJc w:val="left"/>
      <w:pPr>
        <w:ind w:left="3600" w:hanging="360"/>
      </w:pPr>
    </w:lvl>
    <w:lvl w:ilvl="5" w:tplc="71408080" w:tentative="1">
      <w:start w:val="1"/>
      <w:numFmt w:val="lowerRoman"/>
      <w:lvlText w:val="%6."/>
      <w:lvlJc w:val="right"/>
      <w:pPr>
        <w:ind w:left="4320" w:hanging="180"/>
      </w:pPr>
    </w:lvl>
    <w:lvl w:ilvl="6" w:tplc="71408080" w:tentative="1">
      <w:start w:val="1"/>
      <w:numFmt w:val="decimal"/>
      <w:lvlText w:val="%7."/>
      <w:lvlJc w:val="left"/>
      <w:pPr>
        <w:ind w:left="5040" w:hanging="360"/>
      </w:pPr>
    </w:lvl>
    <w:lvl w:ilvl="7" w:tplc="71408080" w:tentative="1">
      <w:start w:val="1"/>
      <w:numFmt w:val="lowerLetter"/>
      <w:lvlText w:val="%8."/>
      <w:lvlJc w:val="left"/>
      <w:pPr>
        <w:ind w:left="5760" w:hanging="360"/>
      </w:pPr>
    </w:lvl>
    <w:lvl w:ilvl="8" w:tplc="714080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A455E"/>
    <w:multiLevelType w:val="hybridMultilevel"/>
    <w:tmpl w:val="B8E01806"/>
    <w:lvl w:ilvl="0" w:tplc="56554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27B0C"/>
    <w:rsid w:val="00086D5F"/>
    <w:rsid w:val="00094753"/>
    <w:rsid w:val="000C6193"/>
    <w:rsid w:val="0018632C"/>
    <w:rsid w:val="001B4095"/>
    <w:rsid w:val="00205C33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0DC5"/>
    <w:rsid w:val="00691D9B"/>
    <w:rsid w:val="00732100"/>
    <w:rsid w:val="007A3C34"/>
    <w:rsid w:val="008B2970"/>
    <w:rsid w:val="00997711"/>
    <w:rsid w:val="00A75C1D"/>
    <w:rsid w:val="00A840D3"/>
    <w:rsid w:val="00AC2AFA"/>
    <w:rsid w:val="00AE5CE9"/>
    <w:rsid w:val="00B3408F"/>
    <w:rsid w:val="00BB18B8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1B781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E689A-AD18-40D1-B054-F3E3CE5CA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user</cp:lastModifiedBy>
  <cp:revision>4</cp:revision>
  <cp:lastPrinted>2016-10-06T11:11:00Z</cp:lastPrinted>
  <dcterms:created xsi:type="dcterms:W3CDTF">2020-03-20T11:05:00Z</dcterms:created>
  <dcterms:modified xsi:type="dcterms:W3CDTF">2020-03-23T09:32:00Z</dcterms:modified>
</cp:coreProperties>
</file>