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18.06.2020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ZP/2501/46/20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813512">
        <w:rPr>
          <w:rFonts w:ascii="Arial" w:hAnsi="Arial" w:cs="Arial"/>
          <w:sz w:val="20"/>
          <w:szCs w:val="20"/>
        </w:rPr>
        <w:t>dostawę o</w:t>
      </w:r>
      <w:r w:rsidR="007A3C34" w:rsidRPr="007A3C34">
        <w:rPr>
          <w:rFonts w:ascii="Arial" w:hAnsi="Arial" w:cs="Arial"/>
          <w:b/>
          <w:sz w:val="18"/>
          <w:szCs w:val="18"/>
        </w:rPr>
        <w:t>dczynnik</w:t>
      </w:r>
      <w:r w:rsidR="00813512">
        <w:rPr>
          <w:rFonts w:ascii="Arial" w:hAnsi="Arial" w:cs="Arial"/>
          <w:b/>
          <w:sz w:val="18"/>
          <w:szCs w:val="18"/>
        </w:rPr>
        <w:t>ów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wraz z dzierżawą analizatora dla O. Neonatologicznego</w:t>
      </w:r>
      <w:r w:rsidR="00813512">
        <w:rPr>
          <w:rFonts w:ascii="Arial" w:hAnsi="Arial" w:cs="Arial"/>
          <w:b/>
          <w:sz w:val="18"/>
          <w:szCs w:val="18"/>
        </w:rPr>
        <w:t>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:rsidR="004D05D5" w:rsidRDefault="004D05D5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4D05D5" w:rsidTr="0081351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3512" w:rsidRPr="00813512" w:rsidRDefault="00813512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proofErr w:type="spellStart"/>
            <w:r w:rsidRPr="008135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Radiometer</w:t>
            </w:r>
            <w:proofErr w:type="spellEnd"/>
            <w:r w:rsidRPr="008135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 xml:space="preserve"> Sp. z o.o.</w:t>
            </w:r>
            <w:r w:rsidRPr="008135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ul. Kolejowa 5/7,</w:t>
            </w:r>
          </w:p>
          <w:p w:rsidR="004D05D5" w:rsidRDefault="00813512">
            <w:r w:rsidRPr="00813512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01-217 Warszawa</w:t>
            </w:r>
          </w:p>
        </w:tc>
      </w:tr>
    </w:tbl>
    <w:p w:rsidR="004D05D5" w:rsidRDefault="004D05D5"/>
    <w:p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18.06.2020</w:t>
      </w:r>
      <w:r w:rsidR="00813512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13512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ofert</w:t>
      </w:r>
      <w:r w:rsidR="00813512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>:</w:t>
      </w:r>
    </w:p>
    <w:p w:rsidR="004D05D5" w:rsidRDefault="004D05D5"/>
    <w:tbl>
      <w:tblPr>
        <w:tblStyle w:val="NormalTablePHPDOCX0"/>
        <w:tblW w:w="2187" w:type="pct"/>
        <w:tblLook w:val="04A0" w:firstRow="1" w:lastRow="0" w:firstColumn="1" w:lastColumn="0" w:noHBand="0" w:noVBand="1"/>
      </w:tblPr>
      <w:tblGrid>
        <w:gridCol w:w="3963"/>
      </w:tblGrid>
      <w:tr w:rsidR="004D05D5" w:rsidTr="00813512"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3512" w:rsidRDefault="00813512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Radiometer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Kolejowa 5/7, </w:t>
            </w:r>
          </w:p>
          <w:p w:rsidR="004D05D5" w:rsidRDefault="0081351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01-217 Warszawa</w:t>
            </w:r>
          </w:p>
        </w:tc>
      </w:tr>
    </w:tbl>
    <w:p w:rsidR="007A3C34" w:rsidRDefault="007A3C34" w:rsidP="005B2EC9">
      <w:pPr>
        <w:rPr>
          <w:rFonts w:ascii="Arial" w:hAnsi="Arial" w:cs="Arial"/>
          <w:sz w:val="20"/>
          <w:szCs w:val="20"/>
        </w:rPr>
      </w:pP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="0081351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wykluczono.</w:t>
      </w:r>
    </w:p>
    <w:p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</w:t>
      </w:r>
      <w:r w:rsidR="0081351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 nie odrzucono.</w:t>
      </w: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</w:t>
      </w:r>
      <w:r w:rsidR="008135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otrzymał</w:t>
      </w:r>
      <w:r w:rsidR="0081351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następującą punktację, przydzieloną w ramach ustalonych kryteriów oceny ofert.</w:t>
      </w:r>
    </w:p>
    <w:p w:rsidR="004D05D5" w:rsidRDefault="004D05D5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3624"/>
        <w:gridCol w:w="1812"/>
        <w:gridCol w:w="1812"/>
        <w:gridCol w:w="1812"/>
      </w:tblGrid>
      <w:tr w:rsidR="004D05D5" w:rsidTr="00813512">
        <w:tc>
          <w:tcPr>
            <w:tcW w:w="362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4D05D5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D05D5" w:rsidRDefault="004D05D5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ocena użytkownika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4D05D5" w:rsidTr="00813512">
        <w:tc>
          <w:tcPr>
            <w:tcW w:w="3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813512" w:rsidRDefault="00813512">
            <w:pP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Radiometer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 xml:space="preserve">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 xml:space="preserve">ul. Kolejowa 5/7, </w:t>
            </w:r>
          </w:p>
          <w:p w:rsidR="004D05D5" w:rsidRDefault="00813512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01-217 Warszawa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0,00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4D05D5" w:rsidRDefault="0081351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80,00</w:t>
            </w:r>
          </w:p>
        </w:tc>
      </w:tr>
    </w:tbl>
    <w:p w:rsidR="004D05D5" w:rsidRDefault="004D05D5"/>
    <w:p w:rsidR="000008D6" w:rsidRDefault="000008D6" w:rsidP="005B2EC9"/>
    <w:p w:rsidR="005B2EC9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:rsidR="00813512" w:rsidRDefault="00813512" w:rsidP="005B2EC9">
      <w:pPr>
        <w:rPr>
          <w:rFonts w:ascii="Arial" w:hAnsi="Arial" w:cs="Arial"/>
          <w:sz w:val="18"/>
          <w:szCs w:val="18"/>
        </w:rPr>
      </w:pPr>
    </w:p>
    <w:p w:rsidR="00813512" w:rsidRDefault="00813512" w:rsidP="005B2EC9">
      <w:pPr>
        <w:rPr>
          <w:rFonts w:ascii="Arial" w:hAnsi="Arial" w:cs="Arial"/>
          <w:sz w:val="18"/>
          <w:szCs w:val="18"/>
        </w:rPr>
      </w:pPr>
    </w:p>
    <w:p w:rsidR="00813512" w:rsidRDefault="00813512" w:rsidP="005B2EC9">
      <w:pPr>
        <w:rPr>
          <w:rFonts w:ascii="Arial" w:hAnsi="Arial" w:cs="Arial"/>
          <w:sz w:val="18"/>
          <w:szCs w:val="18"/>
        </w:rPr>
      </w:pPr>
    </w:p>
    <w:p w:rsidR="00813512" w:rsidRPr="00697F41" w:rsidRDefault="00813512" w:rsidP="005B2EC9">
      <w:pPr>
        <w:rPr>
          <w:rFonts w:ascii="Arial" w:hAnsi="Arial" w:cs="Arial"/>
          <w:sz w:val="18"/>
          <w:szCs w:val="18"/>
        </w:rPr>
      </w:pPr>
    </w:p>
    <w:p w:rsidR="00813512" w:rsidRPr="00813512" w:rsidRDefault="00813512" w:rsidP="0081351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13512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813512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813512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:rsidR="00813512" w:rsidRDefault="00813512" w:rsidP="0081351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813512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:rsidR="00813512" w:rsidRDefault="00813512" w:rsidP="0081351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:rsidR="00813512" w:rsidRPr="00813512" w:rsidRDefault="00813512" w:rsidP="00813512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bookmarkStart w:id="0" w:name="_GoBack"/>
      <w:bookmarkEnd w:id="0"/>
    </w:p>
    <w:p w:rsidR="005B2EC9" w:rsidRDefault="005B2EC9" w:rsidP="005B2EC9"/>
    <w:p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74A78"/>
    <w:multiLevelType w:val="hybridMultilevel"/>
    <w:tmpl w:val="2694693C"/>
    <w:lvl w:ilvl="0" w:tplc="90114679">
      <w:start w:val="1"/>
      <w:numFmt w:val="decimal"/>
      <w:lvlText w:val="%1."/>
      <w:lvlJc w:val="left"/>
      <w:pPr>
        <w:ind w:left="720" w:hanging="360"/>
      </w:pPr>
    </w:lvl>
    <w:lvl w:ilvl="1" w:tplc="90114679" w:tentative="1">
      <w:start w:val="1"/>
      <w:numFmt w:val="lowerLetter"/>
      <w:lvlText w:val="%2."/>
      <w:lvlJc w:val="left"/>
      <w:pPr>
        <w:ind w:left="1440" w:hanging="360"/>
      </w:pPr>
    </w:lvl>
    <w:lvl w:ilvl="2" w:tplc="90114679" w:tentative="1">
      <w:start w:val="1"/>
      <w:numFmt w:val="lowerRoman"/>
      <w:lvlText w:val="%3."/>
      <w:lvlJc w:val="right"/>
      <w:pPr>
        <w:ind w:left="2160" w:hanging="180"/>
      </w:pPr>
    </w:lvl>
    <w:lvl w:ilvl="3" w:tplc="90114679" w:tentative="1">
      <w:start w:val="1"/>
      <w:numFmt w:val="decimal"/>
      <w:lvlText w:val="%4."/>
      <w:lvlJc w:val="left"/>
      <w:pPr>
        <w:ind w:left="2880" w:hanging="360"/>
      </w:pPr>
    </w:lvl>
    <w:lvl w:ilvl="4" w:tplc="90114679" w:tentative="1">
      <w:start w:val="1"/>
      <w:numFmt w:val="lowerLetter"/>
      <w:lvlText w:val="%5."/>
      <w:lvlJc w:val="left"/>
      <w:pPr>
        <w:ind w:left="3600" w:hanging="360"/>
      </w:pPr>
    </w:lvl>
    <w:lvl w:ilvl="5" w:tplc="90114679" w:tentative="1">
      <w:start w:val="1"/>
      <w:numFmt w:val="lowerRoman"/>
      <w:lvlText w:val="%6."/>
      <w:lvlJc w:val="right"/>
      <w:pPr>
        <w:ind w:left="4320" w:hanging="180"/>
      </w:pPr>
    </w:lvl>
    <w:lvl w:ilvl="6" w:tplc="90114679" w:tentative="1">
      <w:start w:val="1"/>
      <w:numFmt w:val="decimal"/>
      <w:lvlText w:val="%7."/>
      <w:lvlJc w:val="left"/>
      <w:pPr>
        <w:ind w:left="5040" w:hanging="360"/>
      </w:pPr>
    </w:lvl>
    <w:lvl w:ilvl="7" w:tplc="90114679" w:tentative="1">
      <w:start w:val="1"/>
      <w:numFmt w:val="lowerLetter"/>
      <w:lvlText w:val="%8."/>
      <w:lvlJc w:val="left"/>
      <w:pPr>
        <w:ind w:left="5760" w:hanging="360"/>
      </w:pPr>
    </w:lvl>
    <w:lvl w:ilvl="8" w:tplc="9011467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C4D2C"/>
    <w:multiLevelType w:val="hybridMultilevel"/>
    <w:tmpl w:val="9BE65148"/>
    <w:lvl w:ilvl="0" w:tplc="613205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505ED"/>
    <w:rsid w:val="00357D9C"/>
    <w:rsid w:val="004D05D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13512"/>
    <w:rsid w:val="008B2970"/>
    <w:rsid w:val="009A7188"/>
    <w:rsid w:val="00A75C1D"/>
    <w:rsid w:val="00A840D3"/>
    <w:rsid w:val="00AE5CE9"/>
    <w:rsid w:val="00B3408F"/>
    <w:rsid w:val="00BB18B8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3B1F09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73205-5E43-44AF-9569-573C61ED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user</cp:lastModifiedBy>
  <cp:revision>3</cp:revision>
  <cp:lastPrinted>2016-10-06T11:11:00Z</cp:lastPrinted>
  <dcterms:created xsi:type="dcterms:W3CDTF">2020-06-18T08:42:00Z</dcterms:created>
  <dcterms:modified xsi:type="dcterms:W3CDTF">2020-06-19T06:09:00Z</dcterms:modified>
</cp:coreProperties>
</file>