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22.06.2020r.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ZP/2505/53/20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Lek</w:t>
      </w:r>
      <w:r w:rsidR="00EE22E5">
        <w:rPr>
          <w:rFonts w:ascii="Arial" w:hAnsi="Arial" w:cs="Arial"/>
          <w:sz w:val="18"/>
          <w:szCs w:val="18"/>
        </w:rPr>
        <w:t>u</w:t>
      </w:r>
      <w:r w:rsidR="004D3622" w:rsidRPr="004D3622">
        <w:rPr>
          <w:rFonts w:ascii="Arial" w:hAnsi="Arial" w:cs="Arial"/>
          <w:sz w:val="18"/>
          <w:szCs w:val="18"/>
        </w:rPr>
        <w:t xml:space="preserve">- </w:t>
      </w:r>
      <w:proofErr w:type="spellStart"/>
      <w:r w:rsidR="004D3622" w:rsidRPr="004D3622">
        <w:rPr>
          <w:rFonts w:ascii="Arial" w:hAnsi="Arial" w:cs="Arial"/>
          <w:sz w:val="18"/>
          <w:szCs w:val="18"/>
        </w:rPr>
        <w:t>Lewozymendan</w:t>
      </w:r>
      <w:proofErr w:type="spellEnd"/>
      <w:r w:rsidR="00EE22E5">
        <w:rPr>
          <w:rFonts w:ascii="Arial" w:hAnsi="Arial" w:cs="Arial"/>
          <w:sz w:val="18"/>
          <w:szCs w:val="18"/>
        </w:rPr>
        <w:t>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22.06.2020r.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829"/>
        <w:gridCol w:w="1798"/>
        <w:gridCol w:w="2072"/>
        <w:gridCol w:w="2359"/>
      </w:tblGrid>
      <w:tr w:rsidR="00DC5B9B" w:rsidTr="00EE22E5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5B9B" w:rsidRDefault="00DC5D4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5B9B" w:rsidRDefault="00DC5D4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5B9B" w:rsidRDefault="00DC5D4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5B9B" w:rsidRDefault="00DC5D4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DC5B9B" w:rsidTr="00EE22E5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5B9B" w:rsidRDefault="00DC5B9B"/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5B9B" w:rsidRDefault="00DC5D4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5B9B" w:rsidRDefault="00DC5D4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5B9B" w:rsidRDefault="00DC5D4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69 120,00</w:t>
            </w:r>
          </w:p>
        </w:tc>
      </w:tr>
      <w:tr w:rsidR="00DC5B9B" w:rsidTr="00EE22E5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5B9B" w:rsidRDefault="00DC5D46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5B9B" w:rsidRDefault="00DC5D4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63 000,00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5B9B" w:rsidRDefault="00DC5D4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68 040,00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5B9B" w:rsidRDefault="00DC5D4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5B9B" w:rsidTr="00EE22E5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22E5" w:rsidRDefault="00EE22E5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Konsorcjum firm: </w:t>
            </w:r>
          </w:p>
          <w:p w:rsidR="00EE22E5" w:rsidRDefault="00EE22E5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</w:t>
            </w:r>
          </w:p>
          <w:p w:rsidR="00EE22E5" w:rsidRDefault="00EE22E5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ul. Krzemieniecka 120- Lider ul. Zbąszyńska 3 </w:t>
            </w:r>
          </w:p>
          <w:p w:rsidR="00DC5B9B" w:rsidRDefault="00EE22E5"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91-342 Łódź - Członek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5B9B" w:rsidRDefault="00DC5D4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65 152,00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5B9B" w:rsidRDefault="00DC5D4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70 364,20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5B9B" w:rsidRDefault="00DC5D4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5B9B" w:rsidTr="00EE22E5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5B9B" w:rsidRDefault="00DC5D46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5B9B" w:rsidRDefault="00DC5D4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65 920,00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5B9B" w:rsidRDefault="00DC5D4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71 193,60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5B9B" w:rsidRDefault="00DC5D4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67761D" w:rsidRDefault="0067761D" w:rsidP="0067761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Starszy Inspektor</w:t>
      </w:r>
    </w:p>
    <w:p w:rsidR="0067761D" w:rsidRDefault="0067761D" w:rsidP="0067761D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67761D" w:rsidRDefault="0067761D" w:rsidP="0067761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D46" w:rsidRDefault="00DC5D46" w:rsidP="002A54AA">
      <w:r>
        <w:separator/>
      </w:r>
    </w:p>
  </w:endnote>
  <w:endnote w:type="continuationSeparator" w:id="0">
    <w:p w:rsidR="00DC5D46" w:rsidRDefault="00DC5D46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D46" w:rsidRDefault="00DC5D46" w:rsidP="002A54AA">
      <w:r>
        <w:separator/>
      </w:r>
    </w:p>
  </w:footnote>
  <w:footnote w:type="continuationSeparator" w:id="0">
    <w:p w:rsidR="00DC5D46" w:rsidRDefault="00DC5D46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776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A47C4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5B9B"/>
    <w:rsid w:val="00DC5D46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22E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297A9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4</cp:revision>
  <cp:lastPrinted>2018-07-12T09:45:00Z</cp:lastPrinted>
  <dcterms:created xsi:type="dcterms:W3CDTF">2020-06-22T08:39:00Z</dcterms:created>
  <dcterms:modified xsi:type="dcterms:W3CDTF">2020-06-22T08:41:00Z</dcterms:modified>
</cp:coreProperties>
</file>