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6C681F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 w:rsidRPr="006C681F">
        <w:rPr>
          <w:rFonts w:ascii="Arial" w:hAnsi="Arial" w:cs="Arial"/>
          <w:sz w:val="20"/>
          <w:szCs w:val="20"/>
        </w:rPr>
        <w:t>Ciechanów</w:t>
      </w:r>
      <w:r w:rsidR="005B2EC9" w:rsidRPr="006C681F">
        <w:rPr>
          <w:rFonts w:ascii="Arial" w:hAnsi="Arial" w:cs="Arial"/>
          <w:sz w:val="20"/>
          <w:szCs w:val="20"/>
        </w:rPr>
        <w:t xml:space="preserve">, dnia </w:t>
      </w:r>
      <w:r w:rsidRPr="006C681F">
        <w:rPr>
          <w:rFonts w:ascii="Arial" w:hAnsi="Arial" w:cs="Arial"/>
          <w:sz w:val="20"/>
          <w:szCs w:val="20"/>
        </w:rPr>
        <w:t>27.07.2020</w:t>
      </w:r>
      <w:r w:rsidR="005B2EC9" w:rsidRPr="006C681F">
        <w:rPr>
          <w:rFonts w:ascii="Arial" w:hAnsi="Arial" w:cs="Arial"/>
          <w:sz w:val="20"/>
          <w:szCs w:val="20"/>
        </w:rPr>
        <w:t>r.</w:t>
      </w:r>
    </w:p>
    <w:p w:rsidR="005B2EC9" w:rsidRPr="006C681F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6C681F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6C681F">
        <w:rPr>
          <w:rFonts w:ascii="Arial" w:hAnsi="Arial" w:cs="Arial"/>
          <w:sz w:val="20"/>
          <w:szCs w:val="20"/>
        </w:rPr>
        <w:t>ZP/2505/65/20</w:t>
      </w:r>
    </w:p>
    <w:p w:rsidR="005B2EC9" w:rsidRPr="006C681F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6C681F">
        <w:rPr>
          <w:rFonts w:ascii="Arial" w:hAnsi="Arial" w:cs="Arial"/>
          <w:b/>
          <w:bCs/>
        </w:rPr>
        <w:t xml:space="preserve">Zawiadomienie o wyborze </w:t>
      </w:r>
    </w:p>
    <w:p w:rsidR="005B2EC9" w:rsidRPr="006C681F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6C681F">
        <w:rPr>
          <w:rFonts w:ascii="Arial" w:hAnsi="Arial" w:cs="Arial"/>
          <w:b/>
          <w:bCs/>
        </w:rPr>
        <w:t>najkorzystniejszej oferty</w:t>
      </w:r>
    </w:p>
    <w:p w:rsidR="005B2EC9" w:rsidRPr="006C681F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6C681F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6C681F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6C681F" w:rsidRPr="006C681F">
        <w:rPr>
          <w:rFonts w:ascii="Arial" w:hAnsi="Arial" w:cs="Arial"/>
          <w:sz w:val="20"/>
          <w:szCs w:val="20"/>
        </w:rPr>
        <w:t xml:space="preserve">usługę </w:t>
      </w:r>
      <w:r w:rsidR="006C681F" w:rsidRPr="006C681F">
        <w:rPr>
          <w:rFonts w:ascii="Arial" w:hAnsi="Arial" w:cs="Arial"/>
          <w:b/>
          <w:sz w:val="20"/>
          <w:szCs w:val="20"/>
        </w:rPr>
        <w:t>k</w:t>
      </w:r>
      <w:r w:rsidR="007A3C34" w:rsidRPr="006C681F">
        <w:rPr>
          <w:rFonts w:ascii="Arial" w:hAnsi="Arial" w:cs="Arial"/>
          <w:b/>
          <w:sz w:val="20"/>
          <w:szCs w:val="20"/>
        </w:rPr>
        <w:t>onserwacj</w:t>
      </w:r>
      <w:r w:rsidR="006C681F" w:rsidRPr="006C681F">
        <w:rPr>
          <w:rFonts w:ascii="Arial" w:hAnsi="Arial" w:cs="Arial"/>
          <w:b/>
          <w:sz w:val="20"/>
          <w:szCs w:val="20"/>
        </w:rPr>
        <w:t>i</w:t>
      </w:r>
      <w:r w:rsidR="007A3C34" w:rsidRPr="006C681F">
        <w:rPr>
          <w:rFonts w:ascii="Arial" w:hAnsi="Arial" w:cs="Arial"/>
          <w:b/>
          <w:sz w:val="20"/>
          <w:szCs w:val="20"/>
        </w:rPr>
        <w:t xml:space="preserve"> systemu sygnalizacji pożarowej Szpitala oraz systemu detekcji gazu w kotłowni szpitalnej.</w:t>
      </w:r>
    </w:p>
    <w:p w:rsidR="005B2EC9" w:rsidRPr="006C681F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6C681F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6C681F">
        <w:rPr>
          <w:rFonts w:ascii="Arial" w:hAnsi="Arial" w:cs="Arial"/>
        </w:rPr>
        <w:t xml:space="preserve">Specjalistyczny Szpital Wojewódzki w Ciechanowie </w:t>
      </w:r>
      <w:r w:rsidR="005B2EC9" w:rsidRPr="006C681F">
        <w:rPr>
          <w:rFonts w:ascii="Arial" w:hAnsi="Arial" w:cs="Arial"/>
        </w:rPr>
        <w:t>informuje, że w powołanym postępowaniu, wybrano ofertę złożoną przez:</w:t>
      </w:r>
    </w:p>
    <w:p w:rsidR="00C546F4" w:rsidRPr="006C681F" w:rsidRDefault="00C546F4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2422" w:type="pct"/>
        <w:tblLook w:val="04A0" w:firstRow="1" w:lastRow="0" w:firstColumn="1" w:lastColumn="0" w:noHBand="0" w:noVBand="1"/>
      </w:tblPr>
      <w:tblGrid>
        <w:gridCol w:w="4389"/>
      </w:tblGrid>
      <w:tr w:rsidR="00C546F4" w:rsidRPr="006C681F" w:rsidTr="006C681F"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C681F" w:rsidRPr="006C681F" w:rsidRDefault="006C681F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SUPON BC Inwestycje Sp.z o.o. Sp.K.</w:t>
            </w:r>
            <w:r w:rsidRPr="006C681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ul.Poleczki 9a </w:t>
            </w:r>
          </w:p>
          <w:p w:rsidR="00C546F4" w:rsidRPr="006C681F" w:rsidRDefault="006C681F">
            <w:pPr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02-822 Warszawa</w:t>
            </w:r>
          </w:p>
        </w:tc>
      </w:tr>
    </w:tbl>
    <w:p w:rsidR="00C546F4" w:rsidRPr="006C681F" w:rsidRDefault="00C546F4">
      <w:pPr>
        <w:rPr>
          <w:rFonts w:ascii="Arial" w:hAnsi="Arial" w:cs="Arial"/>
          <w:sz w:val="20"/>
          <w:szCs w:val="20"/>
        </w:rPr>
      </w:pPr>
    </w:p>
    <w:p w:rsidR="00094753" w:rsidRPr="006C681F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Pr="006C681F" w:rsidRDefault="005B2EC9" w:rsidP="005B2EC9">
      <w:pPr>
        <w:ind w:right="108"/>
        <w:rPr>
          <w:rFonts w:ascii="Arial" w:hAnsi="Arial" w:cs="Arial"/>
          <w:sz w:val="20"/>
          <w:szCs w:val="20"/>
        </w:rPr>
      </w:pPr>
      <w:r w:rsidRPr="006C681F"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6C681F">
        <w:rPr>
          <w:rFonts w:ascii="Arial" w:hAnsi="Arial" w:cs="Arial"/>
          <w:sz w:val="20"/>
          <w:szCs w:val="20"/>
        </w:rPr>
        <w:t>24.07.2020</w:t>
      </w:r>
      <w:r w:rsidR="006C681F" w:rsidRPr="006C681F">
        <w:rPr>
          <w:rFonts w:ascii="Arial" w:hAnsi="Arial" w:cs="Arial"/>
          <w:sz w:val="20"/>
          <w:szCs w:val="20"/>
        </w:rPr>
        <w:t xml:space="preserve"> </w:t>
      </w:r>
      <w:r w:rsidR="007A3C34" w:rsidRPr="006C681F">
        <w:rPr>
          <w:rFonts w:ascii="Arial" w:hAnsi="Arial" w:cs="Arial"/>
          <w:sz w:val="20"/>
          <w:szCs w:val="20"/>
        </w:rPr>
        <w:t xml:space="preserve">godz. </w:t>
      </w:r>
      <w:r w:rsidR="006C681F" w:rsidRPr="006C681F">
        <w:rPr>
          <w:rFonts w:ascii="Arial" w:hAnsi="Arial" w:cs="Arial"/>
          <w:sz w:val="20"/>
          <w:szCs w:val="20"/>
        </w:rPr>
        <w:t>10:00</w:t>
      </w:r>
      <w:r w:rsidR="007A3C34" w:rsidRPr="006C681F">
        <w:rPr>
          <w:rFonts w:ascii="Arial" w:hAnsi="Arial" w:cs="Arial"/>
          <w:sz w:val="20"/>
          <w:szCs w:val="20"/>
        </w:rPr>
        <w:t>.</w:t>
      </w:r>
      <w:r w:rsidRPr="006C681F">
        <w:rPr>
          <w:rFonts w:ascii="Arial" w:hAnsi="Arial" w:cs="Arial"/>
          <w:color w:val="FF0000"/>
          <w:sz w:val="20"/>
          <w:szCs w:val="20"/>
        </w:rPr>
        <w:t xml:space="preserve"> </w:t>
      </w:r>
      <w:r w:rsidRPr="006C681F">
        <w:rPr>
          <w:rFonts w:ascii="Arial" w:hAnsi="Arial" w:cs="Arial"/>
          <w:sz w:val="20"/>
          <w:szCs w:val="20"/>
        </w:rPr>
        <w:t xml:space="preserve">złożono </w:t>
      </w:r>
      <w:r w:rsidR="007A3C34" w:rsidRPr="006C681F">
        <w:rPr>
          <w:rFonts w:ascii="Arial" w:hAnsi="Arial" w:cs="Arial"/>
          <w:sz w:val="20"/>
          <w:szCs w:val="20"/>
        </w:rPr>
        <w:t>4</w:t>
      </w:r>
      <w:r w:rsidRPr="006C681F">
        <w:rPr>
          <w:rFonts w:ascii="Arial" w:hAnsi="Arial" w:cs="Arial"/>
          <w:sz w:val="20"/>
          <w:szCs w:val="20"/>
        </w:rPr>
        <w:t xml:space="preserve"> oferty:</w:t>
      </w:r>
    </w:p>
    <w:p w:rsidR="00C546F4" w:rsidRPr="006C681F" w:rsidRDefault="00C546F4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546F4" w:rsidRPr="006C681F" w:rsidTr="006C681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ONE-FIRE Bartłomiej Węgrzyn</w:t>
            </w: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Arcangela Corellego 13/22 03-289 Warszawa</w:t>
            </w:r>
          </w:p>
        </w:tc>
      </w:tr>
      <w:tr w:rsidR="00C546F4" w:rsidRPr="006C681F" w:rsidTr="006C681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MARG GRZEGORZ KACZMARCZYK</w:t>
            </w: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łojewska 13/64</w:t>
            </w:r>
          </w:p>
        </w:tc>
      </w:tr>
      <w:tr w:rsidR="00C546F4" w:rsidRPr="006C681F" w:rsidTr="006C681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Spec-Poż Mańkowscy Sp.J.</w:t>
            </w: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Ciołkowskiego 88D 15-545 Białystok</w:t>
            </w:r>
          </w:p>
        </w:tc>
      </w:tr>
      <w:tr w:rsidR="00C546F4" w:rsidRPr="006C681F" w:rsidTr="006C681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SUPON BC Inwestycje Sp.z o.o. Sp.K.</w:t>
            </w: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ul.Poleczki 9a 02-822 Warszawa</w:t>
            </w:r>
          </w:p>
        </w:tc>
      </w:tr>
    </w:tbl>
    <w:p w:rsidR="00C546F4" w:rsidRPr="006C681F" w:rsidRDefault="00C546F4">
      <w:pPr>
        <w:rPr>
          <w:rFonts w:ascii="Arial" w:hAnsi="Arial" w:cs="Arial"/>
          <w:sz w:val="20"/>
          <w:szCs w:val="20"/>
        </w:rPr>
      </w:pPr>
    </w:p>
    <w:p w:rsidR="007A3C34" w:rsidRPr="006C681F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Pr="006C681F" w:rsidRDefault="005B2EC9" w:rsidP="005B2EC9">
      <w:pPr>
        <w:rPr>
          <w:rFonts w:ascii="Arial" w:hAnsi="Arial" w:cs="Arial"/>
          <w:sz w:val="20"/>
          <w:szCs w:val="20"/>
        </w:rPr>
      </w:pPr>
      <w:r w:rsidRPr="006C681F">
        <w:rPr>
          <w:rFonts w:ascii="Arial" w:hAnsi="Arial" w:cs="Arial"/>
          <w:sz w:val="20"/>
          <w:szCs w:val="20"/>
        </w:rPr>
        <w:t>Wykonawców nie wykluczono.</w:t>
      </w:r>
    </w:p>
    <w:p w:rsidR="005B2EC9" w:rsidRPr="006C681F" w:rsidRDefault="005B2EC9" w:rsidP="005B2EC9">
      <w:pPr>
        <w:rPr>
          <w:rFonts w:ascii="Arial" w:hAnsi="Arial" w:cs="Arial"/>
          <w:sz w:val="20"/>
          <w:szCs w:val="20"/>
        </w:rPr>
      </w:pPr>
      <w:r w:rsidRPr="006C681F">
        <w:rPr>
          <w:rFonts w:ascii="Arial" w:hAnsi="Arial" w:cs="Arial"/>
          <w:sz w:val="20"/>
          <w:szCs w:val="20"/>
        </w:rPr>
        <w:t>Ofert nie odrzucono.</w:t>
      </w:r>
    </w:p>
    <w:p w:rsidR="005B2EC9" w:rsidRPr="006C681F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6C681F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6C681F">
        <w:rPr>
          <w:rFonts w:ascii="Arial" w:hAnsi="Arial" w:cs="Arial"/>
        </w:rPr>
        <w:t>Oferty otrzymały następującą punktację, przydzieloną w ramach ustalonych kryteriów oceny ofert.</w:t>
      </w:r>
    </w:p>
    <w:p w:rsidR="00C546F4" w:rsidRPr="006C681F" w:rsidRDefault="00C546F4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C546F4" w:rsidRPr="006C681F" w:rsidTr="006C681F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C546F4" w:rsidRPr="006C681F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6F4" w:rsidRPr="006C681F" w:rsidRDefault="00C5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C546F4" w:rsidRPr="006C681F" w:rsidTr="006C681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ONE-FIRE Bartłomiej Węgrzyn</w:t>
            </w: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Arcangela Corellego 13/22 03-289 Warszawa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66,37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66,37</w:t>
            </w:r>
          </w:p>
        </w:tc>
      </w:tr>
      <w:tr w:rsidR="00C546F4" w:rsidRPr="006C681F" w:rsidTr="006C681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MARG GRZEGORZ KACZMARCZYK</w:t>
            </w: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łojewska 13/64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70,06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70,06</w:t>
            </w:r>
          </w:p>
        </w:tc>
      </w:tr>
      <w:tr w:rsidR="00C546F4" w:rsidRPr="006C681F" w:rsidTr="006C681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Spec-Poż Mańkowscy Sp.J.</w:t>
            </w: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Ciołkowskiego 88D 15-545 Białystok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82,76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82,76</w:t>
            </w:r>
          </w:p>
        </w:tc>
      </w:tr>
      <w:tr w:rsidR="00C546F4" w:rsidRPr="006C681F" w:rsidTr="006C681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SUPON BC Inwestycje Sp.z o.o. Sp.K.</w:t>
            </w: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ul.Poleczki 9a 02-822 Warszawa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46F4" w:rsidRPr="006C681F" w:rsidRDefault="006C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1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C546F4" w:rsidRPr="006C681F" w:rsidRDefault="00C546F4">
      <w:pPr>
        <w:rPr>
          <w:rFonts w:ascii="Arial" w:hAnsi="Arial" w:cs="Arial"/>
          <w:sz w:val="20"/>
          <w:szCs w:val="20"/>
        </w:rPr>
      </w:pPr>
    </w:p>
    <w:p w:rsidR="000008D6" w:rsidRPr="006C681F" w:rsidRDefault="000008D6" w:rsidP="005B2EC9">
      <w:pPr>
        <w:rPr>
          <w:rFonts w:ascii="Arial" w:hAnsi="Arial" w:cs="Arial"/>
          <w:sz w:val="20"/>
          <w:szCs w:val="20"/>
        </w:rPr>
      </w:pPr>
    </w:p>
    <w:p w:rsidR="005B2EC9" w:rsidRPr="006C681F" w:rsidRDefault="005B2EC9" w:rsidP="005B2EC9">
      <w:pPr>
        <w:rPr>
          <w:rFonts w:ascii="Arial" w:hAnsi="Arial" w:cs="Arial"/>
          <w:sz w:val="20"/>
          <w:szCs w:val="20"/>
        </w:rPr>
      </w:pPr>
      <w:r w:rsidRPr="006C681F">
        <w:rPr>
          <w:rFonts w:ascii="Arial" w:hAnsi="Arial" w:cs="Arial"/>
          <w:sz w:val="20"/>
          <w:szCs w:val="20"/>
        </w:rPr>
        <w:t>Jednostronnie podpisaną przez zamawiającego umowę prześlemy wybranemu Wykonawcy pocztą.</w:t>
      </w:r>
    </w:p>
    <w:p w:rsidR="005B2EC9" w:rsidRPr="006C681F" w:rsidRDefault="005B2EC9" w:rsidP="005B2EC9">
      <w:pPr>
        <w:rPr>
          <w:rFonts w:ascii="Arial" w:hAnsi="Arial" w:cs="Arial"/>
          <w:sz w:val="20"/>
          <w:szCs w:val="20"/>
        </w:rPr>
      </w:pPr>
    </w:p>
    <w:p w:rsidR="008B2970" w:rsidRDefault="008B2970" w:rsidP="005B2EC9"/>
    <w:p w:rsidR="003130C8" w:rsidRPr="003130C8" w:rsidRDefault="003130C8" w:rsidP="003130C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130C8">
        <w:rPr>
          <w:rFonts w:ascii="Arial" w:hAnsi="Arial" w:cs="Arial"/>
          <w:i/>
          <w:sz w:val="18"/>
          <w:szCs w:val="18"/>
          <w:lang w:eastAsia="zh-CN"/>
        </w:rPr>
        <w:t>Podpisał</w:t>
      </w:r>
      <w:r>
        <w:rPr>
          <w:rFonts w:ascii="Arial" w:hAnsi="Arial" w:cs="Arial"/>
          <w:i/>
          <w:sz w:val="18"/>
          <w:szCs w:val="18"/>
          <w:lang w:eastAsia="zh-CN"/>
        </w:rPr>
        <w:t>a z up.</w:t>
      </w:r>
      <w:r w:rsidRPr="003130C8">
        <w:rPr>
          <w:rFonts w:ascii="Arial" w:hAnsi="Arial" w:cs="Arial"/>
          <w:i/>
          <w:sz w:val="18"/>
          <w:szCs w:val="18"/>
          <w:lang w:eastAsia="zh-CN"/>
        </w:rPr>
        <w:t xml:space="preserve"> Dyrektor SSzW w Ciechanowie:</w:t>
      </w:r>
    </w:p>
    <w:p w:rsidR="003130C8" w:rsidRPr="005B2EC9" w:rsidRDefault="003130C8" w:rsidP="005B2EC9">
      <w:r>
        <w:rPr>
          <w:rFonts w:ascii="Arial" w:hAnsi="Arial" w:cs="Arial"/>
          <w:i/>
          <w:sz w:val="18"/>
          <w:szCs w:val="18"/>
          <w:lang w:eastAsia="zh-CN"/>
        </w:rPr>
        <w:t>Małgorzata Turowska</w:t>
      </w:r>
      <w:bookmarkStart w:id="0" w:name="_GoBack"/>
      <w:bookmarkEnd w:id="0"/>
    </w:p>
    <w:sectPr w:rsidR="003130C8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6B6F"/>
    <w:multiLevelType w:val="hybridMultilevel"/>
    <w:tmpl w:val="B4F4715E"/>
    <w:lvl w:ilvl="0" w:tplc="98816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2C1046"/>
    <w:multiLevelType w:val="hybridMultilevel"/>
    <w:tmpl w:val="DEE0F4B0"/>
    <w:lvl w:ilvl="0" w:tplc="80229751">
      <w:start w:val="1"/>
      <w:numFmt w:val="decimal"/>
      <w:lvlText w:val="%1."/>
      <w:lvlJc w:val="left"/>
      <w:pPr>
        <w:ind w:left="720" w:hanging="360"/>
      </w:pPr>
    </w:lvl>
    <w:lvl w:ilvl="1" w:tplc="80229751" w:tentative="1">
      <w:start w:val="1"/>
      <w:numFmt w:val="lowerLetter"/>
      <w:lvlText w:val="%2."/>
      <w:lvlJc w:val="left"/>
      <w:pPr>
        <w:ind w:left="1440" w:hanging="360"/>
      </w:pPr>
    </w:lvl>
    <w:lvl w:ilvl="2" w:tplc="80229751" w:tentative="1">
      <w:start w:val="1"/>
      <w:numFmt w:val="lowerRoman"/>
      <w:lvlText w:val="%3."/>
      <w:lvlJc w:val="right"/>
      <w:pPr>
        <w:ind w:left="2160" w:hanging="180"/>
      </w:pPr>
    </w:lvl>
    <w:lvl w:ilvl="3" w:tplc="80229751" w:tentative="1">
      <w:start w:val="1"/>
      <w:numFmt w:val="decimal"/>
      <w:lvlText w:val="%4."/>
      <w:lvlJc w:val="left"/>
      <w:pPr>
        <w:ind w:left="2880" w:hanging="360"/>
      </w:pPr>
    </w:lvl>
    <w:lvl w:ilvl="4" w:tplc="80229751" w:tentative="1">
      <w:start w:val="1"/>
      <w:numFmt w:val="lowerLetter"/>
      <w:lvlText w:val="%5."/>
      <w:lvlJc w:val="left"/>
      <w:pPr>
        <w:ind w:left="3600" w:hanging="360"/>
      </w:pPr>
    </w:lvl>
    <w:lvl w:ilvl="5" w:tplc="80229751" w:tentative="1">
      <w:start w:val="1"/>
      <w:numFmt w:val="lowerRoman"/>
      <w:lvlText w:val="%6."/>
      <w:lvlJc w:val="right"/>
      <w:pPr>
        <w:ind w:left="4320" w:hanging="180"/>
      </w:pPr>
    </w:lvl>
    <w:lvl w:ilvl="6" w:tplc="80229751" w:tentative="1">
      <w:start w:val="1"/>
      <w:numFmt w:val="decimal"/>
      <w:lvlText w:val="%7."/>
      <w:lvlJc w:val="left"/>
      <w:pPr>
        <w:ind w:left="5040" w:hanging="360"/>
      </w:pPr>
    </w:lvl>
    <w:lvl w:ilvl="7" w:tplc="80229751" w:tentative="1">
      <w:start w:val="1"/>
      <w:numFmt w:val="lowerLetter"/>
      <w:lvlText w:val="%8."/>
      <w:lvlJc w:val="left"/>
      <w:pPr>
        <w:ind w:left="5760" w:hanging="360"/>
      </w:pPr>
    </w:lvl>
    <w:lvl w:ilvl="8" w:tplc="8022975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130C8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C681F"/>
    <w:rsid w:val="00732100"/>
    <w:rsid w:val="007A3C34"/>
    <w:rsid w:val="008B2970"/>
    <w:rsid w:val="00A75C1D"/>
    <w:rsid w:val="00A840D3"/>
    <w:rsid w:val="00AE5CE9"/>
    <w:rsid w:val="00B3408F"/>
    <w:rsid w:val="00BB18B8"/>
    <w:rsid w:val="00C546F4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CD301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0EDB-7B22-436D-9610-1A68190C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3</cp:revision>
  <cp:lastPrinted>2016-10-06T11:11:00Z</cp:lastPrinted>
  <dcterms:created xsi:type="dcterms:W3CDTF">2020-07-27T07:13:00Z</dcterms:created>
  <dcterms:modified xsi:type="dcterms:W3CDTF">2020-07-28T12:16:00Z</dcterms:modified>
</cp:coreProperties>
</file>