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</w:t>
      </w:r>
      <w:r w:rsidR="00E5001A">
        <w:rPr>
          <w:rFonts w:ascii="Arial" w:hAnsi="Arial" w:cs="Arial"/>
          <w:sz w:val="18"/>
          <w:szCs w:val="18"/>
        </w:rPr>
        <w:t>7</w:t>
      </w:r>
      <w:r w:rsidRPr="007A3C34">
        <w:rPr>
          <w:rFonts w:ascii="Arial" w:hAnsi="Arial" w:cs="Arial"/>
          <w:sz w:val="18"/>
          <w:szCs w:val="18"/>
        </w:rPr>
        <w:t>.07.2020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ZP/2501/48/20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E5001A">
        <w:rPr>
          <w:rFonts w:ascii="Arial" w:hAnsi="Arial" w:cs="Arial"/>
          <w:sz w:val="20"/>
          <w:szCs w:val="20"/>
        </w:rPr>
        <w:t xml:space="preserve">dostawę </w:t>
      </w:r>
      <w:r w:rsidR="007A3C34" w:rsidRPr="007A3C34">
        <w:rPr>
          <w:rFonts w:ascii="Arial" w:hAnsi="Arial" w:cs="Arial"/>
          <w:b/>
          <w:sz w:val="18"/>
          <w:szCs w:val="18"/>
        </w:rPr>
        <w:t>Glikol</w:t>
      </w:r>
      <w:r w:rsidR="00E5001A">
        <w:rPr>
          <w:rFonts w:ascii="Arial" w:hAnsi="Arial" w:cs="Arial"/>
          <w:b/>
          <w:sz w:val="18"/>
          <w:szCs w:val="18"/>
        </w:rPr>
        <w:t xml:space="preserve">u </w:t>
      </w:r>
      <w:proofErr w:type="spellStart"/>
      <w:r w:rsidR="007A3C34" w:rsidRPr="007A3C34">
        <w:rPr>
          <w:rFonts w:ascii="Arial" w:hAnsi="Arial" w:cs="Arial"/>
          <w:b/>
          <w:sz w:val="18"/>
          <w:szCs w:val="18"/>
        </w:rPr>
        <w:t>metoksypolietylenow</w:t>
      </w:r>
      <w:r w:rsidR="00E5001A">
        <w:rPr>
          <w:rFonts w:ascii="Arial" w:hAnsi="Arial" w:cs="Arial"/>
          <w:b/>
          <w:sz w:val="18"/>
          <w:szCs w:val="18"/>
        </w:rPr>
        <w:t>ego</w:t>
      </w:r>
      <w:proofErr w:type="spellEnd"/>
      <w:r w:rsidR="007A3C34" w:rsidRPr="007A3C3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7A3C34" w:rsidRPr="007A3C34">
        <w:rPr>
          <w:rFonts w:ascii="Arial" w:hAnsi="Arial" w:cs="Arial"/>
          <w:b/>
          <w:sz w:val="18"/>
          <w:szCs w:val="18"/>
        </w:rPr>
        <w:t>epoetyny</w:t>
      </w:r>
      <w:proofErr w:type="spellEnd"/>
      <w:r w:rsidR="007A3C34" w:rsidRPr="007A3C34">
        <w:rPr>
          <w:rFonts w:ascii="Arial" w:hAnsi="Arial" w:cs="Arial"/>
          <w:b/>
          <w:sz w:val="18"/>
          <w:szCs w:val="18"/>
        </w:rPr>
        <w:t xml:space="preserve"> beta</w:t>
      </w:r>
      <w:r w:rsidR="00E5001A">
        <w:rPr>
          <w:rFonts w:ascii="Arial" w:hAnsi="Arial" w:cs="Arial"/>
          <w:b/>
          <w:sz w:val="18"/>
          <w:szCs w:val="18"/>
        </w:rPr>
        <w:t>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BD5D6D" w:rsidRDefault="00BD5D6D"/>
    <w:tbl>
      <w:tblPr>
        <w:tblStyle w:val="NormalTablePHPDOCX0"/>
        <w:tblW w:w="2344" w:type="pct"/>
        <w:tblLook w:val="04A0" w:firstRow="1" w:lastRow="0" w:firstColumn="1" w:lastColumn="0" w:noHBand="0" w:noVBand="1"/>
      </w:tblPr>
      <w:tblGrid>
        <w:gridCol w:w="4247"/>
      </w:tblGrid>
      <w:tr w:rsidR="00BD5D6D" w:rsidTr="00E5001A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01A" w:rsidRPr="00E5001A" w:rsidRDefault="00E5001A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E5001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Roche Polska Sp. z o.o.</w:t>
            </w:r>
            <w:r w:rsidRPr="00E5001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Domaniewska 39b </w:t>
            </w:r>
          </w:p>
          <w:p w:rsidR="00BD5D6D" w:rsidRDefault="00E5001A">
            <w:r w:rsidRPr="00E5001A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02-672 Warszawa</w:t>
            </w:r>
          </w:p>
        </w:tc>
      </w:tr>
    </w:tbl>
    <w:p w:rsidR="00BD5D6D" w:rsidRDefault="00BD5D6D"/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22.07.2020</w:t>
      </w:r>
      <w:r w:rsidR="00E5001A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E5001A" w:rsidRPr="004D3622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E5001A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</w:p>
    <w:p w:rsidR="00BD5D6D" w:rsidRDefault="00BD5D6D"/>
    <w:tbl>
      <w:tblPr>
        <w:tblStyle w:val="NormalTablePHPDOCX0"/>
        <w:tblW w:w="2344" w:type="pct"/>
        <w:tblLook w:val="04A0" w:firstRow="1" w:lastRow="0" w:firstColumn="1" w:lastColumn="0" w:noHBand="0" w:noVBand="1"/>
      </w:tblPr>
      <w:tblGrid>
        <w:gridCol w:w="4247"/>
      </w:tblGrid>
      <w:tr w:rsidR="00BD5D6D" w:rsidTr="00E5001A"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01A" w:rsidRDefault="00E5001A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Domaniewska 39b </w:t>
            </w:r>
          </w:p>
          <w:p w:rsidR="00BD5D6D" w:rsidRDefault="00E5001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02-672 Warszawa</w:t>
            </w:r>
          </w:p>
        </w:tc>
      </w:tr>
    </w:tbl>
    <w:p w:rsidR="00BD5D6D" w:rsidRDefault="00BD5D6D"/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E5001A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E5001A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E5001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E5001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:rsidR="00BD5D6D" w:rsidRDefault="00BD5D6D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D5D6D" w:rsidTr="00E5001A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5D6D" w:rsidRDefault="00E5001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5D6D" w:rsidRDefault="00E5001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D5D6D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D6D" w:rsidRDefault="00BD5D6D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5D6D" w:rsidRDefault="00E5001A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5D6D" w:rsidRDefault="00E5001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D5D6D" w:rsidTr="00E5001A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5001A" w:rsidRDefault="00E5001A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Domaniewska 39b </w:t>
            </w:r>
          </w:p>
          <w:p w:rsidR="00BD5D6D" w:rsidRDefault="00E5001A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02-672 Warszawa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5D6D" w:rsidRDefault="00E5001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5D6D" w:rsidRDefault="00E5001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BD5D6D" w:rsidRDefault="00BD5D6D"/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974DFE" w:rsidRDefault="00974DFE" w:rsidP="00974DFE"/>
    <w:p w:rsidR="00974DFE" w:rsidRDefault="00974DFE" w:rsidP="00974DFE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>
        <w:rPr>
          <w:rFonts w:ascii="Arial" w:hAnsi="Arial" w:cs="Arial"/>
          <w:i/>
          <w:sz w:val="18"/>
          <w:szCs w:val="18"/>
          <w:lang w:eastAsia="zh-CN"/>
        </w:rPr>
        <w:t xml:space="preserve">Podpisała z up. Dyrektor </w:t>
      </w:r>
      <w:proofErr w:type="spellStart"/>
      <w:r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974DFE" w:rsidRDefault="00974DFE" w:rsidP="00974DFE">
      <w:r>
        <w:rPr>
          <w:rFonts w:ascii="Arial" w:hAnsi="Arial" w:cs="Arial"/>
          <w:i/>
          <w:sz w:val="18"/>
          <w:szCs w:val="18"/>
          <w:lang w:eastAsia="zh-CN"/>
        </w:rPr>
        <w:t>Małgorzata Turowska</w:t>
      </w: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412BE"/>
    <w:multiLevelType w:val="hybridMultilevel"/>
    <w:tmpl w:val="67A6D882"/>
    <w:lvl w:ilvl="0" w:tplc="79385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3746FC1"/>
    <w:multiLevelType w:val="hybridMultilevel"/>
    <w:tmpl w:val="3E2EBAB6"/>
    <w:lvl w:ilvl="0" w:tplc="92133050">
      <w:start w:val="1"/>
      <w:numFmt w:val="decimal"/>
      <w:lvlText w:val="%1."/>
      <w:lvlJc w:val="left"/>
      <w:pPr>
        <w:ind w:left="720" w:hanging="360"/>
      </w:pPr>
    </w:lvl>
    <w:lvl w:ilvl="1" w:tplc="92133050" w:tentative="1">
      <w:start w:val="1"/>
      <w:numFmt w:val="lowerLetter"/>
      <w:lvlText w:val="%2."/>
      <w:lvlJc w:val="left"/>
      <w:pPr>
        <w:ind w:left="1440" w:hanging="360"/>
      </w:pPr>
    </w:lvl>
    <w:lvl w:ilvl="2" w:tplc="92133050" w:tentative="1">
      <w:start w:val="1"/>
      <w:numFmt w:val="lowerRoman"/>
      <w:lvlText w:val="%3."/>
      <w:lvlJc w:val="right"/>
      <w:pPr>
        <w:ind w:left="2160" w:hanging="180"/>
      </w:pPr>
    </w:lvl>
    <w:lvl w:ilvl="3" w:tplc="92133050" w:tentative="1">
      <w:start w:val="1"/>
      <w:numFmt w:val="decimal"/>
      <w:lvlText w:val="%4."/>
      <w:lvlJc w:val="left"/>
      <w:pPr>
        <w:ind w:left="2880" w:hanging="360"/>
      </w:pPr>
    </w:lvl>
    <w:lvl w:ilvl="4" w:tplc="92133050" w:tentative="1">
      <w:start w:val="1"/>
      <w:numFmt w:val="lowerLetter"/>
      <w:lvlText w:val="%5."/>
      <w:lvlJc w:val="left"/>
      <w:pPr>
        <w:ind w:left="3600" w:hanging="360"/>
      </w:pPr>
    </w:lvl>
    <w:lvl w:ilvl="5" w:tplc="92133050" w:tentative="1">
      <w:start w:val="1"/>
      <w:numFmt w:val="lowerRoman"/>
      <w:lvlText w:val="%6."/>
      <w:lvlJc w:val="right"/>
      <w:pPr>
        <w:ind w:left="4320" w:hanging="180"/>
      </w:pPr>
    </w:lvl>
    <w:lvl w:ilvl="6" w:tplc="92133050" w:tentative="1">
      <w:start w:val="1"/>
      <w:numFmt w:val="decimal"/>
      <w:lvlText w:val="%7."/>
      <w:lvlJc w:val="left"/>
      <w:pPr>
        <w:ind w:left="5040" w:hanging="360"/>
      </w:pPr>
    </w:lvl>
    <w:lvl w:ilvl="7" w:tplc="92133050" w:tentative="1">
      <w:start w:val="1"/>
      <w:numFmt w:val="lowerLetter"/>
      <w:lvlText w:val="%8."/>
      <w:lvlJc w:val="left"/>
      <w:pPr>
        <w:ind w:left="5760" w:hanging="360"/>
      </w:pPr>
    </w:lvl>
    <w:lvl w:ilvl="8" w:tplc="9213305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974DFE"/>
    <w:rsid w:val="00A75C1D"/>
    <w:rsid w:val="00A840D3"/>
    <w:rsid w:val="00AE5CE9"/>
    <w:rsid w:val="00B3408F"/>
    <w:rsid w:val="00BB18B8"/>
    <w:rsid w:val="00BD5D6D"/>
    <w:rsid w:val="00E376F5"/>
    <w:rsid w:val="00E5001A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A9A71-6B7C-42F6-AF52-56D0598F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3</cp:revision>
  <cp:lastPrinted>2016-10-06T11:11:00Z</cp:lastPrinted>
  <dcterms:created xsi:type="dcterms:W3CDTF">2020-07-24T07:16:00Z</dcterms:created>
  <dcterms:modified xsi:type="dcterms:W3CDTF">2020-07-28T12:25:00Z</dcterms:modified>
</cp:coreProperties>
</file>