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11.08.2020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ZP/2505/73/20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Usług</w:t>
      </w:r>
      <w:r w:rsidR="00CD6A9C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dotycząc</w:t>
      </w:r>
      <w:r w:rsidR="00CD6A9C">
        <w:rPr>
          <w:rFonts w:ascii="Arial" w:hAnsi="Arial" w:cs="Arial"/>
          <w:b/>
          <w:sz w:val="18"/>
          <w:szCs w:val="18"/>
        </w:rPr>
        <w:t>ą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obsługi wydruków w SSW</w:t>
      </w:r>
      <w:r w:rsidR="00CD6A9C">
        <w:rPr>
          <w:rFonts w:ascii="Arial" w:hAnsi="Arial" w:cs="Arial"/>
          <w:b/>
          <w:sz w:val="18"/>
          <w:szCs w:val="18"/>
        </w:rPr>
        <w:t>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D84819" w:rsidRDefault="00D84819"/>
    <w:tbl>
      <w:tblPr>
        <w:tblStyle w:val="NormalTablePHPDOCX0"/>
        <w:tblW w:w="3048" w:type="pct"/>
        <w:tblLook w:val="04A0" w:firstRow="1" w:lastRow="0" w:firstColumn="1" w:lastColumn="0" w:noHBand="0" w:noVBand="1"/>
      </w:tblPr>
      <w:tblGrid>
        <w:gridCol w:w="5523"/>
      </w:tblGrid>
      <w:tr w:rsidR="00D84819" w:rsidTr="00CD6A9C"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6A9C" w:rsidRPr="00CD6A9C" w:rsidRDefault="00CD6A9C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CD6A9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Print</w:t>
            </w:r>
            <w:proofErr w:type="spellEnd"/>
            <w:r w:rsidRPr="00CD6A9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 w:rsidRPr="00CD6A9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Flow</w:t>
            </w:r>
            <w:proofErr w:type="spellEnd"/>
            <w:r w:rsidRPr="00CD6A9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Solutions Sp. z o. o. S.K.</w:t>
            </w:r>
            <w:r w:rsidRPr="00CD6A9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Plac Konstytucji 5 lok.19 </w:t>
            </w:r>
          </w:p>
          <w:p w:rsidR="00D84819" w:rsidRDefault="00CD6A9C">
            <w:r w:rsidRPr="00CD6A9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00-657 Warszawa</w:t>
            </w:r>
          </w:p>
        </w:tc>
      </w:tr>
    </w:tbl>
    <w:p w:rsidR="00D84819" w:rsidRDefault="00D84819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11.08.2020</w:t>
      </w:r>
      <w:r w:rsidR="00CD6A9C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CD6A9C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CD6A9C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D84819" w:rsidRDefault="00D84819"/>
    <w:tbl>
      <w:tblPr>
        <w:tblStyle w:val="NormalTablePHPDOCX0"/>
        <w:tblW w:w="3048" w:type="pct"/>
        <w:tblLook w:val="04A0" w:firstRow="1" w:lastRow="0" w:firstColumn="1" w:lastColumn="0" w:noHBand="0" w:noVBand="1"/>
      </w:tblPr>
      <w:tblGrid>
        <w:gridCol w:w="5523"/>
      </w:tblGrid>
      <w:tr w:rsidR="00D84819" w:rsidTr="00CD6A9C"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6A9C" w:rsidRDefault="00CD6A9C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Print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Flow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Solutions Sp. z o. o. S.K.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Plac Konstytucji 5 lok.19 </w:t>
            </w:r>
          </w:p>
          <w:p w:rsidR="00D84819" w:rsidRDefault="00CD6A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00-657 Warszawa</w:t>
            </w:r>
          </w:p>
        </w:tc>
      </w:tr>
    </w:tbl>
    <w:p w:rsidR="00D84819" w:rsidRDefault="00D84819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CD6A9C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CD6A9C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CD6A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CD6A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D84819" w:rsidRDefault="00D8481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84819" w:rsidTr="00CD6A9C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4819" w:rsidRDefault="00CD6A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4819" w:rsidRDefault="00CD6A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D84819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819" w:rsidRDefault="00D84819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4819" w:rsidRDefault="00CD6A9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4819" w:rsidRDefault="00CD6A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D84819" w:rsidTr="00CD6A9C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6A9C" w:rsidRDefault="00CD6A9C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Print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Flow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Solutions Sp. z o. o. S.K.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Plac Konstytucji 5 lok.19 </w:t>
            </w:r>
          </w:p>
          <w:p w:rsidR="00D84819" w:rsidRDefault="00CD6A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00-657 Warszawa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4819" w:rsidRDefault="00CD6A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4819" w:rsidRDefault="00CD6A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D84819" w:rsidRDefault="00D84819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CD6A9C" w:rsidRDefault="00CD6A9C" w:rsidP="00CD6A9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CD6A9C" w:rsidRDefault="00CD6A9C" w:rsidP="00CD6A9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CD6A9C" w:rsidRPr="00CD6A9C" w:rsidRDefault="00CD6A9C" w:rsidP="00CD6A9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D6A9C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CD6A9C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CD6A9C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CD6A9C" w:rsidRDefault="00CD6A9C" w:rsidP="00CD6A9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D6A9C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CD6A9C" w:rsidRDefault="00CD6A9C" w:rsidP="00CD6A9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FF9"/>
    <w:multiLevelType w:val="hybridMultilevel"/>
    <w:tmpl w:val="356CC8E4"/>
    <w:lvl w:ilvl="0" w:tplc="79609466">
      <w:start w:val="1"/>
      <w:numFmt w:val="decimal"/>
      <w:lvlText w:val="%1."/>
      <w:lvlJc w:val="left"/>
      <w:pPr>
        <w:ind w:left="720" w:hanging="360"/>
      </w:pPr>
    </w:lvl>
    <w:lvl w:ilvl="1" w:tplc="79609466" w:tentative="1">
      <w:start w:val="1"/>
      <w:numFmt w:val="lowerLetter"/>
      <w:lvlText w:val="%2."/>
      <w:lvlJc w:val="left"/>
      <w:pPr>
        <w:ind w:left="1440" w:hanging="360"/>
      </w:pPr>
    </w:lvl>
    <w:lvl w:ilvl="2" w:tplc="79609466" w:tentative="1">
      <w:start w:val="1"/>
      <w:numFmt w:val="lowerRoman"/>
      <w:lvlText w:val="%3."/>
      <w:lvlJc w:val="right"/>
      <w:pPr>
        <w:ind w:left="2160" w:hanging="180"/>
      </w:pPr>
    </w:lvl>
    <w:lvl w:ilvl="3" w:tplc="79609466" w:tentative="1">
      <w:start w:val="1"/>
      <w:numFmt w:val="decimal"/>
      <w:lvlText w:val="%4."/>
      <w:lvlJc w:val="left"/>
      <w:pPr>
        <w:ind w:left="2880" w:hanging="360"/>
      </w:pPr>
    </w:lvl>
    <w:lvl w:ilvl="4" w:tplc="79609466" w:tentative="1">
      <w:start w:val="1"/>
      <w:numFmt w:val="lowerLetter"/>
      <w:lvlText w:val="%5."/>
      <w:lvlJc w:val="left"/>
      <w:pPr>
        <w:ind w:left="3600" w:hanging="360"/>
      </w:pPr>
    </w:lvl>
    <w:lvl w:ilvl="5" w:tplc="79609466" w:tentative="1">
      <w:start w:val="1"/>
      <w:numFmt w:val="lowerRoman"/>
      <w:lvlText w:val="%6."/>
      <w:lvlJc w:val="right"/>
      <w:pPr>
        <w:ind w:left="4320" w:hanging="180"/>
      </w:pPr>
    </w:lvl>
    <w:lvl w:ilvl="6" w:tplc="79609466" w:tentative="1">
      <w:start w:val="1"/>
      <w:numFmt w:val="decimal"/>
      <w:lvlText w:val="%7."/>
      <w:lvlJc w:val="left"/>
      <w:pPr>
        <w:ind w:left="5040" w:hanging="360"/>
      </w:pPr>
    </w:lvl>
    <w:lvl w:ilvl="7" w:tplc="79609466" w:tentative="1">
      <w:start w:val="1"/>
      <w:numFmt w:val="lowerLetter"/>
      <w:lvlText w:val="%8."/>
      <w:lvlJc w:val="left"/>
      <w:pPr>
        <w:ind w:left="5760" w:hanging="360"/>
      </w:pPr>
    </w:lvl>
    <w:lvl w:ilvl="8" w:tplc="79609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1DD2626"/>
    <w:multiLevelType w:val="hybridMultilevel"/>
    <w:tmpl w:val="4D80764A"/>
    <w:lvl w:ilvl="0" w:tplc="34208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CD6A9C"/>
    <w:rsid w:val="00D53AA9"/>
    <w:rsid w:val="00D84819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2D139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97EF-876B-45B9-B71D-039C2869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3</cp:revision>
  <cp:lastPrinted>2016-10-06T11:11:00Z</cp:lastPrinted>
  <dcterms:created xsi:type="dcterms:W3CDTF">2020-08-11T09:31:00Z</dcterms:created>
  <dcterms:modified xsi:type="dcterms:W3CDTF">2020-08-12T09:11:00Z</dcterms:modified>
</cp:coreProperties>
</file>