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14.08.2020r.</w:t>
      </w:r>
    </w:p>
    <w:p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ZP/2501/72/20</w:t>
      </w:r>
    </w:p>
    <w:p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28577F">
        <w:rPr>
          <w:rFonts w:ascii="Arial" w:hAnsi="Arial" w:cs="Arial"/>
          <w:b/>
          <w:bCs/>
          <w:sz w:val="18"/>
          <w:szCs w:val="18"/>
        </w:rPr>
        <w:t>dostawę</w:t>
      </w:r>
      <w:r w:rsidR="004D3622" w:rsidRPr="0028577F">
        <w:rPr>
          <w:rFonts w:ascii="Arial" w:hAnsi="Arial" w:cs="Arial"/>
          <w:b/>
          <w:bCs/>
          <w:sz w:val="18"/>
          <w:szCs w:val="18"/>
        </w:rPr>
        <w:t xml:space="preserve"> </w:t>
      </w:r>
      <w:r w:rsidR="0028577F" w:rsidRPr="0028577F">
        <w:rPr>
          <w:rFonts w:ascii="Arial" w:hAnsi="Arial" w:cs="Arial"/>
          <w:b/>
          <w:bCs/>
          <w:sz w:val="18"/>
          <w:szCs w:val="18"/>
        </w:rPr>
        <w:t>n</w:t>
      </w:r>
      <w:r w:rsidR="004D3622" w:rsidRPr="0028577F">
        <w:rPr>
          <w:rFonts w:ascii="Arial" w:hAnsi="Arial" w:cs="Arial"/>
          <w:b/>
          <w:bCs/>
          <w:sz w:val="18"/>
          <w:szCs w:val="18"/>
        </w:rPr>
        <w:t>abiału</w:t>
      </w:r>
      <w:r w:rsidR="0028577F" w:rsidRPr="0028577F">
        <w:rPr>
          <w:rFonts w:ascii="Arial" w:hAnsi="Arial" w:cs="Arial"/>
          <w:b/>
          <w:bCs/>
          <w:sz w:val="18"/>
          <w:szCs w:val="18"/>
        </w:rPr>
        <w:t>.</w:t>
      </w:r>
    </w:p>
    <w:p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14.08.2020r.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622"/>
        <w:gridCol w:w="1360"/>
        <w:gridCol w:w="1361"/>
        <w:gridCol w:w="1911"/>
        <w:gridCol w:w="1804"/>
      </w:tblGrid>
      <w:tr w:rsidR="0028577F" w:rsidTr="00BE16C6">
        <w:trPr>
          <w:trHeight w:val="843"/>
        </w:trPr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8577F" w:rsidRDefault="0028577F">
            <w:pPr>
              <w:jc w:val="center"/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Proponowany termin płatności</w:t>
            </w:r>
          </w:p>
        </w:tc>
      </w:tr>
      <w:tr w:rsidR="0028577F" w:rsidTr="00EF398B"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8577F" w:rsidRDefault="0028577F"/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241 247,59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vAlign w:val="center"/>
          </w:tcPr>
          <w:p w:rsidR="0028577F" w:rsidRDefault="00EF398B" w:rsidP="00EF398B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</w:tr>
      <w:tr w:rsidR="0028577F" w:rsidTr="0028577F"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Dariusz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Matla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Firma Handlowa MM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</w:t>
            </w:r>
            <w:proofErr w:type="spellStart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Krubińska</w:t>
            </w:r>
            <w:proofErr w:type="spellEnd"/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 xml:space="preserve"> 37 </w:t>
            </w:r>
          </w:p>
          <w:p w:rsidR="0028577F" w:rsidRDefault="002857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06-400 Ciechanów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250 280,00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262 781,50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77F" w:rsidRDefault="0028577F" w:rsidP="0028577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60</w:t>
            </w:r>
          </w:p>
        </w:tc>
        <w:bookmarkStart w:id="0" w:name="_GoBack"/>
        <w:bookmarkEnd w:id="0"/>
      </w:tr>
      <w:tr w:rsidR="0028577F" w:rsidTr="0028577F">
        <w:tc>
          <w:tcPr>
            <w:tcW w:w="26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Hurt i Detal Artykuły Spożywczo Rolne Anna Siekierko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Szpitalna 24, </w:t>
            </w:r>
          </w:p>
          <w:p w:rsidR="0028577F" w:rsidRDefault="0028577F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18-200 Wysokie Mazowieckie</w:t>
            </w:r>
          </w:p>
        </w:tc>
        <w:tc>
          <w:tcPr>
            <w:tcW w:w="1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217 915,00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228 810,75</w:t>
            </w:r>
          </w:p>
        </w:tc>
        <w:tc>
          <w:tcPr>
            <w:tcW w:w="19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:rsidR="0028577F" w:rsidRDefault="0028577F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  <w:tc>
          <w:tcPr>
            <w:tcW w:w="18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28577F" w:rsidRDefault="0028577F" w:rsidP="0028577F">
            <w:pPr>
              <w:jc w:val="center"/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31</w:t>
            </w:r>
          </w:p>
        </w:tc>
      </w:tr>
    </w:tbl>
    <w:p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:rsidR="003D4A6D" w:rsidRDefault="003D4A6D" w:rsidP="003D4A6D">
      <w:pPr>
        <w:ind w:right="110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E.Katarzyna</w:t>
      </w:r>
      <w:proofErr w:type="spellEnd"/>
      <w:r>
        <w:rPr>
          <w:rFonts w:ascii="Arial" w:hAnsi="Arial" w:cs="Arial"/>
          <w:sz w:val="18"/>
          <w:szCs w:val="18"/>
        </w:rPr>
        <w:t xml:space="preserve"> Jakimiec</w:t>
      </w:r>
    </w:p>
    <w:p w:rsidR="003D4A6D" w:rsidRDefault="003D4A6D" w:rsidP="003D4A6D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70" w:rsidRDefault="00582B70" w:rsidP="002A54AA">
      <w:r>
        <w:separator/>
      </w:r>
    </w:p>
  </w:endnote>
  <w:endnote w:type="continuationSeparator" w:id="0">
    <w:p w:rsidR="00582B70" w:rsidRDefault="00582B70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70" w:rsidRDefault="00582B70" w:rsidP="002A54AA">
      <w:r>
        <w:separator/>
      </w:r>
    </w:p>
  </w:footnote>
  <w:footnote w:type="continuationSeparator" w:id="0">
    <w:p w:rsidR="00582B70" w:rsidRDefault="00582B70" w:rsidP="002A5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0B25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8577F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D4A6D"/>
    <w:rsid w:val="003E5059"/>
    <w:rsid w:val="003E6B84"/>
    <w:rsid w:val="003E7DA0"/>
    <w:rsid w:val="003F1AB4"/>
    <w:rsid w:val="003F2033"/>
    <w:rsid w:val="003F3E4E"/>
    <w:rsid w:val="003F65F2"/>
    <w:rsid w:val="004076DD"/>
    <w:rsid w:val="00420D57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82B70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D54B0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C458D"/>
    <w:rsid w:val="00EC4E95"/>
    <w:rsid w:val="00EC77A9"/>
    <w:rsid w:val="00ED6E95"/>
    <w:rsid w:val="00EE51F4"/>
    <w:rsid w:val="00EE6FAA"/>
    <w:rsid w:val="00EF0F50"/>
    <w:rsid w:val="00EF3712"/>
    <w:rsid w:val="00EF398B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B7BBC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0E6D6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user</cp:lastModifiedBy>
  <cp:revision>5</cp:revision>
  <cp:lastPrinted>2020-08-14T08:42:00Z</cp:lastPrinted>
  <dcterms:created xsi:type="dcterms:W3CDTF">2020-08-14T08:39:00Z</dcterms:created>
  <dcterms:modified xsi:type="dcterms:W3CDTF">2020-08-14T08:43:00Z</dcterms:modified>
</cp:coreProperties>
</file>