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4BE6F9" w14:textId="24DCDC80" w:rsidR="004004A8" w:rsidRPr="00B50D7A" w:rsidRDefault="00A657DB">
      <w:pPr>
        <w:rPr>
          <w:b/>
        </w:rPr>
      </w:pPr>
      <w:r w:rsidRPr="00B50D7A">
        <w:rPr>
          <w:b/>
        </w:rPr>
        <w:t>ZP/2501/</w:t>
      </w:r>
      <w:r w:rsidR="00695182">
        <w:rPr>
          <w:b/>
        </w:rPr>
        <w:t>74</w:t>
      </w:r>
      <w:r w:rsidR="004004A8" w:rsidRPr="00B50D7A">
        <w:rPr>
          <w:b/>
        </w:rPr>
        <w:t>/</w:t>
      </w:r>
      <w:r w:rsidR="0086368B" w:rsidRPr="00B50D7A">
        <w:rPr>
          <w:b/>
        </w:rPr>
        <w:t>20</w:t>
      </w:r>
      <w:r w:rsidR="004004A8" w:rsidRPr="00B50D7A">
        <w:tab/>
      </w:r>
      <w:r w:rsidR="004004A8" w:rsidRPr="00B50D7A">
        <w:tab/>
      </w:r>
      <w:r w:rsidR="004004A8" w:rsidRPr="00B50D7A">
        <w:tab/>
      </w:r>
      <w:r w:rsidR="004004A8" w:rsidRPr="00B50D7A">
        <w:tab/>
      </w:r>
      <w:r w:rsidR="004004A8" w:rsidRPr="00B50D7A">
        <w:tab/>
        <w:t xml:space="preserve">                  </w:t>
      </w:r>
      <w:r w:rsidR="004004A8" w:rsidRPr="00B50D7A">
        <w:tab/>
      </w:r>
    </w:p>
    <w:p w14:paraId="52E89D9F" w14:textId="77777777" w:rsidR="004004A8" w:rsidRPr="00B50D7A" w:rsidRDefault="004004A8">
      <w:pPr>
        <w:jc w:val="center"/>
        <w:rPr>
          <w:b/>
        </w:rPr>
      </w:pPr>
    </w:p>
    <w:p w14:paraId="40F3BB52" w14:textId="77777777" w:rsidR="004004A8" w:rsidRPr="00B50D7A" w:rsidRDefault="004004A8">
      <w:pPr>
        <w:tabs>
          <w:tab w:val="left" w:pos="1545"/>
        </w:tabs>
        <w:rPr>
          <w:b/>
          <w:u w:val="single"/>
        </w:rPr>
      </w:pPr>
      <w:r w:rsidRPr="00B50D7A">
        <w:rPr>
          <w:b/>
        </w:rPr>
        <w:tab/>
      </w:r>
    </w:p>
    <w:p w14:paraId="61661B78" w14:textId="77777777" w:rsidR="004004A8" w:rsidRPr="00B50D7A" w:rsidRDefault="004004A8">
      <w:pPr>
        <w:jc w:val="center"/>
        <w:rPr>
          <w:b/>
          <w:u w:val="single"/>
        </w:rPr>
      </w:pPr>
    </w:p>
    <w:p w14:paraId="2538ACE7" w14:textId="77777777" w:rsidR="004004A8" w:rsidRPr="00B50D7A" w:rsidRDefault="004004A8">
      <w:pPr>
        <w:rPr>
          <w:b/>
          <w:u w:val="single"/>
        </w:rPr>
      </w:pPr>
    </w:p>
    <w:p w14:paraId="0A4DD963" w14:textId="77777777" w:rsidR="004004A8" w:rsidRPr="00B50D7A" w:rsidRDefault="004004A8">
      <w:pPr>
        <w:jc w:val="center"/>
        <w:rPr>
          <w:b/>
          <w:spacing w:val="40"/>
          <w:u w:val="single"/>
        </w:rPr>
      </w:pPr>
    </w:p>
    <w:p w14:paraId="679958AB" w14:textId="77777777" w:rsidR="004004A8" w:rsidRPr="00B50D7A" w:rsidRDefault="004004A8">
      <w:pPr>
        <w:jc w:val="center"/>
        <w:rPr>
          <w:b/>
          <w:spacing w:val="40"/>
        </w:rPr>
      </w:pPr>
      <w:bookmarkStart w:id="0" w:name="_Ref205610291"/>
      <w:r w:rsidRPr="00B50D7A">
        <w:rPr>
          <w:b/>
          <w:spacing w:val="40"/>
        </w:rPr>
        <w:t>SPECYFIKACJA</w:t>
      </w:r>
      <w:bookmarkEnd w:id="0"/>
    </w:p>
    <w:p w14:paraId="00EB90AF" w14:textId="77777777" w:rsidR="004004A8" w:rsidRPr="00B50D7A" w:rsidRDefault="004004A8">
      <w:pPr>
        <w:jc w:val="center"/>
        <w:rPr>
          <w:b/>
          <w:spacing w:val="40"/>
        </w:rPr>
      </w:pPr>
      <w:r w:rsidRPr="00B50D7A">
        <w:rPr>
          <w:b/>
          <w:spacing w:val="40"/>
        </w:rPr>
        <w:t>ISTOTNYCH  WARUNKÓW  ZAMÓWIENIA</w:t>
      </w:r>
    </w:p>
    <w:p w14:paraId="681A4703" w14:textId="77777777" w:rsidR="004004A8" w:rsidRPr="00B50D7A" w:rsidRDefault="004004A8">
      <w:pPr>
        <w:spacing w:line="360" w:lineRule="auto"/>
        <w:jc w:val="center"/>
        <w:rPr>
          <w:b/>
          <w:spacing w:val="40"/>
        </w:rPr>
      </w:pPr>
      <w:r w:rsidRPr="00B50D7A">
        <w:rPr>
          <w:b/>
          <w:spacing w:val="40"/>
        </w:rPr>
        <w:t>(SIWZ)</w:t>
      </w:r>
    </w:p>
    <w:p w14:paraId="53233C32" w14:textId="77777777" w:rsidR="004004A8" w:rsidRPr="00B50D7A" w:rsidRDefault="004004A8">
      <w:pPr>
        <w:spacing w:line="360" w:lineRule="auto"/>
        <w:jc w:val="center"/>
        <w:rPr>
          <w:b/>
          <w:spacing w:val="40"/>
        </w:rPr>
      </w:pPr>
    </w:p>
    <w:p w14:paraId="09C92402" w14:textId="77777777" w:rsidR="004004A8" w:rsidRPr="00B50D7A" w:rsidRDefault="004004A8">
      <w:pPr>
        <w:spacing w:line="360" w:lineRule="auto"/>
        <w:rPr>
          <w:b/>
          <w:i/>
          <w:spacing w:val="40"/>
        </w:rPr>
      </w:pPr>
    </w:p>
    <w:p w14:paraId="04770C0A" w14:textId="77777777" w:rsidR="004004A8" w:rsidRPr="00B50D7A" w:rsidRDefault="004004A8">
      <w:pPr>
        <w:spacing w:line="360" w:lineRule="auto"/>
        <w:rPr>
          <w:rFonts w:eastAsia="Arial"/>
        </w:rPr>
      </w:pPr>
      <w:r w:rsidRPr="00B50D7A">
        <w:rPr>
          <w:rFonts w:eastAsia="Arial"/>
          <w:u w:val="single"/>
        </w:rPr>
        <w:t xml:space="preserve"> </w:t>
      </w:r>
      <w:r w:rsidRPr="00B50D7A">
        <w:rPr>
          <w:u w:val="single"/>
        </w:rPr>
        <w:t>ZAMAWIAJĄCY</w:t>
      </w:r>
      <w:r w:rsidRPr="00B50D7A">
        <w:t xml:space="preserve">:    </w:t>
      </w:r>
      <w:r w:rsidR="00CE6C2A" w:rsidRPr="00B50D7A">
        <w:t xml:space="preserve"> </w:t>
      </w:r>
      <w:r w:rsidRPr="00B50D7A">
        <w:t>SPECJALISTYCZNY  SZPITAL  WOJEWÓDZKI</w:t>
      </w:r>
    </w:p>
    <w:p w14:paraId="66158EA8" w14:textId="77777777" w:rsidR="004004A8" w:rsidRPr="00B50D7A" w:rsidRDefault="004004A8">
      <w:pPr>
        <w:pStyle w:val="Standard"/>
        <w:widowControl/>
        <w:spacing w:line="360" w:lineRule="auto"/>
        <w:rPr>
          <w:sz w:val="18"/>
        </w:rPr>
      </w:pPr>
      <w:r w:rsidRPr="00B50D7A">
        <w:rPr>
          <w:rFonts w:eastAsia="Arial"/>
          <w:sz w:val="18"/>
        </w:rPr>
        <w:t xml:space="preserve">                                 </w:t>
      </w:r>
      <w:r w:rsidRPr="00B50D7A">
        <w:rPr>
          <w:sz w:val="18"/>
        </w:rPr>
        <w:t>w CIECHANOWIE</w:t>
      </w:r>
    </w:p>
    <w:p w14:paraId="640EB79E" w14:textId="77777777" w:rsidR="004004A8" w:rsidRPr="00B50D7A" w:rsidRDefault="00CE6C2A" w:rsidP="00CE6C2A">
      <w:pPr>
        <w:spacing w:line="360" w:lineRule="auto"/>
      </w:pPr>
      <w:r w:rsidRPr="00B50D7A">
        <w:t xml:space="preserve">                                 </w:t>
      </w:r>
      <w:r w:rsidR="004004A8" w:rsidRPr="00B50D7A">
        <w:t>ul. Powstańców Wielkopolskich 2</w:t>
      </w:r>
    </w:p>
    <w:p w14:paraId="23A71A84" w14:textId="77777777" w:rsidR="004004A8" w:rsidRPr="00B50D7A" w:rsidRDefault="00CE6C2A" w:rsidP="00CE6C2A">
      <w:pPr>
        <w:spacing w:line="360" w:lineRule="auto"/>
        <w:ind w:left="0"/>
        <w:rPr>
          <w:i/>
        </w:rPr>
      </w:pPr>
      <w:r w:rsidRPr="00B50D7A">
        <w:t xml:space="preserve">                                  </w:t>
      </w:r>
      <w:r w:rsidR="004004A8" w:rsidRPr="00B50D7A">
        <w:t>06-400 Ciechanów</w:t>
      </w:r>
    </w:p>
    <w:p w14:paraId="5CB105EE" w14:textId="77777777" w:rsidR="004004A8" w:rsidRPr="00B50D7A" w:rsidRDefault="004004A8">
      <w:pPr>
        <w:spacing w:line="360" w:lineRule="auto"/>
        <w:rPr>
          <w:i/>
        </w:rPr>
      </w:pPr>
    </w:p>
    <w:p w14:paraId="0E3D5C59" w14:textId="77777777" w:rsidR="004004A8" w:rsidRPr="00B50D7A" w:rsidRDefault="004004A8">
      <w:pPr>
        <w:spacing w:line="360" w:lineRule="auto"/>
        <w:rPr>
          <w:i/>
        </w:rPr>
      </w:pPr>
    </w:p>
    <w:p w14:paraId="630C707C" w14:textId="77777777" w:rsidR="004004A8" w:rsidRPr="00B50D7A" w:rsidRDefault="004004A8">
      <w:pPr>
        <w:spacing w:line="360" w:lineRule="auto"/>
        <w:rPr>
          <w:i/>
        </w:rPr>
      </w:pPr>
    </w:p>
    <w:p w14:paraId="6F44410D" w14:textId="77777777" w:rsidR="004004A8" w:rsidRPr="00B50D7A" w:rsidRDefault="004004A8">
      <w:pPr>
        <w:rPr>
          <w:u w:val="single"/>
        </w:rPr>
      </w:pPr>
      <w:r w:rsidRPr="00B50D7A">
        <w:rPr>
          <w:u w:val="single"/>
        </w:rPr>
        <w:t>PRZEDMIOT  ZAMÓWIENIA:</w:t>
      </w:r>
    </w:p>
    <w:p w14:paraId="2880812A" w14:textId="77777777" w:rsidR="004004A8" w:rsidRPr="00B50D7A" w:rsidRDefault="004004A8">
      <w:pPr>
        <w:rPr>
          <w:u w:val="single"/>
        </w:rPr>
      </w:pPr>
    </w:p>
    <w:p w14:paraId="64E80265" w14:textId="77777777" w:rsidR="004004A8" w:rsidRPr="00B50D7A" w:rsidRDefault="004004A8">
      <w:pPr>
        <w:rPr>
          <w:u w:val="single"/>
        </w:rPr>
      </w:pPr>
    </w:p>
    <w:p w14:paraId="204B4F11" w14:textId="681EEABB" w:rsidR="004004A8" w:rsidRPr="00B50D7A" w:rsidRDefault="00695182" w:rsidP="006C342F">
      <w:pPr>
        <w:jc w:val="center"/>
      </w:pPr>
      <w:bookmarkStart w:id="1" w:name="_Hlk524509965"/>
      <w:r>
        <w:rPr>
          <w:b/>
        </w:rPr>
        <w:t>Dzierżawa ubrań operacyjnych</w:t>
      </w:r>
    </w:p>
    <w:p w14:paraId="04250EE7" w14:textId="77777777" w:rsidR="004004A8" w:rsidRPr="00B50D7A" w:rsidRDefault="004004A8">
      <w:pPr>
        <w:pStyle w:val="Nagwek8"/>
        <w:spacing w:before="120"/>
        <w:ind w:right="0" w:firstLine="0"/>
        <w:jc w:val="center"/>
        <w:rPr>
          <w:b w:val="0"/>
          <w:sz w:val="18"/>
        </w:rPr>
      </w:pPr>
      <w:r w:rsidRPr="00B50D7A">
        <w:rPr>
          <w:b w:val="0"/>
          <w:sz w:val="18"/>
        </w:rPr>
        <w:t>Przetarg ogłoszony w Biuletynie Zamówień</w:t>
      </w:r>
    </w:p>
    <w:p w14:paraId="1CB97196" w14:textId="48A587FA" w:rsidR="00CE6C2A" w:rsidRPr="00B50D7A" w:rsidRDefault="004004A8" w:rsidP="00CE6C2A">
      <w:pPr>
        <w:pStyle w:val="Nagwek8"/>
        <w:ind w:left="1440" w:right="0" w:hanging="1440"/>
        <w:jc w:val="center"/>
        <w:rPr>
          <w:sz w:val="18"/>
        </w:rPr>
      </w:pPr>
      <w:r w:rsidRPr="00B50D7A">
        <w:rPr>
          <w:b w:val="0"/>
          <w:sz w:val="18"/>
        </w:rPr>
        <w:t xml:space="preserve">pod </w:t>
      </w:r>
      <w:r w:rsidR="001C183C" w:rsidRPr="00B50D7A">
        <w:rPr>
          <w:b w:val="0"/>
          <w:sz w:val="18"/>
        </w:rPr>
        <w:t xml:space="preserve">nr </w:t>
      </w:r>
      <w:r w:rsidR="00B50D7A">
        <w:rPr>
          <w:sz w:val="18"/>
        </w:rPr>
        <w:t xml:space="preserve">  </w:t>
      </w:r>
      <w:r w:rsidR="00695182">
        <w:rPr>
          <w:sz w:val="18"/>
        </w:rPr>
        <w:t xml:space="preserve"> </w:t>
      </w:r>
      <w:r w:rsidR="00B842CA" w:rsidRPr="00B842CA">
        <w:rPr>
          <w:sz w:val="18"/>
        </w:rPr>
        <w:t>576876</w:t>
      </w:r>
      <w:r w:rsidR="00204CDC" w:rsidRPr="00204CDC">
        <w:rPr>
          <w:sz w:val="18"/>
        </w:rPr>
        <w:t>-N-2020</w:t>
      </w:r>
      <w:r w:rsidR="00204CDC">
        <w:rPr>
          <w:sz w:val="18"/>
        </w:rPr>
        <w:t xml:space="preserve"> </w:t>
      </w:r>
      <w:r w:rsidR="004929C3" w:rsidRPr="00B50D7A">
        <w:rPr>
          <w:sz w:val="18"/>
        </w:rPr>
        <w:t xml:space="preserve">z dnia </w:t>
      </w:r>
      <w:r w:rsidR="00695182">
        <w:rPr>
          <w:sz w:val="18"/>
        </w:rPr>
        <w:t xml:space="preserve">   </w:t>
      </w:r>
      <w:r w:rsidR="00B842CA">
        <w:rPr>
          <w:sz w:val="18"/>
        </w:rPr>
        <w:t>21.08.</w:t>
      </w:r>
      <w:r w:rsidR="000F11E5">
        <w:rPr>
          <w:sz w:val="18"/>
        </w:rPr>
        <w:t>2020</w:t>
      </w:r>
      <w:r w:rsidR="004929C3" w:rsidRPr="00B50D7A">
        <w:rPr>
          <w:sz w:val="18"/>
        </w:rPr>
        <w:t xml:space="preserve"> r.</w:t>
      </w:r>
    </w:p>
    <w:p w14:paraId="11474DC7" w14:textId="77777777" w:rsidR="004004A8" w:rsidRPr="00B50D7A" w:rsidRDefault="00CE6C2A" w:rsidP="00CE6C2A">
      <w:pPr>
        <w:pStyle w:val="Nagwek8"/>
        <w:ind w:left="1440" w:right="0" w:hanging="1440"/>
        <w:jc w:val="center"/>
        <w:rPr>
          <w:sz w:val="18"/>
        </w:rPr>
      </w:pPr>
      <w:r w:rsidRPr="00B50D7A">
        <w:rPr>
          <w:b w:val="0"/>
          <w:sz w:val="18"/>
        </w:rPr>
        <w:t xml:space="preserve">opublikowany </w:t>
      </w:r>
      <w:r w:rsidR="004004A8" w:rsidRPr="00B50D7A">
        <w:rPr>
          <w:b w:val="0"/>
          <w:sz w:val="18"/>
        </w:rPr>
        <w:t>na stronie internetowej zamawiającego</w:t>
      </w:r>
    </w:p>
    <w:p w14:paraId="777F8D4D" w14:textId="77777777" w:rsidR="004004A8" w:rsidRPr="00B50D7A" w:rsidRDefault="00BA386A">
      <w:pPr>
        <w:spacing w:line="360" w:lineRule="auto"/>
        <w:jc w:val="center"/>
        <w:rPr>
          <w:b/>
        </w:rPr>
      </w:pPr>
      <w:hyperlink r:id="rId8" w:history="1">
        <w:r w:rsidR="004004A8" w:rsidRPr="00B50D7A">
          <w:rPr>
            <w:rStyle w:val="Hipercze"/>
            <w:color w:val="auto"/>
          </w:rPr>
          <w:t>www.szpitalciechanow.com.pl</w:t>
        </w:r>
      </w:hyperlink>
    </w:p>
    <w:bookmarkEnd w:id="1"/>
    <w:p w14:paraId="735CC425" w14:textId="77777777" w:rsidR="004004A8" w:rsidRPr="00B50D7A" w:rsidRDefault="004004A8">
      <w:pPr>
        <w:rPr>
          <w:b/>
        </w:rPr>
      </w:pPr>
    </w:p>
    <w:p w14:paraId="48DDC557" w14:textId="77777777" w:rsidR="004004A8" w:rsidRPr="00B50D7A" w:rsidRDefault="004004A8">
      <w:pPr>
        <w:spacing w:line="360" w:lineRule="auto"/>
        <w:rPr>
          <w:b/>
        </w:rPr>
      </w:pPr>
    </w:p>
    <w:p w14:paraId="7EE864DB" w14:textId="77777777" w:rsidR="004004A8" w:rsidRPr="00B50D7A" w:rsidRDefault="004004A8">
      <w:pPr>
        <w:ind w:right="-143"/>
        <w:rPr>
          <w:b/>
        </w:rPr>
      </w:pPr>
    </w:p>
    <w:p w14:paraId="347225FD" w14:textId="77777777" w:rsidR="005D114C" w:rsidRPr="00B50D7A" w:rsidRDefault="005D114C">
      <w:pPr>
        <w:ind w:right="-143"/>
        <w:rPr>
          <w:b/>
        </w:rPr>
      </w:pPr>
    </w:p>
    <w:p w14:paraId="1A281B47" w14:textId="77777777" w:rsidR="005D114C" w:rsidRPr="00B50D7A" w:rsidRDefault="005D114C">
      <w:pPr>
        <w:ind w:right="-143"/>
        <w:rPr>
          <w:b/>
        </w:rPr>
      </w:pPr>
    </w:p>
    <w:p w14:paraId="0FAB2765" w14:textId="77777777" w:rsidR="004004A8" w:rsidRPr="00B50D7A" w:rsidRDefault="004004A8"/>
    <w:p w14:paraId="341314CD" w14:textId="77777777" w:rsidR="004004A8" w:rsidRPr="00B50D7A" w:rsidRDefault="004004A8"/>
    <w:p w14:paraId="5B11BE69" w14:textId="77777777" w:rsidR="004004A8" w:rsidRPr="00B50D7A" w:rsidRDefault="004004A8"/>
    <w:p w14:paraId="52C295FD" w14:textId="77777777" w:rsidR="004004A8" w:rsidRPr="00B50D7A" w:rsidRDefault="004004A8"/>
    <w:p w14:paraId="0E00EE91" w14:textId="77777777" w:rsidR="004004A8" w:rsidRPr="00B50D7A" w:rsidRDefault="004004A8"/>
    <w:p w14:paraId="54CCFA7B" w14:textId="77777777" w:rsidR="004004A8" w:rsidRPr="00B50D7A" w:rsidRDefault="004004A8"/>
    <w:p w14:paraId="56B2174D" w14:textId="77777777" w:rsidR="004004A8" w:rsidRPr="00B50D7A" w:rsidRDefault="004004A8"/>
    <w:p w14:paraId="0934BDEB" w14:textId="77777777" w:rsidR="004004A8" w:rsidRPr="00B50D7A" w:rsidRDefault="004004A8"/>
    <w:p w14:paraId="476684C9" w14:textId="77777777" w:rsidR="004004A8" w:rsidRPr="00B50D7A" w:rsidRDefault="004004A8"/>
    <w:p w14:paraId="4300F780" w14:textId="77777777" w:rsidR="0060793A" w:rsidRPr="00B50D7A" w:rsidRDefault="0060793A"/>
    <w:p w14:paraId="1723B33B" w14:textId="77777777" w:rsidR="0060793A" w:rsidRPr="00B50D7A" w:rsidRDefault="0060793A"/>
    <w:p w14:paraId="4F9FAE15" w14:textId="77777777" w:rsidR="0060793A" w:rsidRPr="00B50D7A" w:rsidRDefault="0060793A"/>
    <w:p w14:paraId="3BE638B1" w14:textId="77777777" w:rsidR="0060793A" w:rsidRPr="00B50D7A" w:rsidRDefault="0060793A"/>
    <w:p w14:paraId="0A19A8B5" w14:textId="77777777" w:rsidR="0060793A" w:rsidRPr="00B50D7A" w:rsidRDefault="0060793A"/>
    <w:p w14:paraId="1569E965" w14:textId="77777777" w:rsidR="004004A8" w:rsidRPr="00B50D7A" w:rsidRDefault="004004A8"/>
    <w:p w14:paraId="1B2B7FAA" w14:textId="77777777" w:rsidR="004004A8" w:rsidRPr="00B50D7A" w:rsidRDefault="004004A8"/>
    <w:p w14:paraId="6ECD6A88" w14:textId="77777777" w:rsidR="004004A8" w:rsidRPr="00B50D7A" w:rsidRDefault="004004A8"/>
    <w:p w14:paraId="597CD213" w14:textId="77777777" w:rsidR="004004A8" w:rsidRPr="00B50D7A" w:rsidRDefault="004004A8"/>
    <w:p w14:paraId="249407AF" w14:textId="77777777" w:rsidR="004004A8" w:rsidRPr="00B50D7A" w:rsidRDefault="004004A8"/>
    <w:p w14:paraId="5DF783D0" w14:textId="77777777" w:rsidR="004004A8" w:rsidRPr="00B50D7A" w:rsidRDefault="004004A8"/>
    <w:p w14:paraId="7B88A816" w14:textId="77777777" w:rsidR="004004A8" w:rsidRPr="00B50D7A" w:rsidRDefault="004004A8"/>
    <w:p w14:paraId="44A558EA" w14:textId="77777777" w:rsidR="00492E95" w:rsidRPr="00B50D7A" w:rsidRDefault="00492E95"/>
    <w:p w14:paraId="1650EBD7" w14:textId="77777777" w:rsidR="00492E95" w:rsidRPr="00B50D7A" w:rsidRDefault="00492E95"/>
    <w:p w14:paraId="397460FC" w14:textId="77777777" w:rsidR="00361C4B" w:rsidRPr="00B50D7A" w:rsidRDefault="00361C4B"/>
    <w:p w14:paraId="40B98122" w14:textId="77777777" w:rsidR="004004A8" w:rsidRPr="00B50D7A" w:rsidRDefault="004004A8"/>
    <w:p w14:paraId="279BCA2C" w14:textId="77777777" w:rsidR="004004A8" w:rsidRPr="00B50D7A" w:rsidRDefault="004004A8" w:rsidP="00442E02">
      <w:pPr>
        <w:pStyle w:val="Nagwek8"/>
        <w:numPr>
          <w:ilvl w:val="0"/>
          <w:numId w:val="0"/>
        </w:numPr>
        <w:rPr>
          <w:sz w:val="18"/>
        </w:rPr>
      </w:pPr>
      <w:r w:rsidRPr="00B50D7A">
        <w:rPr>
          <w:sz w:val="18"/>
        </w:rPr>
        <w:lastRenderedPageBreak/>
        <w:t>SPIS TREŚCI</w:t>
      </w:r>
    </w:p>
    <w:p w14:paraId="1EA7C524" w14:textId="77777777" w:rsidR="009A410E" w:rsidRPr="004F4D32" w:rsidRDefault="004004A8">
      <w:pPr>
        <w:pStyle w:val="Spistreci2"/>
        <w:tabs>
          <w:tab w:val="right" w:leader="dot" w:pos="9372"/>
        </w:tabs>
        <w:rPr>
          <w:rFonts w:ascii="Calibri" w:hAnsi="Calibri" w:cs="Times New Roman"/>
          <w:b w:val="0"/>
          <w:bCs w:val="0"/>
          <w:noProof/>
        </w:rPr>
      </w:pPr>
      <w:r w:rsidRPr="00B50D7A">
        <w:rPr>
          <w:sz w:val="18"/>
          <w:szCs w:val="18"/>
        </w:rPr>
        <w:fldChar w:fldCharType="begin"/>
      </w:r>
      <w:r w:rsidRPr="00B50D7A">
        <w:rPr>
          <w:sz w:val="18"/>
          <w:szCs w:val="18"/>
        </w:rPr>
        <w:instrText xml:space="preserve"> TOC \o "1-3" \h \z \u </w:instrText>
      </w:r>
      <w:r w:rsidRPr="00B50D7A">
        <w:rPr>
          <w:sz w:val="18"/>
          <w:szCs w:val="18"/>
        </w:rPr>
        <w:fldChar w:fldCharType="separate"/>
      </w:r>
      <w:hyperlink w:anchor="_Toc36205555" w:history="1">
        <w:r w:rsidR="009A410E" w:rsidRPr="00A62DAC">
          <w:rPr>
            <w:rStyle w:val="Hipercze"/>
            <w:i/>
            <w:noProof/>
          </w:rPr>
          <w:t>I. Zamawiający</w:t>
        </w:r>
        <w:r w:rsidR="009A410E">
          <w:rPr>
            <w:noProof/>
            <w:webHidden/>
          </w:rPr>
          <w:tab/>
        </w:r>
        <w:r w:rsidR="009A410E">
          <w:rPr>
            <w:noProof/>
            <w:webHidden/>
          </w:rPr>
          <w:fldChar w:fldCharType="begin"/>
        </w:r>
        <w:r w:rsidR="009A410E">
          <w:rPr>
            <w:noProof/>
            <w:webHidden/>
          </w:rPr>
          <w:instrText xml:space="preserve"> PAGEREF _Toc36205555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2542B0AD" w14:textId="77777777" w:rsidR="009A410E" w:rsidRPr="004F4D32" w:rsidRDefault="00BA386A">
      <w:pPr>
        <w:pStyle w:val="Spistreci2"/>
        <w:tabs>
          <w:tab w:val="right" w:leader="dot" w:pos="9372"/>
        </w:tabs>
        <w:rPr>
          <w:rFonts w:ascii="Calibri" w:hAnsi="Calibri" w:cs="Times New Roman"/>
          <w:b w:val="0"/>
          <w:bCs w:val="0"/>
          <w:noProof/>
        </w:rPr>
      </w:pPr>
      <w:hyperlink w:anchor="_Toc36205556" w:history="1">
        <w:r w:rsidR="009A410E" w:rsidRPr="00A62DAC">
          <w:rPr>
            <w:rStyle w:val="Hipercze"/>
            <w:i/>
            <w:noProof/>
          </w:rPr>
          <w:t>Portal zamówień publicznych - https://zamowienia.szpitalciechanow.com.pl</w:t>
        </w:r>
        <w:r w:rsidR="009A410E">
          <w:rPr>
            <w:noProof/>
            <w:webHidden/>
          </w:rPr>
          <w:tab/>
        </w:r>
        <w:r w:rsidR="009A410E">
          <w:rPr>
            <w:noProof/>
            <w:webHidden/>
          </w:rPr>
          <w:fldChar w:fldCharType="begin"/>
        </w:r>
        <w:r w:rsidR="009A410E">
          <w:rPr>
            <w:noProof/>
            <w:webHidden/>
          </w:rPr>
          <w:instrText xml:space="preserve"> PAGEREF _Toc36205556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0A8091FA" w14:textId="77777777" w:rsidR="009A410E" w:rsidRPr="004F4D32" w:rsidRDefault="00BA386A">
      <w:pPr>
        <w:pStyle w:val="Spistreci2"/>
        <w:tabs>
          <w:tab w:val="right" w:leader="dot" w:pos="9372"/>
        </w:tabs>
        <w:rPr>
          <w:rFonts w:ascii="Calibri" w:hAnsi="Calibri" w:cs="Times New Roman"/>
          <w:b w:val="0"/>
          <w:bCs w:val="0"/>
          <w:noProof/>
        </w:rPr>
      </w:pPr>
      <w:hyperlink w:anchor="_Toc36205557" w:history="1">
        <w:r w:rsidR="009A410E" w:rsidRPr="00A62DAC">
          <w:rPr>
            <w:rStyle w:val="Hipercze"/>
            <w:i/>
            <w:noProof/>
          </w:rPr>
          <w:t>II. Tryb udzielenia zamówienia</w:t>
        </w:r>
        <w:r w:rsidR="009A410E">
          <w:rPr>
            <w:noProof/>
            <w:webHidden/>
          </w:rPr>
          <w:tab/>
        </w:r>
        <w:r w:rsidR="009A410E">
          <w:rPr>
            <w:noProof/>
            <w:webHidden/>
          </w:rPr>
          <w:fldChar w:fldCharType="begin"/>
        </w:r>
        <w:r w:rsidR="009A410E">
          <w:rPr>
            <w:noProof/>
            <w:webHidden/>
          </w:rPr>
          <w:instrText xml:space="preserve"> PAGEREF _Toc36205557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016CCEFC" w14:textId="77777777" w:rsidR="009A410E" w:rsidRPr="004F4D32" w:rsidRDefault="00BA386A">
      <w:pPr>
        <w:pStyle w:val="Spistreci2"/>
        <w:tabs>
          <w:tab w:val="right" w:leader="dot" w:pos="9372"/>
        </w:tabs>
        <w:rPr>
          <w:rFonts w:ascii="Calibri" w:hAnsi="Calibri" w:cs="Times New Roman"/>
          <w:b w:val="0"/>
          <w:bCs w:val="0"/>
          <w:noProof/>
        </w:rPr>
      </w:pPr>
      <w:hyperlink w:anchor="_Toc36205558" w:history="1">
        <w:r w:rsidR="009A410E" w:rsidRPr="00A62DAC">
          <w:rPr>
            <w:rStyle w:val="Hipercze"/>
            <w:i/>
            <w:noProof/>
          </w:rPr>
          <w:t>III. Opis przedmiotu zamówienia</w:t>
        </w:r>
        <w:r w:rsidR="009A410E">
          <w:rPr>
            <w:noProof/>
            <w:webHidden/>
          </w:rPr>
          <w:tab/>
        </w:r>
        <w:r w:rsidR="009A410E">
          <w:rPr>
            <w:noProof/>
            <w:webHidden/>
          </w:rPr>
          <w:fldChar w:fldCharType="begin"/>
        </w:r>
        <w:r w:rsidR="009A410E">
          <w:rPr>
            <w:noProof/>
            <w:webHidden/>
          </w:rPr>
          <w:instrText xml:space="preserve"> PAGEREF _Toc36205558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464D3EA3" w14:textId="77777777" w:rsidR="009A410E" w:rsidRPr="004F4D32" w:rsidRDefault="00BA386A">
      <w:pPr>
        <w:pStyle w:val="Spistreci2"/>
        <w:tabs>
          <w:tab w:val="right" w:leader="dot" w:pos="9372"/>
        </w:tabs>
        <w:rPr>
          <w:rFonts w:ascii="Calibri" w:hAnsi="Calibri" w:cs="Times New Roman"/>
          <w:b w:val="0"/>
          <w:bCs w:val="0"/>
          <w:noProof/>
        </w:rPr>
      </w:pPr>
      <w:hyperlink w:anchor="_Toc36205559" w:history="1">
        <w:r w:rsidR="009A410E" w:rsidRPr="00A62DAC">
          <w:rPr>
            <w:rStyle w:val="Hipercze"/>
            <w:i/>
            <w:noProof/>
          </w:rPr>
          <w:t>IV. Termin wykonania zamówienia.</w:t>
        </w:r>
        <w:r w:rsidR="009A410E">
          <w:rPr>
            <w:noProof/>
            <w:webHidden/>
          </w:rPr>
          <w:tab/>
        </w:r>
        <w:r w:rsidR="009A410E">
          <w:rPr>
            <w:noProof/>
            <w:webHidden/>
          </w:rPr>
          <w:fldChar w:fldCharType="begin"/>
        </w:r>
        <w:r w:rsidR="009A410E">
          <w:rPr>
            <w:noProof/>
            <w:webHidden/>
          </w:rPr>
          <w:instrText xml:space="preserve"> PAGEREF _Toc36205559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1C68C9B0" w14:textId="77777777" w:rsidR="009A410E" w:rsidRPr="004F4D32" w:rsidRDefault="00BA386A">
      <w:pPr>
        <w:pStyle w:val="Spistreci2"/>
        <w:tabs>
          <w:tab w:val="right" w:leader="dot" w:pos="9372"/>
        </w:tabs>
        <w:rPr>
          <w:rFonts w:ascii="Calibri" w:hAnsi="Calibri" w:cs="Times New Roman"/>
          <w:b w:val="0"/>
          <w:bCs w:val="0"/>
          <w:noProof/>
        </w:rPr>
      </w:pPr>
      <w:hyperlink w:anchor="_Toc36205560" w:history="1">
        <w:r w:rsidR="009A410E" w:rsidRPr="00A62DAC">
          <w:rPr>
            <w:rStyle w:val="Hipercze"/>
            <w:i/>
            <w:noProof/>
          </w:rPr>
          <w:t>V. Warunki udziału w postępowaniu oraz opis sposobu dokonania oceny spełniania tych warunków.</w:t>
        </w:r>
        <w:r w:rsidR="009A410E">
          <w:rPr>
            <w:noProof/>
            <w:webHidden/>
          </w:rPr>
          <w:tab/>
        </w:r>
        <w:r w:rsidR="009A410E">
          <w:rPr>
            <w:noProof/>
            <w:webHidden/>
          </w:rPr>
          <w:fldChar w:fldCharType="begin"/>
        </w:r>
        <w:r w:rsidR="009A410E">
          <w:rPr>
            <w:noProof/>
            <w:webHidden/>
          </w:rPr>
          <w:instrText xml:space="preserve"> PAGEREF _Toc36205560 \h </w:instrText>
        </w:r>
        <w:r w:rsidR="009A410E">
          <w:rPr>
            <w:noProof/>
            <w:webHidden/>
          </w:rPr>
        </w:r>
        <w:r w:rsidR="009A410E">
          <w:rPr>
            <w:noProof/>
            <w:webHidden/>
          </w:rPr>
          <w:fldChar w:fldCharType="separate"/>
        </w:r>
        <w:r w:rsidR="009A410E">
          <w:rPr>
            <w:noProof/>
            <w:webHidden/>
          </w:rPr>
          <w:t>3</w:t>
        </w:r>
        <w:r w:rsidR="009A410E">
          <w:rPr>
            <w:noProof/>
            <w:webHidden/>
          </w:rPr>
          <w:fldChar w:fldCharType="end"/>
        </w:r>
      </w:hyperlink>
    </w:p>
    <w:p w14:paraId="7B0E150A" w14:textId="77777777" w:rsidR="009A410E" w:rsidRPr="004F4D32" w:rsidRDefault="00BA386A">
      <w:pPr>
        <w:pStyle w:val="Spistreci2"/>
        <w:tabs>
          <w:tab w:val="right" w:leader="dot" w:pos="9372"/>
        </w:tabs>
        <w:rPr>
          <w:rFonts w:ascii="Calibri" w:hAnsi="Calibri" w:cs="Times New Roman"/>
          <w:b w:val="0"/>
          <w:bCs w:val="0"/>
          <w:noProof/>
        </w:rPr>
      </w:pPr>
      <w:hyperlink w:anchor="_Toc36205561" w:history="1">
        <w:r w:rsidR="009A410E" w:rsidRPr="00A62DAC">
          <w:rPr>
            <w:rStyle w:val="Hipercze"/>
            <w:i/>
            <w:noProof/>
          </w:rPr>
          <w:t>Va. Podstawy wykluczenia, o których mowa w art. 24 ust. 5 ustawy Pzp (przesłanki fakultatywne)</w:t>
        </w:r>
        <w:r w:rsidR="009A410E">
          <w:rPr>
            <w:noProof/>
            <w:webHidden/>
          </w:rPr>
          <w:tab/>
        </w:r>
        <w:r w:rsidR="009A410E">
          <w:rPr>
            <w:noProof/>
            <w:webHidden/>
          </w:rPr>
          <w:fldChar w:fldCharType="begin"/>
        </w:r>
        <w:r w:rsidR="009A410E">
          <w:rPr>
            <w:noProof/>
            <w:webHidden/>
          </w:rPr>
          <w:instrText xml:space="preserve"> PAGEREF _Toc36205561 \h </w:instrText>
        </w:r>
        <w:r w:rsidR="009A410E">
          <w:rPr>
            <w:noProof/>
            <w:webHidden/>
          </w:rPr>
        </w:r>
        <w:r w:rsidR="009A410E">
          <w:rPr>
            <w:noProof/>
            <w:webHidden/>
          </w:rPr>
          <w:fldChar w:fldCharType="separate"/>
        </w:r>
        <w:r w:rsidR="009A410E">
          <w:rPr>
            <w:noProof/>
            <w:webHidden/>
          </w:rPr>
          <w:t>4</w:t>
        </w:r>
        <w:r w:rsidR="009A410E">
          <w:rPr>
            <w:noProof/>
            <w:webHidden/>
          </w:rPr>
          <w:fldChar w:fldCharType="end"/>
        </w:r>
      </w:hyperlink>
    </w:p>
    <w:p w14:paraId="664A11FF" w14:textId="77777777" w:rsidR="009A410E" w:rsidRPr="004F4D32" w:rsidRDefault="00BA386A">
      <w:pPr>
        <w:pStyle w:val="Spistreci2"/>
        <w:tabs>
          <w:tab w:val="right" w:leader="dot" w:pos="9372"/>
        </w:tabs>
        <w:rPr>
          <w:rFonts w:ascii="Calibri" w:hAnsi="Calibri" w:cs="Times New Roman"/>
          <w:b w:val="0"/>
          <w:bCs w:val="0"/>
          <w:noProof/>
        </w:rPr>
      </w:pPr>
      <w:hyperlink w:anchor="_Toc36205562" w:history="1">
        <w:r w:rsidR="009A410E" w:rsidRPr="00A62DAC">
          <w:rPr>
            <w:rStyle w:val="Hipercze"/>
            <w:i/>
            <w:noProof/>
          </w:rPr>
          <w:t>VI. Wykaz oświadczeń i dokumentów, jakie mają dostarczyć wykonawcy w celu potwierdzenia spełniania warunków udziału w postępowaniu lub braku podstaw wykluczenia.</w:t>
        </w:r>
        <w:r w:rsidR="009A410E">
          <w:rPr>
            <w:noProof/>
            <w:webHidden/>
          </w:rPr>
          <w:tab/>
        </w:r>
        <w:r w:rsidR="009A410E">
          <w:rPr>
            <w:noProof/>
            <w:webHidden/>
          </w:rPr>
          <w:fldChar w:fldCharType="begin"/>
        </w:r>
        <w:r w:rsidR="009A410E">
          <w:rPr>
            <w:noProof/>
            <w:webHidden/>
          </w:rPr>
          <w:instrText xml:space="preserve"> PAGEREF _Toc36205562 \h </w:instrText>
        </w:r>
        <w:r w:rsidR="009A410E">
          <w:rPr>
            <w:noProof/>
            <w:webHidden/>
          </w:rPr>
        </w:r>
        <w:r w:rsidR="009A410E">
          <w:rPr>
            <w:noProof/>
            <w:webHidden/>
          </w:rPr>
          <w:fldChar w:fldCharType="separate"/>
        </w:r>
        <w:r w:rsidR="009A410E">
          <w:rPr>
            <w:noProof/>
            <w:webHidden/>
          </w:rPr>
          <w:t>4</w:t>
        </w:r>
        <w:r w:rsidR="009A410E">
          <w:rPr>
            <w:noProof/>
            <w:webHidden/>
          </w:rPr>
          <w:fldChar w:fldCharType="end"/>
        </w:r>
      </w:hyperlink>
    </w:p>
    <w:p w14:paraId="42A15D18" w14:textId="77777777" w:rsidR="009A410E" w:rsidRPr="004F4D32" w:rsidRDefault="00BA386A">
      <w:pPr>
        <w:pStyle w:val="Spistreci2"/>
        <w:tabs>
          <w:tab w:val="right" w:leader="dot" w:pos="9372"/>
        </w:tabs>
        <w:rPr>
          <w:rFonts w:ascii="Calibri" w:hAnsi="Calibri" w:cs="Times New Roman"/>
          <w:b w:val="0"/>
          <w:bCs w:val="0"/>
          <w:noProof/>
        </w:rPr>
      </w:pPr>
      <w:hyperlink w:anchor="_Toc36205563" w:history="1">
        <w:r w:rsidR="009A410E" w:rsidRPr="00A62DAC">
          <w:rPr>
            <w:rStyle w:val="Hipercze"/>
            <w:i/>
            <w:noProof/>
          </w:rPr>
          <w:t>VII. Informacje o sposobie porozumiewania się zamawiającego z wykonawcami oraz przekazywania oświadczeń lub dokumentów, a także wskazanie osób uprawnionych do porozumiewania się z wykonawcami.</w:t>
        </w:r>
        <w:r w:rsidR="009A410E">
          <w:rPr>
            <w:noProof/>
            <w:webHidden/>
          </w:rPr>
          <w:tab/>
        </w:r>
        <w:r w:rsidR="009A410E">
          <w:rPr>
            <w:noProof/>
            <w:webHidden/>
          </w:rPr>
          <w:fldChar w:fldCharType="begin"/>
        </w:r>
        <w:r w:rsidR="009A410E">
          <w:rPr>
            <w:noProof/>
            <w:webHidden/>
          </w:rPr>
          <w:instrText xml:space="preserve"> PAGEREF _Toc36205563 \h </w:instrText>
        </w:r>
        <w:r w:rsidR="009A410E">
          <w:rPr>
            <w:noProof/>
            <w:webHidden/>
          </w:rPr>
        </w:r>
        <w:r w:rsidR="009A410E">
          <w:rPr>
            <w:noProof/>
            <w:webHidden/>
          </w:rPr>
          <w:fldChar w:fldCharType="separate"/>
        </w:r>
        <w:r w:rsidR="009A410E">
          <w:rPr>
            <w:noProof/>
            <w:webHidden/>
          </w:rPr>
          <w:t>5</w:t>
        </w:r>
        <w:r w:rsidR="009A410E">
          <w:rPr>
            <w:noProof/>
            <w:webHidden/>
          </w:rPr>
          <w:fldChar w:fldCharType="end"/>
        </w:r>
      </w:hyperlink>
    </w:p>
    <w:p w14:paraId="437D4C6B" w14:textId="77777777" w:rsidR="009A410E" w:rsidRPr="004F4D32" w:rsidRDefault="00BA386A">
      <w:pPr>
        <w:pStyle w:val="Spistreci2"/>
        <w:tabs>
          <w:tab w:val="right" w:leader="dot" w:pos="9372"/>
        </w:tabs>
        <w:rPr>
          <w:rFonts w:ascii="Calibri" w:hAnsi="Calibri" w:cs="Times New Roman"/>
          <w:b w:val="0"/>
          <w:bCs w:val="0"/>
          <w:noProof/>
        </w:rPr>
      </w:pPr>
      <w:hyperlink w:anchor="_Toc36205564" w:history="1">
        <w:r w:rsidR="009A410E" w:rsidRPr="00A62DAC">
          <w:rPr>
            <w:rStyle w:val="Hipercze"/>
            <w:i/>
            <w:noProof/>
          </w:rPr>
          <w:t>VIII. Wymagania dotyczące wadium.</w:t>
        </w:r>
        <w:r w:rsidR="009A410E">
          <w:rPr>
            <w:noProof/>
            <w:webHidden/>
          </w:rPr>
          <w:tab/>
        </w:r>
        <w:r w:rsidR="009A410E">
          <w:rPr>
            <w:noProof/>
            <w:webHidden/>
          </w:rPr>
          <w:fldChar w:fldCharType="begin"/>
        </w:r>
        <w:r w:rsidR="009A410E">
          <w:rPr>
            <w:noProof/>
            <w:webHidden/>
          </w:rPr>
          <w:instrText xml:space="preserve"> PAGEREF _Toc36205564 \h </w:instrText>
        </w:r>
        <w:r w:rsidR="009A410E">
          <w:rPr>
            <w:noProof/>
            <w:webHidden/>
          </w:rPr>
        </w:r>
        <w:r w:rsidR="009A410E">
          <w:rPr>
            <w:noProof/>
            <w:webHidden/>
          </w:rPr>
          <w:fldChar w:fldCharType="separate"/>
        </w:r>
        <w:r w:rsidR="009A410E">
          <w:rPr>
            <w:noProof/>
            <w:webHidden/>
          </w:rPr>
          <w:t>6</w:t>
        </w:r>
        <w:r w:rsidR="009A410E">
          <w:rPr>
            <w:noProof/>
            <w:webHidden/>
          </w:rPr>
          <w:fldChar w:fldCharType="end"/>
        </w:r>
      </w:hyperlink>
    </w:p>
    <w:p w14:paraId="38E97186" w14:textId="77777777" w:rsidR="009A410E" w:rsidRPr="004F4D32" w:rsidRDefault="00BA386A">
      <w:pPr>
        <w:pStyle w:val="Spistreci2"/>
        <w:tabs>
          <w:tab w:val="right" w:leader="dot" w:pos="9372"/>
        </w:tabs>
        <w:rPr>
          <w:rFonts w:ascii="Calibri" w:hAnsi="Calibri" w:cs="Times New Roman"/>
          <w:b w:val="0"/>
          <w:bCs w:val="0"/>
          <w:noProof/>
        </w:rPr>
      </w:pPr>
      <w:hyperlink w:anchor="_Toc36205565" w:history="1">
        <w:r w:rsidR="009A410E" w:rsidRPr="00A62DAC">
          <w:rPr>
            <w:rStyle w:val="Hipercze"/>
            <w:i/>
            <w:noProof/>
          </w:rPr>
          <w:t>IX. Termin związania ofertą.</w:t>
        </w:r>
        <w:r w:rsidR="009A410E">
          <w:rPr>
            <w:noProof/>
            <w:webHidden/>
          </w:rPr>
          <w:tab/>
        </w:r>
        <w:r w:rsidR="009A410E">
          <w:rPr>
            <w:noProof/>
            <w:webHidden/>
          </w:rPr>
          <w:fldChar w:fldCharType="begin"/>
        </w:r>
        <w:r w:rsidR="009A410E">
          <w:rPr>
            <w:noProof/>
            <w:webHidden/>
          </w:rPr>
          <w:instrText xml:space="preserve"> PAGEREF _Toc36205565 \h </w:instrText>
        </w:r>
        <w:r w:rsidR="009A410E">
          <w:rPr>
            <w:noProof/>
            <w:webHidden/>
          </w:rPr>
        </w:r>
        <w:r w:rsidR="009A410E">
          <w:rPr>
            <w:noProof/>
            <w:webHidden/>
          </w:rPr>
          <w:fldChar w:fldCharType="separate"/>
        </w:r>
        <w:r w:rsidR="009A410E">
          <w:rPr>
            <w:noProof/>
            <w:webHidden/>
          </w:rPr>
          <w:t>6</w:t>
        </w:r>
        <w:r w:rsidR="009A410E">
          <w:rPr>
            <w:noProof/>
            <w:webHidden/>
          </w:rPr>
          <w:fldChar w:fldCharType="end"/>
        </w:r>
      </w:hyperlink>
    </w:p>
    <w:p w14:paraId="6EB4F48C" w14:textId="77777777" w:rsidR="009A410E" w:rsidRPr="004F4D32" w:rsidRDefault="00BA386A">
      <w:pPr>
        <w:pStyle w:val="Spistreci2"/>
        <w:tabs>
          <w:tab w:val="right" w:leader="dot" w:pos="9372"/>
        </w:tabs>
        <w:rPr>
          <w:rFonts w:ascii="Calibri" w:hAnsi="Calibri" w:cs="Times New Roman"/>
          <w:b w:val="0"/>
          <w:bCs w:val="0"/>
          <w:noProof/>
        </w:rPr>
      </w:pPr>
      <w:hyperlink w:anchor="_Toc36205566" w:history="1">
        <w:r w:rsidR="009A410E" w:rsidRPr="00A62DAC">
          <w:rPr>
            <w:rStyle w:val="Hipercze"/>
            <w:i/>
            <w:noProof/>
          </w:rPr>
          <w:t>X. Opis sposobu przygotowywania ofert.</w:t>
        </w:r>
        <w:r w:rsidR="009A410E">
          <w:rPr>
            <w:noProof/>
            <w:webHidden/>
          </w:rPr>
          <w:tab/>
        </w:r>
        <w:r w:rsidR="009A410E">
          <w:rPr>
            <w:noProof/>
            <w:webHidden/>
          </w:rPr>
          <w:fldChar w:fldCharType="begin"/>
        </w:r>
        <w:r w:rsidR="009A410E">
          <w:rPr>
            <w:noProof/>
            <w:webHidden/>
          </w:rPr>
          <w:instrText xml:space="preserve"> PAGEREF _Toc36205566 \h </w:instrText>
        </w:r>
        <w:r w:rsidR="009A410E">
          <w:rPr>
            <w:noProof/>
            <w:webHidden/>
          </w:rPr>
        </w:r>
        <w:r w:rsidR="009A410E">
          <w:rPr>
            <w:noProof/>
            <w:webHidden/>
          </w:rPr>
          <w:fldChar w:fldCharType="separate"/>
        </w:r>
        <w:r w:rsidR="009A410E">
          <w:rPr>
            <w:noProof/>
            <w:webHidden/>
          </w:rPr>
          <w:t>6</w:t>
        </w:r>
        <w:r w:rsidR="009A410E">
          <w:rPr>
            <w:noProof/>
            <w:webHidden/>
          </w:rPr>
          <w:fldChar w:fldCharType="end"/>
        </w:r>
      </w:hyperlink>
    </w:p>
    <w:p w14:paraId="2F169B04" w14:textId="77777777" w:rsidR="009A410E" w:rsidRPr="004F4D32" w:rsidRDefault="00BA386A">
      <w:pPr>
        <w:pStyle w:val="Spistreci2"/>
        <w:tabs>
          <w:tab w:val="right" w:leader="dot" w:pos="9372"/>
        </w:tabs>
        <w:rPr>
          <w:rFonts w:ascii="Calibri" w:hAnsi="Calibri" w:cs="Times New Roman"/>
          <w:b w:val="0"/>
          <w:bCs w:val="0"/>
          <w:noProof/>
        </w:rPr>
      </w:pPr>
      <w:hyperlink w:anchor="_Toc36205567" w:history="1">
        <w:r w:rsidR="009A410E" w:rsidRPr="00A62DAC">
          <w:rPr>
            <w:rStyle w:val="Hipercze"/>
            <w:i/>
            <w:noProof/>
          </w:rPr>
          <w:t>XI. Miejsce oraz termin składania i otwarcia ofert.</w:t>
        </w:r>
        <w:r w:rsidR="009A410E">
          <w:rPr>
            <w:noProof/>
            <w:webHidden/>
          </w:rPr>
          <w:tab/>
        </w:r>
        <w:r w:rsidR="009A410E">
          <w:rPr>
            <w:noProof/>
            <w:webHidden/>
          </w:rPr>
          <w:fldChar w:fldCharType="begin"/>
        </w:r>
        <w:r w:rsidR="009A410E">
          <w:rPr>
            <w:noProof/>
            <w:webHidden/>
          </w:rPr>
          <w:instrText xml:space="preserve"> PAGEREF _Toc36205567 \h </w:instrText>
        </w:r>
        <w:r w:rsidR="009A410E">
          <w:rPr>
            <w:noProof/>
            <w:webHidden/>
          </w:rPr>
        </w:r>
        <w:r w:rsidR="009A410E">
          <w:rPr>
            <w:noProof/>
            <w:webHidden/>
          </w:rPr>
          <w:fldChar w:fldCharType="separate"/>
        </w:r>
        <w:r w:rsidR="009A410E">
          <w:rPr>
            <w:noProof/>
            <w:webHidden/>
          </w:rPr>
          <w:t>8</w:t>
        </w:r>
        <w:r w:rsidR="009A410E">
          <w:rPr>
            <w:noProof/>
            <w:webHidden/>
          </w:rPr>
          <w:fldChar w:fldCharType="end"/>
        </w:r>
      </w:hyperlink>
    </w:p>
    <w:p w14:paraId="1145C18C" w14:textId="77777777" w:rsidR="009A410E" w:rsidRPr="004F4D32" w:rsidRDefault="00BA386A">
      <w:pPr>
        <w:pStyle w:val="Spistreci2"/>
        <w:tabs>
          <w:tab w:val="right" w:leader="dot" w:pos="9372"/>
        </w:tabs>
        <w:rPr>
          <w:rFonts w:ascii="Calibri" w:hAnsi="Calibri" w:cs="Times New Roman"/>
          <w:b w:val="0"/>
          <w:bCs w:val="0"/>
          <w:noProof/>
        </w:rPr>
      </w:pPr>
      <w:hyperlink w:anchor="_Toc36205568" w:history="1">
        <w:r w:rsidR="009A410E" w:rsidRPr="00A62DAC">
          <w:rPr>
            <w:rStyle w:val="Hipercze"/>
            <w:i/>
            <w:noProof/>
          </w:rPr>
          <w:t>XII. Opis sposobu obliczenia ceny.</w:t>
        </w:r>
        <w:r w:rsidR="009A410E">
          <w:rPr>
            <w:noProof/>
            <w:webHidden/>
          </w:rPr>
          <w:tab/>
        </w:r>
        <w:r w:rsidR="009A410E">
          <w:rPr>
            <w:noProof/>
            <w:webHidden/>
          </w:rPr>
          <w:fldChar w:fldCharType="begin"/>
        </w:r>
        <w:r w:rsidR="009A410E">
          <w:rPr>
            <w:noProof/>
            <w:webHidden/>
          </w:rPr>
          <w:instrText xml:space="preserve"> PAGEREF _Toc36205568 \h </w:instrText>
        </w:r>
        <w:r w:rsidR="009A410E">
          <w:rPr>
            <w:noProof/>
            <w:webHidden/>
          </w:rPr>
        </w:r>
        <w:r w:rsidR="009A410E">
          <w:rPr>
            <w:noProof/>
            <w:webHidden/>
          </w:rPr>
          <w:fldChar w:fldCharType="separate"/>
        </w:r>
        <w:r w:rsidR="009A410E">
          <w:rPr>
            <w:noProof/>
            <w:webHidden/>
          </w:rPr>
          <w:t>8</w:t>
        </w:r>
        <w:r w:rsidR="009A410E">
          <w:rPr>
            <w:noProof/>
            <w:webHidden/>
          </w:rPr>
          <w:fldChar w:fldCharType="end"/>
        </w:r>
      </w:hyperlink>
    </w:p>
    <w:p w14:paraId="3C1ECA36" w14:textId="77777777" w:rsidR="009A410E" w:rsidRPr="004F4D32" w:rsidRDefault="00BA386A">
      <w:pPr>
        <w:pStyle w:val="Spistreci2"/>
        <w:tabs>
          <w:tab w:val="right" w:leader="dot" w:pos="9372"/>
        </w:tabs>
        <w:rPr>
          <w:rFonts w:ascii="Calibri" w:hAnsi="Calibri" w:cs="Times New Roman"/>
          <w:b w:val="0"/>
          <w:bCs w:val="0"/>
          <w:noProof/>
        </w:rPr>
      </w:pPr>
      <w:hyperlink w:anchor="_Toc36205569" w:history="1">
        <w:r w:rsidR="009A410E" w:rsidRPr="00A62DAC">
          <w:rPr>
            <w:rStyle w:val="Hipercze"/>
            <w:i/>
            <w:noProof/>
          </w:rPr>
          <w:t>XIII. Opis kryteriów, którymi zamawiający będzie się kierował przy wyborze oferty, wraz z podaniem wag tych kryteriów i sposobu oceny ofert.</w:t>
        </w:r>
        <w:r w:rsidR="009A410E">
          <w:rPr>
            <w:noProof/>
            <w:webHidden/>
          </w:rPr>
          <w:tab/>
        </w:r>
        <w:r w:rsidR="009A410E">
          <w:rPr>
            <w:noProof/>
            <w:webHidden/>
          </w:rPr>
          <w:fldChar w:fldCharType="begin"/>
        </w:r>
        <w:r w:rsidR="009A410E">
          <w:rPr>
            <w:noProof/>
            <w:webHidden/>
          </w:rPr>
          <w:instrText xml:space="preserve"> PAGEREF _Toc36205569 \h </w:instrText>
        </w:r>
        <w:r w:rsidR="009A410E">
          <w:rPr>
            <w:noProof/>
            <w:webHidden/>
          </w:rPr>
        </w:r>
        <w:r w:rsidR="009A410E">
          <w:rPr>
            <w:noProof/>
            <w:webHidden/>
          </w:rPr>
          <w:fldChar w:fldCharType="separate"/>
        </w:r>
        <w:r w:rsidR="009A410E">
          <w:rPr>
            <w:noProof/>
            <w:webHidden/>
          </w:rPr>
          <w:t>9</w:t>
        </w:r>
        <w:r w:rsidR="009A410E">
          <w:rPr>
            <w:noProof/>
            <w:webHidden/>
          </w:rPr>
          <w:fldChar w:fldCharType="end"/>
        </w:r>
      </w:hyperlink>
    </w:p>
    <w:p w14:paraId="044055DC" w14:textId="77777777" w:rsidR="009A410E" w:rsidRPr="004F4D32" w:rsidRDefault="00BA386A">
      <w:pPr>
        <w:pStyle w:val="Spistreci2"/>
        <w:tabs>
          <w:tab w:val="right" w:leader="dot" w:pos="9372"/>
        </w:tabs>
        <w:rPr>
          <w:rFonts w:ascii="Calibri" w:hAnsi="Calibri" w:cs="Times New Roman"/>
          <w:b w:val="0"/>
          <w:bCs w:val="0"/>
          <w:noProof/>
        </w:rPr>
      </w:pPr>
      <w:hyperlink w:anchor="_Toc36205570" w:history="1">
        <w:r w:rsidR="009A410E" w:rsidRPr="00A62DAC">
          <w:rPr>
            <w:rStyle w:val="Hipercze"/>
            <w:i/>
            <w:noProof/>
          </w:rPr>
          <w:t>XIV. Informacje o formalnościach, jakie powinny zostać dopełnione po wyborze oferty w celu zawarcia umowy w sprawie zamówienia publicznego.</w:t>
        </w:r>
        <w:r w:rsidR="009A410E">
          <w:rPr>
            <w:noProof/>
            <w:webHidden/>
          </w:rPr>
          <w:tab/>
        </w:r>
        <w:r w:rsidR="009A410E">
          <w:rPr>
            <w:noProof/>
            <w:webHidden/>
          </w:rPr>
          <w:fldChar w:fldCharType="begin"/>
        </w:r>
        <w:r w:rsidR="009A410E">
          <w:rPr>
            <w:noProof/>
            <w:webHidden/>
          </w:rPr>
          <w:instrText xml:space="preserve"> PAGEREF _Toc36205570 \h </w:instrText>
        </w:r>
        <w:r w:rsidR="009A410E">
          <w:rPr>
            <w:noProof/>
            <w:webHidden/>
          </w:rPr>
        </w:r>
        <w:r w:rsidR="009A410E">
          <w:rPr>
            <w:noProof/>
            <w:webHidden/>
          </w:rPr>
          <w:fldChar w:fldCharType="separate"/>
        </w:r>
        <w:r w:rsidR="009A410E">
          <w:rPr>
            <w:noProof/>
            <w:webHidden/>
          </w:rPr>
          <w:t>9</w:t>
        </w:r>
        <w:r w:rsidR="009A410E">
          <w:rPr>
            <w:noProof/>
            <w:webHidden/>
          </w:rPr>
          <w:fldChar w:fldCharType="end"/>
        </w:r>
      </w:hyperlink>
    </w:p>
    <w:p w14:paraId="332A7D0A" w14:textId="77777777" w:rsidR="009A410E" w:rsidRPr="004F4D32" w:rsidRDefault="00BA386A">
      <w:pPr>
        <w:pStyle w:val="Spistreci2"/>
        <w:tabs>
          <w:tab w:val="right" w:leader="dot" w:pos="9372"/>
        </w:tabs>
        <w:rPr>
          <w:rFonts w:ascii="Calibri" w:hAnsi="Calibri" w:cs="Times New Roman"/>
          <w:b w:val="0"/>
          <w:bCs w:val="0"/>
          <w:noProof/>
        </w:rPr>
      </w:pPr>
      <w:hyperlink w:anchor="_Toc36205571" w:history="1">
        <w:r w:rsidR="009A410E" w:rsidRPr="00A62DAC">
          <w:rPr>
            <w:rStyle w:val="Hipercze"/>
            <w:i/>
            <w:noProof/>
          </w:rPr>
          <w:t>XV. Wymagania dotyczące zabezpieczenia należytego wykonania umowy.</w:t>
        </w:r>
        <w:r w:rsidR="009A410E">
          <w:rPr>
            <w:noProof/>
            <w:webHidden/>
          </w:rPr>
          <w:tab/>
        </w:r>
        <w:r w:rsidR="009A410E">
          <w:rPr>
            <w:noProof/>
            <w:webHidden/>
          </w:rPr>
          <w:fldChar w:fldCharType="begin"/>
        </w:r>
        <w:r w:rsidR="009A410E">
          <w:rPr>
            <w:noProof/>
            <w:webHidden/>
          </w:rPr>
          <w:instrText xml:space="preserve"> PAGEREF _Toc36205571 \h </w:instrText>
        </w:r>
        <w:r w:rsidR="009A410E">
          <w:rPr>
            <w:noProof/>
            <w:webHidden/>
          </w:rPr>
        </w:r>
        <w:r w:rsidR="009A410E">
          <w:rPr>
            <w:noProof/>
            <w:webHidden/>
          </w:rPr>
          <w:fldChar w:fldCharType="separate"/>
        </w:r>
        <w:r w:rsidR="009A410E">
          <w:rPr>
            <w:noProof/>
            <w:webHidden/>
          </w:rPr>
          <w:t>9</w:t>
        </w:r>
        <w:r w:rsidR="009A410E">
          <w:rPr>
            <w:noProof/>
            <w:webHidden/>
          </w:rPr>
          <w:fldChar w:fldCharType="end"/>
        </w:r>
      </w:hyperlink>
    </w:p>
    <w:p w14:paraId="000BB13E" w14:textId="77777777" w:rsidR="009A410E" w:rsidRPr="004F4D32" w:rsidRDefault="00BA386A">
      <w:pPr>
        <w:pStyle w:val="Spistreci2"/>
        <w:tabs>
          <w:tab w:val="right" w:leader="dot" w:pos="9372"/>
        </w:tabs>
        <w:rPr>
          <w:rFonts w:ascii="Calibri" w:hAnsi="Calibri" w:cs="Times New Roman"/>
          <w:b w:val="0"/>
          <w:bCs w:val="0"/>
          <w:noProof/>
        </w:rPr>
      </w:pPr>
      <w:hyperlink w:anchor="_Toc36205572" w:history="1">
        <w:r w:rsidR="009A410E" w:rsidRPr="00A62DAC">
          <w:rPr>
            <w:rStyle w:val="Hipercze"/>
            <w:i/>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A410E">
          <w:rPr>
            <w:noProof/>
            <w:webHidden/>
          </w:rPr>
          <w:tab/>
        </w:r>
        <w:r w:rsidR="009A410E">
          <w:rPr>
            <w:noProof/>
            <w:webHidden/>
          </w:rPr>
          <w:fldChar w:fldCharType="begin"/>
        </w:r>
        <w:r w:rsidR="009A410E">
          <w:rPr>
            <w:noProof/>
            <w:webHidden/>
          </w:rPr>
          <w:instrText xml:space="preserve"> PAGEREF _Toc36205572 \h </w:instrText>
        </w:r>
        <w:r w:rsidR="009A410E">
          <w:rPr>
            <w:noProof/>
            <w:webHidden/>
          </w:rPr>
        </w:r>
        <w:r w:rsidR="009A410E">
          <w:rPr>
            <w:noProof/>
            <w:webHidden/>
          </w:rPr>
          <w:fldChar w:fldCharType="separate"/>
        </w:r>
        <w:r w:rsidR="009A410E">
          <w:rPr>
            <w:noProof/>
            <w:webHidden/>
          </w:rPr>
          <w:t>9</w:t>
        </w:r>
        <w:r w:rsidR="009A410E">
          <w:rPr>
            <w:noProof/>
            <w:webHidden/>
          </w:rPr>
          <w:fldChar w:fldCharType="end"/>
        </w:r>
      </w:hyperlink>
    </w:p>
    <w:p w14:paraId="5B9B4B5F" w14:textId="77777777" w:rsidR="009A410E" w:rsidRPr="004F4D32" w:rsidRDefault="00BA386A">
      <w:pPr>
        <w:pStyle w:val="Spistreci2"/>
        <w:tabs>
          <w:tab w:val="right" w:leader="dot" w:pos="9372"/>
        </w:tabs>
        <w:rPr>
          <w:rFonts w:ascii="Calibri" w:hAnsi="Calibri" w:cs="Times New Roman"/>
          <w:b w:val="0"/>
          <w:bCs w:val="0"/>
          <w:noProof/>
        </w:rPr>
      </w:pPr>
      <w:hyperlink w:anchor="_Toc36205573" w:history="1">
        <w:r w:rsidR="009A410E" w:rsidRPr="00A62DAC">
          <w:rPr>
            <w:rStyle w:val="Hipercze"/>
            <w:i/>
            <w:noProof/>
          </w:rPr>
          <w:t>XVII. Pouczenie o środkach ochrony prawnej przysługujących wykonawcy w toku postępowania o udzielenie zamówienia.</w:t>
        </w:r>
        <w:r w:rsidR="009A410E">
          <w:rPr>
            <w:noProof/>
            <w:webHidden/>
          </w:rPr>
          <w:tab/>
        </w:r>
        <w:r w:rsidR="009A410E">
          <w:rPr>
            <w:noProof/>
            <w:webHidden/>
          </w:rPr>
          <w:fldChar w:fldCharType="begin"/>
        </w:r>
        <w:r w:rsidR="009A410E">
          <w:rPr>
            <w:noProof/>
            <w:webHidden/>
          </w:rPr>
          <w:instrText xml:space="preserve"> PAGEREF _Toc36205573 \h </w:instrText>
        </w:r>
        <w:r w:rsidR="009A410E">
          <w:rPr>
            <w:noProof/>
            <w:webHidden/>
          </w:rPr>
        </w:r>
        <w:r w:rsidR="009A410E">
          <w:rPr>
            <w:noProof/>
            <w:webHidden/>
          </w:rPr>
          <w:fldChar w:fldCharType="separate"/>
        </w:r>
        <w:r w:rsidR="009A410E">
          <w:rPr>
            <w:noProof/>
            <w:webHidden/>
          </w:rPr>
          <w:t>10</w:t>
        </w:r>
        <w:r w:rsidR="009A410E">
          <w:rPr>
            <w:noProof/>
            <w:webHidden/>
          </w:rPr>
          <w:fldChar w:fldCharType="end"/>
        </w:r>
      </w:hyperlink>
    </w:p>
    <w:p w14:paraId="6FA77006" w14:textId="77777777" w:rsidR="009A410E" w:rsidRPr="004F4D32" w:rsidRDefault="00BA386A">
      <w:pPr>
        <w:pStyle w:val="Spistreci2"/>
        <w:tabs>
          <w:tab w:val="right" w:leader="dot" w:pos="9372"/>
        </w:tabs>
        <w:rPr>
          <w:rFonts w:ascii="Calibri" w:hAnsi="Calibri" w:cs="Times New Roman"/>
          <w:b w:val="0"/>
          <w:bCs w:val="0"/>
          <w:noProof/>
        </w:rPr>
      </w:pPr>
      <w:hyperlink w:anchor="_Toc36205574" w:history="1">
        <w:r w:rsidR="009A410E" w:rsidRPr="00A62DAC">
          <w:rPr>
            <w:rStyle w:val="Hipercze"/>
            <w:rFonts w:eastAsia="Symbol"/>
            <w:noProof/>
          </w:rPr>
          <w:t>Załącznik nr 3 – ogólne warunki projekt umowy</w:t>
        </w:r>
        <w:r w:rsidR="009A410E">
          <w:rPr>
            <w:noProof/>
            <w:webHidden/>
          </w:rPr>
          <w:tab/>
        </w:r>
        <w:r w:rsidR="009A410E">
          <w:rPr>
            <w:noProof/>
            <w:webHidden/>
          </w:rPr>
          <w:fldChar w:fldCharType="begin"/>
        </w:r>
        <w:r w:rsidR="009A410E">
          <w:rPr>
            <w:noProof/>
            <w:webHidden/>
          </w:rPr>
          <w:instrText xml:space="preserve"> PAGEREF _Toc36205574 \h </w:instrText>
        </w:r>
        <w:r w:rsidR="009A410E">
          <w:rPr>
            <w:noProof/>
            <w:webHidden/>
          </w:rPr>
        </w:r>
        <w:r w:rsidR="009A410E">
          <w:rPr>
            <w:noProof/>
            <w:webHidden/>
          </w:rPr>
          <w:fldChar w:fldCharType="separate"/>
        </w:r>
        <w:r w:rsidR="009A410E">
          <w:rPr>
            <w:noProof/>
            <w:webHidden/>
          </w:rPr>
          <w:t>10</w:t>
        </w:r>
        <w:r w:rsidR="009A410E">
          <w:rPr>
            <w:noProof/>
            <w:webHidden/>
          </w:rPr>
          <w:fldChar w:fldCharType="end"/>
        </w:r>
      </w:hyperlink>
    </w:p>
    <w:p w14:paraId="05818EF8" w14:textId="77777777" w:rsidR="004004A8" w:rsidRPr="00B50D7A" w:rsidRDefault="004004A8">
      <w:pPr>
        <w:rPr>
          <w:b/>
          <w:bCs/>
          <w:iCs/>
        </w:rPr>
      </w:pPr>
      <w:r w:rsidRPr="00B50D7A">
        <w:fldChar w:fldCharType="end"/>
      </w:r>
    </w:p>
    <w:p w14:paraId="56566C13" w14:textId="77777777" w:rsidR="004004A8" w:rsidRPr="00B50D7A" w:rsidRDefault="004004A8">
      <w:pPr>
        <w:rPr>
          <w:b/>
          <w:bCs/>
          <w:iCs/>
        </w:rPr>
      </w:pPr>
    </w:p>
    <w:p w14:paraId="4C7D06A5" w14:textId="77777777" w:rsidR="006F565B" w:rsidRPr="00B50D7A" w:rsidRDefault="006F565B">
      <w:pPr>
        <w:rPr>
          <w:b/>
          <w:bCs/>
          <w:iCs/>
        </w:rPr>
      </w:pPr>
    </w:p>
    <w:p w14:paraId="7374B770" w14:textId="77777777" w:rsidR="006F565B" w:rsidRPr="00B50D7A" w:rsidRDefault="006F565B">
      <w:pPr>
        <w:rPr>
          <w:b/>
          <w:bCs/>
          <w:iCs/>
        </w:rPr>
      </w:pPr>
    </w:p>
    <w:p w14:paraId="5FAE392C" w14:textId="77777777" w:rsidR="007123FF" w:rsidRPr="00B50D7A" w:rsidRDefault="007123FF">
      <w:pPr>
        <w:rPr>
          <w:b/>
          <w:bCs/>
          <w:iCs/>
        </w:rPr>
      </w:pPr>
    </w:p>
    <w:p w14:paraId="39D445FF" w14:textId="77777777" w:rsidR="002024A4" w:rsidRPr="00B50D7A" w:rsidRDefault="002024A4">
      <w:pPr>
        <w:rPr>
          <w:b/>
          <w:bCs/>
          <w:iCs/>
        </w:rPr>
      </w:pPr>
    </w:p>
    <w:p w14:paraId="1F8E0887" w14:textId="77777777" w:rsidR="002024A4" w:rsidRPr="00B50D7A" w:rsidRDefault="002024A4">
      <w:pPr>
        <w:rPr>
          <w:b/>
          <w:bCs/>
          <w:iCs/>
        </w:rPr>
      </w:pPr>
    </w:p>
    <w:p w14:paraId="26E9E20F" w14:textId="77777777" w:rsidR="00B827F2" w:rsidRPr="00B50D7A" w:rsidRDefault="00B827F2">
      <w:pPr>
        <w:rPr>
          <w:b/>
          <w:bCs/>
          <w:iCs/>
        </w:rPr>
      </w:pPr>
    </w:p>
    <w:p w14:paraId="75922A12" w14:textId="77777777" w:rsidR="00B827F2" w:rsidRPr="00B50D7A" w:rsidRDefault="00B827F2">
      <w:pPr>
        <w:rPr>
          <w:b/>
          <w:bCs/>
          <w:iCs/>
        </w:rPr>
      </w:pPr>
    </w:p>
    <w:p w14:paraId="0364DF77" w14:textId="77777777" w:rsidR="00B827F2" w:rsidRPr="00B50D7A" w:rsidRDefault="00B827F2">
      <w:pPr>
        <w:rPr>
          <w:b/>
          <w:bCs/>
          <w:iCs/>
        </w:rPr>
      </w:pPr>
    </w:p>
    <w:p w14:paraId="4FDD9380" w14:textId="77777777" w:rsidR="004E7FD9" w:rsidRPr="00B50D7A" w:rsidRDefault="004E7FD9">
      <w:pPr>
        <w:rPr>
          <w:b/>
          <w:bCs/>
          <w:iCs/>
        </w:rPr>
      </w:pPr>
    </w:p>
    <w:p w14:paraId="027062FB" w14:textId="77777777" w:rsidR="003035DF" w:rsidRDefault="003035DF">
      <w:pPr>
        <w:rPr>
          <w:b/>
          <w:bCs/>
          <w:iCs/>
        </w:rPr>
      </w:pPr>
    </w:p>
    <w:p w14:paraId="2C91E39E" w14:textId="77777777" w:rsidR="00B50D7A" w:rsidRDefault="00B50D7A">
      <w:pPr>
        <w:rPr>
          <w:b/>
          <w:bCs/>
          <w:iCs/>
        </w:rPr>
      </w:pPr>
    </w:p>
    <w:p w14:paraId="73D5F339" w14:textId="77777777" w:rsidR="00B50D7A" w:rsidRDefault="00B50D7A">
      <w:pPr>
        <w:rPr>
          <w:b/>
          <w:bCs/>
          <w:iCs/>
        </w:rPr>
      </w:pPr>
    </w:p>
    <w:p w14:paraId="71E0C5D8" w14:textId="77777777" w:rsidR="00B50D7A" w:rsidRDefault="00B50D7A">
      <w:pPr>
        <w:rPr>
          <w:b/>
          <w:bCs/>
          <w:iCs/>
        </w:rPr>
      </w:pPr>
    </w:p>
    <w:p w14:paraId="5712DE49" w14:textId="141FBF0E" w:rsidR="00B50D7A" w:rsidRPr="00B50D7A" w:rsidRDefault="00B50D7A" w:rsidP="00B50D7A">
      <w:pPr>
        <w:rPr>
          <w:b/>
        </w:rPr>
      </w:pPr>
      <w:r w:rsidRPr="00B50D7A">
        <w:rPr>
          <w:b/>
        </w:rPr>
        <w:lastRenderedPageBreak/>
        <w:t>ZP/2501/</w:t>
      </w:r>
      <w:r w:rsidR="00695182">
        <w:rPr>
          <w:b/>
        </w:rPr>
        <w:t>74</w:t>
      </w:r>
      <w:r w:rsidRPr="00B50D7A">
        <w:rPr>
          <w:b/>
        </w:rPr>
        <w:t>/20</w:t>
      </w:r>
      <w:r w:rsidR="007C30E7">
        <w:rPr>
          <w:b/>
        </w:rPr>
        <w:t>20</w:t>
      </w:r>
    </w:p>
    <w:p w14:paraId="09E6893D" w14:textId="77777777" w:rsidR="00B50D7A" w:rsidRPr="00B50D7A" w:rsidRDefault="00B50D7A" w:rsidP="00B50D7A">
      <w:pPr>
        <w:keepNext/>
        <w:numPr>
          <w:ilvl w:val="1"/>
          <w:numId w:val="1"/>
        </w:numPr>
        <w:spacing w:before="120"/>
        <w:jc w:val="both"/>
        <w:outlineLvl w:val="1"/>
        <w:rPr>
          <w:b/>
          <w:i/>
        </w:rPr>
      </w:pPr>
      <w:bookmarkStart w:id="2" w:name="_Toc8812111"/>
      <w:bookmarkStart w:id="3" w:name="_Toc36205555"/>
      <w:r w:rsidRPr="00B50D7A">
        <w:rPr>
          <w:b/>
          <w:i/>
          <w:u w:val="single"/>
        </w:rPr>
        <w:t>I. Zamawiający</w:t>
      </w:r>
      <w:bookmarkEnd w:id="2"/>
      <w:bookmarkEnd w:id="3"/>
    </w:p>
    <w:p w14:paraId="6C2BA028" w14:textId="77777777" w:rsidR="00B50D7A" w:rsidRPr="00B50D7A" w:rsidRDefault="00B50D7A" w:rsidP="00B50D7A">
      <w:pPr>
        <w:jc w:val="both"/>
      </w:pPr>
      <w:r w:rsidRPr="00B50D7A">
        <w:t>Specjalistyczny Szpital Wojewódzki w Ciechanowie</w:t>
      </w:r>
    </w:p>
    <w:p w14:paraId="60AC04CF" w14:textId="77777777" w:rsidR="00B50D7A" w:rsidRPr="00B50D7A" w:rsidRDefault="00B50D7A" w:rsidP="00B50D7A">
      <w:pPr>
        <w:jc w:val="both"/>
      </w:pPr>
      <w:r w:rsidRPr="00B50D7A">
        <w:t xml:space="preserve">ul. Powstańców Wielkopolskich 2, </w:t>
      </w:r>
    </w:p>
    <w:p w14:paraId="424150CA" w14:textId="77777777" w:rsidR="00B50D7A" w:rsidRPr="00B50D7A" w:rsidRDefault="00B50D7A" w:rsidP="00B50D7A">
      <w:pPr>
        <w:jc w:val="both"/>
      </w:pPr>
      <w:r w:rsidRPr="00B50D7A">
        <w:t>06-400 Ciechanów</w:t>
      </w:r>
    </w:p>
    <w:p w14:paraId="5EC53C2F" w14:textId="77777777" w:rsidR="00B50D7A" w:rsidRPr="00B50D7A" w:rsidRDefault="00B50D7A" w:rsidP="00B50D7A">
      <w:pPr>
        <w:suppressAutoHyphens/>
        <w:jc w:val="both"/>
        <w:rPr>
          <w:u w:val="single"/>
          <w:lang w:eastAsia="zh-CN"/>
        </w:rPr>
      </w:pPr>
      <w:r w:rsidRPr="00B50D7A">
        <w:rPr>
          <w:lang w:eastAsia="zh-CN"/>
        </w:rPr>
        <w:t>Sekretariat    - tel. 23 / 672 31 27,  fax  672 27 64</w:t>
      </w:r>
    </w:p>
    <w:p w14:paraId="4FA2B901" w14:textId="77777777" w:rsidR="00B50D7A" w:rsidRPr="00B50D7A" w:rsidRDefault="00B50D7A" w:rsidP="00B50D7A">
      <w:pPr>
        <w:keepNext/>
        <w:numPr>
          <w:ilvl w:val="1"/>
          <w:numId w:val="1"/>
        </w:numPr>
        <w:jc w:val="both"/>
        <w:outlineLvl w:val="1"/>
        <w:rPr>
          <w:b/>
          <w:i/>
          <w:u w:val="single"/>
        </w:rPr>
      </w:pPr>
      <w:bookmarkStart w:id="4" w:name="_Toc8812112"/>
      <w:bookmarkStart w:id="5" w:name="_Toc36205556"/>
      <w:r w:rsidRPr="00B50D7A">
        <w:rPr>
          <w:b/>
          <w:i/>
          <w:u w:val="single"/>
        </w:rPr>
        <w:t xml:space="preserve">Portal zamówień publicznych - </w:t>
      </w:r>
      <w:hyperlink r:id="rId9" w:history="1">
        <w:r w:rsidRPr="00B50D7A">
          <w:rPr>
            <w:b/>
            <w:i/>
            <w:color w:val="0000FF"/>
            <w:u w:val="single"/>
          </w:rPr>
          <w:t>https://zamowienia.szpitalciechanow.com.pl</w:t>
        </w:r>
        <w:bookmarkEnd w:id="4"/>
        <w:bookmarkEnd w:id="5"/>
      </w:hyperlink>
    </w:p>
    <w:p w14:paraId="30A044B7" w14:textId="77777777" w:rsidR="00B50D7A" w:rsidRPr="00B50D7A" w:rsidRDefault="00B50D7A" w:rsidP="00B50D7A">
      <w:pPr>
        <w:keepNext/>
        <w:numPr>
          <w:ilvl w:val="1"/>
          <w:numId w:val="1"/>
        </w:numPr>
        <w:jc w:val="both"/>
        <w:outlineLvl w:val="1"/>
        <w:rPr>
          <w:b/>
          <w:i/>
          <w:u w:val="single"/>
        </w:rPr>
      </w:pPr>
    </w:p>
    <w:p w14:paraId="0F78E2CC" w14:textId="77777777" w:rsidR="00B50D7A" w:rsidRPr="00B50D7A" w:rsidRDefault="00B50D7A" w:rsidP="00B50D7A">
      <w:pPr>
        <w:keepNext/>
        <w:numPr>
          <w:ilvl w:val="1"/>
          <w:numId w:val="1"/>
        </w:numPr>
        <w:jc w:val="both"/>
        <w:outlineLvl w:val="1"/>
        <w:rPr>
          <w:i/>
        </w:rPr>
      </w:pPr>
      <w:bookmarkStart w:id="6" w:name="_Toc8812113"/>
      <w:bookmarkStart w:id="7" w:name="_Toc36205557"/>
      <w:r w:rsidRPr="00B50D7A">
        <w:rPr>
          <w:b/>
          <w:i/>
          <w:u w:val="single"/>
        </w:rPr>
        <w:t>II. Tryb udzielenia zamówienia</w:t>
      </w:r>
      <w:bookmarkEnd w:id="6"/>
      <w:bookmarkEnd w:id="7"/>
      <w:r w:rsidRPr="00B50D7A">
        <w:rPr>
          <w:b/>
          <w:i/>
          <w:u w:val="single"/>
        </w:rPr>
        <w:t xml:space="preserve"> </w:t>
      </w:r>
    </w:p>
    <w:p w14:paraId="2BA15612" w14:textId="77777777" w:rsidR="00B50D7A" w:rsidRPr="00B50D7A" w:rsidRDefault="00B50D7A" w:rsidP="00B50D7A">
      <w:pPr>
        <w:keepNext/>
        <w:numPr>
          <w:ilvl w:val="0"/>
          <w:numId w:val="16"/>
        </w:numPr>
        <w:tabs>
          <w:tab w:val="left" w:pos="284"/>
        </w:tabs>
        <w:ind w:left="284" w:right="-709" w:hanging="284"/>
        <w:outlineLvl w:val="7"/>
        <w:rPr>
          <w:b/>
        </w:rPr>
      </w:pPr>
      <w:r w:rsidRPr="00B50D7A">
        <w:t xml:space="preserve">Postępowanie o udzielenie zamówienia publicznego prowadzone jest w trybie </w:t>
      </w:r>
      <w:r w:rsidRPr="00B50D7A">
        <w:rPr>
          <w:b/>
        </w:rPr>
        <w:t>przetargu nieograniczonego</w:t>
      </w:r>
      <w:r w:rsidRPr="00B50D7A">
        <w:t>, na podstawie ustawy Prawo zamówień publicznych (</w:t>
      </w:r>
      <w:proofErr w:type="spellStart"/>
      <w:r w:rsidRPr="00B50D7A">
        <w:t>Pzp</w:t>
      </w:r>
      <w:proofErr w:type="spellEnd"/>
      <w:r w:rsidRPr="00B50D7A">
        <w:t>) z dnia 29 stycznia 2004 r. (</w:t>
      </w:r>
      <w:proofErr w:type="spellStart"/>
      <w:r w:rsidRPr="00B50D7A">
        <w:t>t.j</w:t>
      </w:r>
      <w:proofErr w:type="spellEnd"/>
      <w:r w:rsidRPr="00B50D7A">
        <w:t>. Dz. U. z 201</w:t>
      </w:r>
      <w:r w:rsidR="007C30E7">
        <w:t>9</w:t>
      </w:r>
      <w:r w:rsidRPr="00B50D7A">
        <w:t xml:space="preserve"> r. poz. 1</w:t>
      </w:r>
      <w:r w:rsidR="007C30E7">
        <w:t>843</w:t>
      </w:r>
      <w:r w:rsidRPr="00B50D7A">
        <w:t xml:space="preserve"> z </w:t>
      </w:r>
      <w:proofErr w:type="spellStart"/>
      <w:r w:rsidRPr="00B50D7A">
        <w:t>poźn</w:t>
      </w:r>
      <w:proofErr w:type="spellEnd"/>
      <w:r w:rsidRPr="00B50D7A">
        <w:t>. zmianami) oraz przepisów wykonawczych do niej i ma na celu wyłonienie najkorzystniejszej oferty.</w:t>
      </w:r>
    </w:p>
    <w:p w14:paraId="676FBF96" w14:textId="77777777" w:rsidR="00B50D7A" w:rsidRPr="00B50D7A" w:rsidRDefault="00B50D7A" w:rsidP="00B50D7A">
      <w:pPr>
        <w:numPr>
          <w:ilvl w:val="0"/>
          <w:numId w:val="16"/>
        </w:numPr>
        <w:tabs>
          <w:tab w:val="left" w:pos="284"/>
        </w:tabs>
        <w:ind w:left="284" w:hanging="284"/>
      </w:pPr>
      <w:r w:rsidRPr="00B50D7A">
        <w:t>W zakresie nieuregulowanym niniejszą Specyfikacją Istotnych Warunków Zamówienia, zwaną dalej „SIWZ", zastosowanie mają przepisy ustawy PZP.</w:t>
      </w:r>
    </w:p>
    <w:p w14:paraId="4515CF88" w14:textId="77777777" w:rsidR="00B50D7A" w:rsidRPr="00B50D7A" w:rsidRDefault="00B50D7A" w:rsidP="00B50D7A">
      <w:pPr>
        <w:numPr>
          <w:ilvl w:val="0"/>
          <w:numId w:val="16"/>
        </w:numPr>
        <w:tabs>
          <w:tab w:val="left" w:pos="284"/>
        </w:tabs>
        <w:ind w:left="284" w:hanging="284"/>
        <w:rPr>
          <w:u w:val="single"/>
        </w:rPr>
      </w:pPr>
      <w:r w:rsidRPr="00B50D7A">
        <w:t>Wartości zamówienia nie przekracza równowartości kwoty określonej w przepisach wykonawczych wydanych na podstawie art. 11 ust. 8 ustawy PZP.</w:t>
      </w:r>
    </w:p>
    <w:p w14:paraId="70C77FC7" w14:textId="77777777" w:rsidR="00B50D7A" w:rsidRPr="00B50D7A" w:rsidRDefault="00B50D7A" w:rsidP="00B50D7A">
      <w:pPr>
        <w:keepNext/>
        <w:numPr>
          <w:ilvl w:val="1"/>
          <w:numId w:val="1"/>
        </w:numPr>
        <w:spacing w:before="120"/>
        <w:jc w:val="both"/>
        <w:outlineLvl w:val="1"/>
        <w:rPr>
          <w:b/>
          <w:i/>
        </w:rPr>
      </w:pPr>
      <w:bookmarkStart w:id="8" w:name="_Toc8812114"/>
      <w:bookmarkStart w:id="9" w:name="_Toc36205558"/>
      <w:r w:rsidRPr="00B50D7A">
        <w:rPr>
          <w:b/>
          <w:i/>
          <w:u w:val="single"/>
        </w:rPr>
        <w:t>III. Opis przedmiotu zamówienia</w:t>
      </w:r>
      <w:bookmarkEnd w:id="8"/>
      <w:bookmarkEnd w:id="9"/>
    </w:p>
    <w:p w14:paraId="307DDA4C" w14:textId="77777777" w:rsidR="00B50D7A" w:rsidRPr="00B50D7A" w:rsidRDefault="00B50D7A" w:rsidP="002D5576">
      <w:pPr>
        <w:numPr>
          <w:ilvl w:val="0"/>
          <w:numId w:val="17"/>
        </w:numPr>
        <w:tabs>
          <w:tab w:val="clear" w:pos="720"/>
          <w:tab w:val="num" w:pos="284"/>
        </w:tabs>
        <w:suppressAutoHyphens/>
        <w:ind w:right="51" w:hanging="720"/>
        <w:rPr>
          <w:b/>
          <w:bCs/>
          <w:snapToGrid w:val="0"/>
        </w:rPr>
      </w:pPr>
      <w:r w:rsidRPr="00B50D7A">
        <w:rPr>
          <w:snapToGrid w:val="0"/>
        </w:rPr>
        <w:t>Przedmiotem zamówienia jest :</w:t>
      </w:r>
    </w:p>
    <w:p w14:paraId="06CB891A" w14:textId="77777777" w:rsidR="00E916C4" w:rsidRPr="00E916C4" w:rsidRDefault="00695182" w:rsidP="002D5576">
      <w:pPr>
        <w:numPr>
          <w:ilvl w:val="0"/>
          <w:numId w:val="19"/>
        </w:numPr>
        <w:suppressAutoHyphens/>
        <w:ind w:left="709" w:right="-134" w:hanging="425"/>
        <w:rPr>
          <w:b/>
          <w:bCs/>
          <w:snapToGrid w:val="0"/>
        </w:rPr>
      </w:pPr>
      <w:bookmarkStart w:id="10" w:name="_Hlk48734260"/>
      <w:r>
        <w:rPr>
          <w:b/>
          <w:bCs/>
          <w:snapToGrid w:val="0"/>
        </w:rPr>
        <w:t xml:space="preserve">Wydzierżawianie zamawiającemu ubrań operacyjnych. </w:t>
      </w:r>
      <w:r w:rsidR="00E916C4">
        <w:rPr>
          <w:b/>
          <w:bCs/>
          <w:snapToGrid w:val="0"/>
        </w:rPr>
        <w:t xml:space="preserve">                                                                                             </w:t>
      </w:r>
      <w:r w:rsidRPr="00695182">
        <w:rPr>
          <w:snapToGrid w:val="0"/>
        </w:rPr>
        <w:t>Zama</w:t>
      </w:r>
      <w:r>
        <w:rPr>
          <w:snapToGrid w:val="0"/>
        </w:rPr>
        <w:t>wiający przewiduje, że w okresie  24 miesięcznego okresu sukcesywnej realizacji zamówienia</w:t>
      </w:r>
      <w:r w:rsidR="00D7738D">
        <w:rPr>
          <w:snapToGrid w:val="0"/>
        </w:rPr>
        <w:t>,</w:t>
      </w:r>
      <w:r>
        <w:rPr>
          <w:snapToGrid w:val="0"/>
        </w:rPr>
        <w:t xml:space="preserve"> jego </w:t>
      </w:r>
      <w:r w:rsidR="00E916C4">
        <w:rPr>
          <w:snapToGrid w:val="0"/>
        </w:rPr>
        <w:t xml:space="preserve">łączna </w:t>
      </w:r>
      <w:r>
        <w:rPr>
          <w:snapToGrid w:val="0"/>
        </w:rPr>
        <w:t>wielkość</w:t>
      </w:r>
      <w:r w:rsidR="00D7738D">
        <w:rPr>
          <w:snapToGrid w:val="0"/>
        </w:rPr>
        <w:t xml:space="preserve"> wyniesie ok. 72 tys. sztuk. zestawów</w:t>
      </w:r>
      <w:r w:rsidR="00E916C4">
        <w:rPr>
          <w:snapToGrid w:val="0"/>
        </w:rPr>
        <w:t xml:space="preserve"> (średnio w miesiącu ok. 1728 szt.)</w:t>
      </w:r>
    </w:p>
    <w:p w14:paraId="09D8B8FE" w14:textId="77777777" w:rsidR="00BE7F07" w:rsidRPr="007B37E2" w:rsidRDefault="00BE7F07" w:rsidP="00BE7F07">
      <w:pPr>
        <w:numPr>
          <w:ilvl w:val="0"/>
          <w:numId w:val="19"/>
        </w:numPr>
        <w:suppressAutoHyphens/>
        <w:ind w:left="709" w:right="-134" w:hanging="425"/>
        <w:rPr>
          <w:b/>
          <w:bCs/>
          <w:snapToGrid w:val="0"/>
        </w:rPr>
      </w:pPr>
      <w:r w:rsidRPr="006623F0">
        <w:rPr>
          <w:b/>
          <w:bCs/>
          <w:i/>
          <w:iCs/>
          <w:snapToGrid w:val="0"/>
        </w:rPr>
        <w:t>Udostępnienie zamawiającemu w formie użyczenia</w:t>
      </w:r>
      <w:r>
        <w:rPr>
          <w:b/>
          <w:bCs/>
          <w:i/>
          <w:iCs/>
          <w:snapToGrid w:val="0"/>
        </w:rPr>
        <w:t>:</w:t>
      </w:r>
    </w:p>
    <w:p w14:paraId="5A3DACD5" w14:textId="77777777" w:rsidR="00BE7F07" w:rsidRDefault="00BE7F07" w:rsidP="0021418E">
      <w:pPr>
        <w:pStyle w:val="Akapitzlist"/>
        <w:numPr>
          <w:ilvl w:val="0"/>
          <w:numId w:val="58"/>
        </w:numPr>
        <w:suppressAutoHyphens/>
        <w:ind w:right="-134"/>
        <w:rPr>
          <w:snapToGrid w:val="0"/>
          <w:sz w:val="18"/>
        </w:rPr>
      </w:pPr>
      <w:r w:rsidRPr="007B37E2">
        <w:rPr>
          <w:snapToGrid w:val="0"/>
          <w:sz w:val="18"/>
        </w:rPr>
        <w:t xml:space="preserve">urządzeń do dystrybucji towaru czystego (2 szt.) </w:t>
      </w:r>
    </w:p>
    <w:p w14:paraId="0B1C48F0" w14:textId="77777777" w:rsidR="00BE7F07" w:rsidRPr="007B37E2" w:rsidRDefault="00BE7F07" w:rsidP="0021418E">
      <w:pPr>
        <w:pStyle w:val="Akapitzlist"/>
        <w:numPr>
          <w:ilvl w:val="0"/>
          <w:numId w:val="58"/>
        </w:numPr>
        <w:suppressAutoHyphens/>
        <w:ind w:right="-134"/>
        <w:rPr>
          <w:snapToGrid w:val="0"/>
          <w:sz w:val="18"/>
        </w:rPr>
      </w:pPr>
      <w:r w:rsidRPr="007B37E2">
        <w:rPr>
          <w:snapToGrid w:val="0"/>
          <w:sz w:val="18"/>
        </w:rPr>
        <w:t xml:space="preserve">urządzeń do   </w:t>
      </w:r>
      <w:r>
        <w:rPr>
          <w:snapToGrid w:val="0"/>
          <w:sz w:val="18"/>
        </w:rPr>
        <w:t>zbierania towaru brudnego (2 szt.)</w:t>
      </w:r>
      <w:r w:rsidRPr="007B37E2">
        <w:rPr>
          <w:snapToGrid w:val="0"/>
          <w:sz w:val="18"/>
        </w:rPr>
        <w:t xml:space="preserve">                                                                                                                           </w:t>
      </w:r>
    </w:p>
    <w:p w14:paraId="672C69C0" w14:textId="67A6BE2E" w:rsidR="00B50D7A" w:rsidRPr="00E916C4" w:rsidRDefault="00E916C4" w:rsidP="00E916C4">
      <w:pPr>
        <w:suppressAutoHyphens/>
        <w:ind w:left="284" w:right="-134"/>
        <w:rPr>
          <w:b/>
          <w:bCs/>
          <w:snapToGrid w:val="0"/>
        </w:rPr>
      </w:pPr>
      <w:r w:rsidRPr="00E916C4">
        <w:rPr>
          <w:b/>
          <w:bCs/>
          <w:snapToGrid w:val="0"/>
        </w:rPr>
        <w:t xml:space="preserve">        </w:t>
      </w:r>
      <w:r w:rsidR="00D7738D" w:rsidRPr="00E916C4">
        <w:rPr>
          <w:b/>
          <w:bCs/>
          <w:snapToGrid w:val="0"/>
          <w:highlight w:val="lightGray"/>
        </w:rPr>
        <w:t xml:space="preserve">Opis przedmiotu zamówienia został określony w załączniku nr 2a do </w:t>
      </w:r>
      <w:proofErr w:type="spellStart"/>
      <w:r w:rsidR="00D7738D" w:rsidRPr="00E916C4">
        <w:rPr>
          <w:b/>
          <w:bCs/>
          <w:snapToGrid w:val="0"/>
          <w:highlight w:val="lightGray"/>
        </w:rPr>
        <w:t>siwz</w:t>
      </w:r>
      <w:proofErr w:type="spellEnd"/>
      <w:r w:rsidR="00D7738D" w:rsidRPr="00E916C4">
        <w:rPr>
          <w:b/>
          <w:bCs/>
          <w:snapToGrid w:val="0"/>
          <w:highlight w:val="lightGray"/>
        </w:rPr>
        <w:t>.</w:t>
      </w:r>
    </w:p>
    <w:p w14:paraId="2DE1EA48" w14:textId="77777777" w:rsidR="00B50D7A" w:rsidRPr="00B50D7A" w:rsidRDefault="00B50D7A" w:rsidP="002D5576">
      <w:pPr>
        <w:numPr>
          <w:ilvl w:val="0"/>
          <w:numId w:val="19"/>
        </w:numPr>
        <w:ind w:left="709" w:right="51" w:hanging="425"/>
        <w:rPr>
          <w:snapToGrid w:val="0"/>
        </w:rPr>
      </w:pPr>
      <w:r w:rsidRPr="00B50D7A">
        <w:rPr>
          <w:snapToGrid w:val="0"/>
        </w:rPr>
        <w:t>Inne zobowiązania wykonawcy wynikające z:</w:t>
      </w:r>
    </w:p>
    <w:p w14:paraId="4EE5857A" w14:textId="77777777" w:rsidR="00B50D7A" w:rsidRPr="00B50D7A" w:rsidRDefault="00B50D7A" w:rsidP="002D5576">
      <w:pPr>
        <w:numPr>
          <w:ilvl w:val="0"/>
          <w:numId w:val="18"/>
        </w:numPr>
        <w:tabs>
          <w:tab w:val="clear" w:pos="360"/>
          <w:tab w:val="num" w:pos="709"/>
          <w:tab w:val="num" w:pos="993"/>
        </w:tabs>
        <w:ind w:left="1440" w:right="51" w:hanging="731"/>
        <w:rPr>
          <w:snapToGrid w:val="0"/>
        </w:rPr>
      </w:pPr>
      <w:r w:rsidRPr="00B50D7A">
        <w:rPr>
          <w:snapToGrid w:val="0"/>
        </w:rPr>
        <w:t xml:space="preserve">treści </w:t>
      </w:r>
      <w:proofErr w:type="spellStart"/>
      <w:r w:rsidRPr="00B50D7A">
        <w:rPr>
          <w:snapToGrid w:val="0"/>
        </w:rPr>
        <w:t>siwz</w:t>
      </w:r>
      <w:proofErr w:type="spellEnd"/>
      <w:r w:rsidRPr="00B50D7A">
        <w:rPr>
          <w:snapToGrid w:val="0"/>
        </w:rPr>
        <w:t xml:space="preserve"> niniejszego postępowania przetargowego, w tym z projektu umowy (załącznik nr 3 do </w:t>
      </w:r>
      <w:proofErr w:type="spellStart"/>
      <w:r w:rsidRPr="00B50D7A">
        <w:rPr>
          <w:snapToGrid w:val="0"/>
        </w:rPr>
        <w:t>siwz</w:t>
      </w:r>
      <w:proofErr w:type="spellEnd"/>
      <w:r w:rsidRPr="00B50D7A">
        <w:rPr>
          <w:snapToGrid w:val="0"/>
        </w:rPr>
        <w:t>)</w:t>
      </w:r>
    </w:p>
    <w:p w14:paraId="563E716F" w14:textId="465E75F4" w:rsidR="00B50D7A" w:rsidRPr="00B50D7A" w:rsidRDefault="00B50D7A" w:rsidP="002D5576">
      <w:pPr>
        <w:numPr>
          <w:ilvl w:val="0"/>
          <w:numId w:val="18"/>
        </w:numPr>
        <w:tabs>
          <w:tab w:val="clear" w:pos="360"/>
          <w:tab w:val="left" w:pos="993"/>
        </w:tabs>
        <w:ind w:right="51" w:firstLine="354"/>
        <w:rPr>
          <w:snapToGrid w:val="0"/>
        </w:rPr>
      </w:pPr>
      <w:r w:rsidRPr="00B50D7A">
        <w:rPr>
          <w:snapToGrid w:val="0"/>
        </w:rPr>
        <w:t>treści oferty złożonej w postępowaniu przetargowym</w:t>
      </w:r>
      <w:r w:rsidR="00E916C4">
        <w:rPr>
          <w:snapToGrid w:val="0"/>
        </w:rPr>
        <w:t xml:space="preserve"> przez wybranego wykonawcę.</w:t>
      </w:r>
    </w:p>
    <w:bookmarkEnd w:id="10"/>
    <w:p w14:paraId="3492A08B" w14:textId="77777777" w:rsidR="00B50D7A" w:rsidRPr="00B50D7A" w:rsidRDefault="007C30E7" w:rsidP="007C30E7">
      <w:pPr>
        <w:ind w:right="51"/>
        <w:rPr>
          <w:snapToGrid w:val="0"/>
        </w:rPr>
      </w:pPr>
      <w:r>
        <w:rPr>
          <w:snapToGrid w:val="0"/>
        </w:rPr>
        <w:t xml:space="preserve">      </w:t>
      </w:r>
      <w:r w:rsidR="00B50D7A" w:rsidRPr="00B50D7A">
        <w:rPr>
          <w:snapToGrid w:val="0"/>
        </w:rPr>
        <w:t>Przedmiot zamówienia obejmuje: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0"/>
        <w:gridCol w:w="6780"/>
      </w:tblGrid>
      <w:tr w:rsidR="00B50D7A" w:rsidRPr="00B50D7A" w14:paraId="62D278C2" w14:textId="77777777" w:rsidTr="007C30E7">
        <w:tc>
          <w:tcPr>
            <w:tcW w:w="1680" w:type="dxa"/>
            <w:tcBorders>
              <w:top w:val="single" w:sz="8" w:space="0" w:color="auto"/>
              <w:left w:val="single" w:sz="8" w:space="0" w:color="auto"/>
              <w:bottom w:val="single" w:sz="8" w:space="0" w:color="auto"/>
              <w:right w:val="single" w:sz="8" w:space="0" w:color="auto"/>
            </w:tcBorders>
            <w:hideMark/>
          </w:tcPr>
          <w:p w14:paraId="7825B994" w14:textId="77777777" w:rsidR="00B50D7A" w:rsidRPr="00B50D7A" w:rsidRDefault="00B50D7A" w:rsidP="00B50D7A">
            <w:pPr>
              <w:jc w:val="center"/>
              <w:rPr>
                <w:b/>
              </w:rPr>
            </w:pPr>
            <w:r w:rsidRPr="00B50D7A">
              <w:rPr>
                <w:b/>
              </w:rPr>
              <w:t>Symbol CPV</w:t>
            </w:r>
          </w:p>
        </w:tc>
        <w:tc>
          <w:tcPr>
            <w:tcW w:w="6780" w:type="dxa"/>
            <w:tcBorders>
              <w:top w:val="single" w:sz="8" w:space="0" w:color="auto"/>
              <w:left w:val="single" w:sz="8" w:space="0" w:color="auto"/>
              <w:bottom w:val="single" w:sz="8" w:space="0" w:color="auto"/>
              <w:right w:val="single" w:sz="8" w:space="0" w:color="auto"/>
            </w:tcBorders>
            <w:hideMark/>
          </w:tcPr>
          <w:p w14:paraId="5A4D4EBC" w14:textId="77777777" w:rsidR="00B50D7A" w:rsidRPr="00B50D7A" w:rsidRDefault="00B50D7A" w:rsidP="00B50D7A">
            <w:pPr>
              <w:jc w:val="center"/>
              <w:rPr>
                <w:b/>
              </w:rPr>
            </w:pPr>
            <w:r w:rsidRPr="00B50D7A">
              <w:rPr>
                <w:b/>
              </w:rPr>
              <w:t>Opis</w:t>
            </w:r>
          </w:p>
        </w:tc>
      </w:tr>
      <w:tr w:rsidR="00B50D7A" w:rsidRPr="00B50D7A" w14:paraId="1CFD0DBE" w14:textId="77777777" w:rsidTr="007C30E7">
        <w:tc>
          <w:tcPr>
            <w:tcW w:w="1680" w:type="dxa"/>
            <w:tcBorders>
              <w:top w:val="single" w:sz="8" w:space="0" w:color="auto"/>
              <w:left w:val="single" w:sz="4" w:space="0" w:color="auto"/>
              <w:bottom w:val="single" w:sz="4" w:space="0" w:color="auto"/>
              <w:right w:val="single" w:sz="4" w:space="0" w:color="auto"/>
            </w:tcBorders>
            <w:hideMark/>
          </w:tcPr>
          <w:p w14:paraId="3F6F8AFC" w14:textId="0B200EE5" w:rsidR="00B50D7A" w:rsidRPr="00B50D7A" w:rsidRDefault="00E916C4" w:rsidP="00E916C4">
            <w:r w:rsidRPr="00E916C4">
              <w:rPr>
                <w:color w:val="545454"/>
                <w:shd w:val="clear" w:color="auto" w:fill="FFFFFF"/>
              </w:rPr>
              <w:t>33199000-1</w:t>
            </w:r>
          </w:p>
        </w:tc>
        <w:tc>
          <w:tcPr>
            <w:tcW w:w="6780" w:type="dxa"/>
            <w:tcBorders>
              <w:top w:val="single" w:sz="8" w:space="0" w:color="auto"/>
              <w:left w:val="single" w:sz="4" w:space="0" w:color="auto"/>
              <w:bottom w:val="single" w:sz="4" w:space="0" w:color="auto"/>
              <w:right w:val="single" w:sz="4" w:space="0" w:color="auto"/>
            </w:tcBorders>
            <w:hideMark/>
          </w:tcPr>
          <w:p w14:paraId="3533BD97" w14:textId="49BE0355" w:rsidR="00B50D7A" w:rsidRPr="00B50D7A" w:rsidRDefault="00E916C4" w:rsidP="00B50D7A">
            <w:r>
              <w:rPr>
                <w:color w:val="6A6A6A"/>
              </w:rPr>
              <w:t>Odzież medyczna</w:t>
            </w:r>
          </w:p>
        </w:tc>
      </w:tr>
    </w:tbl>
    <w:p w14:paraId="3304FB3B" w14:textId="77777777" w:rsidR="00B50D7A" w:rsidRPr="00B50D7A" w:rsidRDefault="00B50D7A" w:rsidP="002D5576">
      <w:pPr>
        <w:numPr>
          <w:ilvl w:val="0"/>
          <w:numId w:val="45"/>
        </w:numPr>
        <w:tabs>
          <w:tab w:val="num" w:pos="426"/>
        </w:tabs>
        <w:ind w:right="0"/>
        <w:rPr>
          <w:snapToGrid w:val="0"/>
        </w:rPr>
      </w:pPr>
      <w:r w:rsidRPr="00B50D7A">
        <w:rPr>
          <w:snapToGrid w:val="0"/>
        </w:rPr>
        <w:t>Zamawiający</w:t>
      </w:r>
      <w:r w:rsidR="00B933A3">
        <w:rPr>
          <w:snapToGrid w:val="0"/>
        </w:rPr>
        <w:t xml:space="preserve"> nie </w:t>
      </w:r>
      <w:r w:rsidRPr="00B50D7A">
        <w:rPr>
          <w:snapToGrid w:val="0"/>
        </w:rPr>
        <w:t xml:space="preserve"> dopuszcza składania ofert częściowych</w:t>
      </w:r>
      <w:r w:rsidR="00B933A3">
        <w:rPr>
          <w:snapToGrid w:val="0"/>
        </w:rPr>
        <w:t>.</w:t>
      </w:r>
    </w:p>
    <w:p w14:paraId="6126CBAA" w14:textId="77777777" w:rsidR="00B50D7A" w:rsidRPr="00B50D7A" w:rsidRDefault="00B50D7A" w:rsidP="002D5576">
      <w:pPr>
        <w:numPr>
          <w:ilvl w:val="0"/>
          <w:numId w:val="46"/>
        </w:numPr>
        <w:tabs>
          <w:tab w:val="num" w:pos="426"/>
        </w:tabs>
        <w:ind w:right="0"/>
        <w:jc w:val="both"/>
        <w:rPr>
          <w:snapToGrid w:val="0"/>
        </w:rPr>
      </w:pPr>
      <w:r w:rsidRPr="00B50D7A">
        <w:rPr>
          <w:snapToGrid w:val="0"/>
        </w:rPr>
        <w:t>Zamawiający nie dopuszcza składania ofert wariantowych.</w:t>
      </w:r>
    </w:p>
    <w:p w14:paraId="286032AB" w14:textId="77777777" w:rsidR="00B50D7A" w:rsidRPr="00B50D7A" w:rsidRDefault="00B50D7A" w:rsidP="002D5576">
      <w:pPr>
        <w:numPr>
          <w:ilvl w:val="0"/>
          <w:numId w:val="46"/>
        </w:numPr>
        <w:ind w:right="0"/>
        <w:rPr>
          <w:snapToGrid w:val="0"/>
        </w:rPr>
      </w:pPr>
      <w:r w:rsidRPr="00B50D7A">
        <w:rPr>
          <w:snapToGrid w:val="0"/>
        </w:rPr>
        <w:t xml:space="preserve">Zamawiający nie przewiduje możliwości udzielenie zamówień, o których mowa w art. 67 ust. 1 pkt  7 </w:t>
      </w:r>
      <w:proofErr w:type="spellStart"/>
      <w:r w:rsidRPr="00B50D7A">
        <w:rPr>
          <w:snapToGrid w:val="0"/>
        </w:rPr>
        <w:t>Pzp</w:t>
      </w:r>
      <w:proofErr w:type="spellEnd"/>
      <w:r w:rsidRPr="00B50D7A">
        <w:rPr>
          <w:snapToGrid w:val="0"/>
        </w:rPr>
        <w:t>.</w:t>
      </w:r>
    </w:p>
    <w:p w14:paraId="0D8491E8" w14:textId="77777777" w:rsidR="00B50D7A" w:rsidRPr="00B50D7A" w:rsidRDefault="00B50D7A" w:rsidP="002D5576">
      <w:pPr>
        <w:numPr>
          <w:ilvl w:val="0"/>
          <w:numId w:val="46"/>
        </w:numPr>
        <w:ind w:right="0"/>
        <w:rPr>
          <w:snapToGrid w:val="0"/>
        </w:rPr>
      </w:pPr>
      <w:r w:rsidRPr="00B50D7A">
        <w:rPr>
          <w:snapToGrid w:val="0"/>
        </w:rPr>
        <w:t xml:space="preserve">Zamawiający żąda wskazania przez wykonawcę części zamówienia, których wykonanie zamierza powierzyć podwykonawcom, i podania przez wykonawcę firm podwykonawców (w oświadczeniu wstępnym – wg wzoru załącznika nr 1a do </w:t>
      </w:r>
      <w:proofErr w:type="spellStart"/>
      <w:r w:rsidRPr="00B50D7A">
        <w:rPr>
          <w:snapToGrid w:val="0"/>
        </w:rPr>
        <w:t>siwz</w:t>
      </w:r>
      <w:proofErr w:type="spellEnd"/>
      <w:r w:rsidRPr="00B50D7A">
        <w:rPr>
          <w:snapToGrid w:val="0"/>
        </w:rPr>
        <w:t>)</w:t>
      </w:r>
    </w:p>
    <w:p w14:paraId="31DE2535" w14:textId="77777777" w:rsidR="00B50D7A" w:rsidRPr="00B50D7A" w:rsidRDefault="00B50D7A" w:rsidP="002D5576">
      <w:pPr>
        <w:numPr>
          <w:ilvl w:val="0"/>
          <w:numId w:val="46"/>
        </w:numPr>
        <w:tabs>
          <w:tab w:val="num" w:pos="1980"/>
        </w:tabs>
        <w:ind w:right="0"/>
        <w:rPr>
          <w:snapToGrid w:val="0"/>
        </w:rPr>
      </w:pPr>
      <w:r w:rsidRPr="00B50D7A">
        <w:rPr>
          <w:snapToGrid w:val="0"/>
        </w:rPr>
        <w:t xml:space="preserve">Zamawiający przewiduje zastosowanie procedury odwróconej – art. 24aa </w:t>
      </w:r>
      <w:proofErr w:type="spellStart"/>
      <w:r w:rsidRPr="00B50D7A">
        <w:rPr>
          <w:snapToGrid w:val="0"/>
        </w:rPr>
        <w:t>Pzp</w:t>
      </w:r>
      <w:proofErr w:type="spellEnd"/>
    </w:p>
    <w:p w14:paraId="32463760" w14:textId="77777777" w:rsidR="00B50D7A" w:rsidRPr="00B50D7A" w:rsidRDefault="00B50D7A" w:rsidP="00B50D7A">
      <w:pPr>
        <w:keepNext/>
        <w:numPr>
          <w:ilvl w:val="1"/>
          <w:numId w:val="1"/>
        </w:numPr>
        <w:spacing w:before="120"/>
        <w:jc w:val="both"/>
        <w:outlineLvl w:val="1"/>
        <w:rPr>
          <w:b/>
          <w:i/>
        </w:rPr>
      </w:pPr>
      <w:bookmarkStart w:id="11" w:name="_Toc8812115"/>
      <w:bookmarkStart w:id="12" w:name="_Toc36205559"/>
      <w:r w:rsidRPr="00B50D7A">
        <w:rPr>
          <w:b/>
          <w:i/>
          <w:u w:val="single"/>
        </w:rPr>
        <w:t>IV. Termin wykonania zamówienia.</w:t>
      </w:r>
      <w:bookmarkEnd w:id="11"/>
      <w:bookmarkEnd w:id="12"/>
      <w:r w:rsidRPr="00B50D7A">
        <w:rPr>
          <w:b/>
          <w:i/>
          <w:u w:val="single"/>
        </w:rPr>
        <w:t xml:space="preserve"> </w:t>
      </w:r>
    </w:p>
    <w:p w14:paraId="4AC71E8A" w14:textId="29A1570E" w:rsidR="00B50D7A" w:rsidRPr="00B50D7A" w:rsidRDefault="00B50D7A" w:rsidP="00B50D7A">
      <w:r w:rsidRPr="00B50D7A">
        <w:t xml:space="preserve">Sukcesywne, w okresie </w:t>
      </w:r>
      <w:r w:rsidR="00D25B17">
        <w:rPr>
          <w:b/>
        </w:rPr>
        <w:t xml:space="preserve">24 </w:t>
      </w:r>
      <w:r w:rsidRPr="00B50D7A">
        <w:rPr>
          <w:b/>
        </w:rPr>
        <w:t>miesięcy</w:t>
      </w:r>
      <w:r w:rsidRPr="00B50D7A">
        <w:t xml:space="preserve"> od daty zawarcia umowy</w:t>
      </w:r>
      <w:r w:rsidR="00D25B17">
        <w:t>.</w:t>
      </w:r>
    </w:p>
    <w:p w14:paraId="53EB649B" w14:textId="77777777" w:rsidR="00B50D7A" w:rsidRPr="00B50D7A" w:rsidRDefault="00B50D7A" w:rsidP="00B50D7A">
      <w:r w:rsidRPr="00B50D7A">
        <w:t xml:space="preserve"> </w:t>
      </w:r>
    </w:p>
    <w:p w14:paraId="087F6B4C" w14:textId="77777777" w:rsidR="00B50D7A" w:rsidRPr="00B50D7A" w:rsidRDefault="00B50D7A" w:rsidP="00B50D7A">
      <w:pPr>
        <w:keepNext/>
        <w:numPr>
          <w:ilvl w:val="1"/>
          <w:numId w:val="1"/>
        </w:numPr>
        <w:ind w:left="284" w:hanging="284"/>
        <w:jc w:val="both"/>
        <w:outlineLvl w:val="1"/>
        <w:rPr>
          <w:i/>
          <w:u w:val="single"/>
        </w:rPr>
      </w:pPr>
      <w:bookmarkStart w:id="13" w:name="_Toc8812116"/>
      <w:bookmarkStart w:id="14" w:name="_Toc36205560"/>
      <w:r w:rsidRPr="00B50D7A">
        <w:rPr>
          <w:b/>
          <w:i/>
          <w:u w:val="single"/>
        </w:rPr>
        <w:t>V. Warunki udziału w postępowaniu oraz opis sposobu dokonania oceny spełniania tych warunków.</w:t>
      </w:r>
      <w:bookmarkEnd w:id="13"/>
      <w:bookmarkEnd w:id="14"/>
    </w:p>
    <w:p w14:paraId="1B44060C" w14:textId="77777777" w:rsidR="00B50D7A" w:rsidRPr="00B50D7A" w:rsidRDefault="00B50D7A" w:rsidP="002D5576">
      <w:pPr>
        <w:numPr>
          <w:ilvl w:val="0"/>
          <w:numId w:val="20"/>
        </w:numPr>
        <w:tabs>
          <w:tab w:val="num" w:pos="284"/>
        </w:tabs>
        <w:autoSpaceDE w:val="0"/>
        <w:autoSpaceDN w:val="0"/>
        <w:adjustRightInd w:val="0"/>
        <w:ind w:right="0" w:hanging="720"/>
        <w:rPr>
          <w:snapToGrid w:val="0"/>
          <w:color w:val="000000"/>
        </w:rPr>
      </w:pPr>
      <w:bookmarkStart w:id="15" w:name="_Hlk524431889"/>
      <w:r w:rsidRPr="00B50D7A">
        <w:rPr>
          <w:snapToGrid w:val="0"/>
          <w:color w:val="000000"/>
        </w:rPr>
        <w:t>O udzielenie zamówienia mogą ubiegać się Wykonawcy, którzy:</w:t>
      </w:r>
    </w:p>
    <w:p w14:paraId="1BA8C01F" w14:textId="77777777" w:rsidR="00B50D7A" w:rsidRPr="00B50D7A" w:rsidRDefault="00B50D7A" w:rsidP="002D5576">
      <w:pPr>
        <w:numPr>
          <w:ilvl w:val="0"/>
          <w:numId w:val="22"/>
        </w:numPr>
        <w:autoSpaceDE w:val="0"/>
        <w:autoSpaceDN w:val="0"/>
        <w:adjustRightInd w:val="0"/>
        <w:ind w:right="0" w:hanging="436"/>
        <w:rPr>
          <w:snapToGrid w:val="0"/>
          <w:color w:val="000000"/>
        </w:rPr>
      </w:pPr>
      <w:r w:rsidRPr="00B50D7A">
        <w:rPr>
          <w:snapToGrid w:val="0"/>
          <w:color w:val="000000"/>
        </w:rPr>
        <w:t xml:space="preserve">nie podlegają wykluczeniu na podstawie art. 24 ust. 1 </w:t>
      </w:r>
      <w:proofErr w:type="spellStart"/>
      <w:r w:rsidRPr="00B50D7A">
        <w:rPr>
          <w:snapToGrid w:val="0"/>
          <w:color w:val="000000"/>
        </w:rPr>
        <w:t>Pzp</w:t>
      </w:r>
      <w:proofErr w:type="spellEnd"/>
      <w:r w:rsidRPr="00B50D7A">
        <w:rPr>
          <w:snapToGrid w:val="0"/>
          <w:color w:val="000000"/>
        </w:rPr>
        <w:t>.</w:t>
      </w:r>
    </w:p>
    <w:p w14:paraId="33DF1CDC" w14:textId="77777777" w:rsidR="00B50D7A" w:rsidRPr="00B50D7A" w:rsidRDefault="00B50D7A" w:rsidP="002D5576">
      <w:pPr>
        <w:numPr>
          <w:ilvl w:val="0"/>
          <w:numId w:val="22"/>
        </w:numPr>
        <w:autoSpaceDE w:val="0"/>
        <w:autoSpaceDN w:val="0"/>
        <w:adjustRightInd w:val="0"/>
        <w:ind w:right="0" w:hanging="436"/>
        <w:rPr>
          <w:snapToGrid w:val="0"/>
          <w:color w:val="000000"/>
        </w:rPr>
      </w:pPr>
      <w:r w:rsidRPr="00B50D7A">
        <w:rPr>
          <w:snapToGrid w:val="0"/>
          <w:color w:val="000000"/>
        </w:rPr>
        <w:t>spełniają warunki udziału w postępowaniu, dotyczące:</w:t>
      </w:r>
    </w:p>
    <w:p w14:paraId="1162F539" w14:textId="77777777" w:rsidR="00B50D7A" w:rsidRPr="00B50D7A" w:rsidRDefault="00B50D7A" w:rsidP="002D5576">
      <w:pPr>
        <w:numPr>
          <w:ilvl w:val="1"/>
          <w:numId w:val="22"/>
        </w:numPr>
        <w:tabs>
          <w:tab w:val="num" w:pos="1080"/>
          <w:tab w:val="num" w:pos="1260"/>
        </w:tabs>
        <w:autoSpaceDE w:val="0"/>
        <w:autoSpaceDN w:val="0"/>
        <w:adjustRightInd w:val="0"/>
        <w:ind w:left="1260" w:right="0" w:hanging="540"/>
        <w:rPr>
          <w:snapToGrid w:val="0"/>
          <w:color w:val="000000"/>
        </w:rPr>
      </w:pPr>
      <w:r w:rsidRPr="00B50D7A">
        <w:rPr>
          <w:snapToGrid w:val="0"/>
          <w:color w:val="000000"/>
        </w:rPr>
        <w:t>kompetencji lub uprawnień do prowadzenia określonej działalności zawodowej, o ile wynika to z odrębnych przepisów. Zamawiający nie określa szczególnych warunków do spełnienia przez wykonawców.</w:t>
      </w:r>
    </w:p>
    <w:p w14:paraId="1C664242" w14:textId="77777777" w:rsidR="00B50D7A" w:rsidRPr="00B50D7A" w:rsidRDefault="00B50D7A" w:rsidP="002D5576">
      <w:pPr>
        <w:numPr>
          <w:ilvl w:val="1"/>
          <w:numId w:val="22"/>
        </w:numPr>
        <w:tabs>
          <w:tab w:val="num" w:pos="1080"/>
          <w:tab w:val="num" w:pos="1260"/>
        </w:tabs>
        <w:autoSpaceDE w:val="0"/>
        <w:autoSpaceDN w:val="0"/>
        <w:adjustRightInd w:val="0"/>
        <w:ind w:left="1260" w:right="0" w:hanging="540"/>
        <w:rPr>
          <w:snapToGrid w:val="0"/>
          <w:color w:val="000000"/>
        </w:rPr>
      </w:pPr>
      <w:r w:rsidRPr="00B50D7A">
        <w:rPr>
          <w:snapToGrid w:val="0"/>
          <w:color w:val="000000"/>
        </w:rPr>
        <w:t>sytuacji ekonomicznej lub finansowej. Zamawiający nie określa szczególnych warunków do spełnienia przez wykonawców.</w:t>
      </w:r>
    </w:p>
    <w:p w14:paraId="1A089A72" w14:textId="77777777" w:rsidR="00B50D7A" w:rsidRPr="00B50D7A" w:rsidRDefault="00B50D7A" w:rsidP="002D5576">
      <w:pPr>
        <w:numPr>
          <w:ilvl w:val="1"/>
          <w:numId w:val="22"/>
        </w:numPr>
        <w:tabs>
          <w:tab w:val="num" w:pos="1080"/>
          <w:tab w:val="num" w:pos="1260"/>
        </w:tabs>
        <w:autoSpaceDE w:val="0"/>
        <w:autoSpaceDN w:val="0"/>
        <w:adjustRightInd w:val="0"/>
        <w:ind w:left="1260" w:right="0" w:hanging="540"/>
        <w:rPr>
          <w:snapToGrid w:val="0"/>
          <w:color w:val="000000"/>
        </w:rPr>
      </w:pPr>
      <w:r w:rsidRPr="00B50D7A">
        <w:rPr>
          <w:snapToGrid w:val="0"/>
          <w:color w:val="000000"/>
        </w:rPr>
        <w:t>zdolności technicznej lub zawodowej. Zamawiający nie określa szczególnych warunków do spełnienia przez wykonawców.</w:t>
      </w:r>
    </w:p>
    <w:p w14:paraId="5719D14B" w14:textId="77777777" w:rsidR="00B50D7A" w:rsidRPr="00B50D7A" w:rsidRDefault="00B50D7A" w:rsidP="00B933A3">
      <w:pPr>
        <w:numPr>
          <w:ilvl w:val="0"/>
          <w:numId w:val="20"/>
        </w:numPr>
        <w:tabs>
          <w:tab w:val="clear" w:pos="720"/>
          <w:tab w:val="num" w:pos="284"/>
        </w:tabs>
        <w:autoSpaceDE w:val="0"/>
        <w:autoSpaceDN w:val="0"/>
        <w:adjustRightInd w:val="0"/>
        <w:ind w:left="284" w:right="0" w:hanging="284"/>
        <w:rPr>
          <w:snapToGrid w:val="0"/>
          <w:color w:val="000000"/>
        </w:rPr>
      </w:pPr>
      <w:r w:rsidRPr="00B50D7A">
        <w:rPr>
          <w:snapToGrid w:val="0"/>
          <w:color w:val="000000"/>
        </w:rPr>
        <w:t xml:space="preserve"> Wykonawca, który podlega wykluczeniu na podstawie art. 24 </w:t>
      </w:r>
      <w:r w:rsidRPr="00B50D7A">
        <w:rPr>
          <w:bCs/>
          <w:snapToGrid w:val="0"/>
          <w:color w:val="000000"/>
        </w:rPr>
        <w:t xml:space="preserve">ust. 1 pkt 13 i 14 </w:t>
      </w:r>
      <w:r w:rsidRPr="00B50D7A">
        <w:rPr>
          <w:snapToGrid w:val="0"/>
          <w:color w:val="000000"/>
        </w:rPr>
        <w:t xml:space="preserve">oraz </w:t>
      </w:r>
      <w:r w:rsidRPr="00B50D7A">
        <w:rPr>
          <w:bCs/>
          <w:snapToGrid w:val="0"/>
          <w:color w:val="000000"/>
        </w:rPr>
        <w:t xml:space="preserve">16-21 </w:t>
      </w:r>
      <w:r w:rsidRPr="00B50D7A">
        <w:rPr>
          <w:snapToGrid w:val="0"/>
          <w:color w:val="000000"/>
        </w:rPr>
        <w:t xml:space="preserve">lub </w:t>
      </w:r>
      <w:r w:rsidRPr="00B50D7A">
        <w:rPr>
          <w:bCs/>
          <w:snapToGrid w:val="0"/>
          <w:color w:val="000000"/>
        </w:rPr>
        <w:t xml:space="preserve">ust. 5 ustawy </w:t>
      </w:r>
      <w:proofErr w:type="spellStart"/>
      <w:r w:rsidRPr="00B50D7A">
        <w:rPr>
          <w:bCs/>
          <w:snapToGrid w:val="0"/>
          <w:color w:val="000000"/>
        </w:rPr>
        <w:t>Pzp</w:t>
      </w:r>
      <w:proofErr w:type="spellEnd"/>
      <w:r w:rsidRPr="00B50D7A">
        <w:rPr>
          <w:snapToGrid w:val="0"/>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147F07D6" w14:textId="77777777" w:rsidR="00B50D7A" w:rsidRPr="00B50D7A" w:rsidRDefault="00B50D7A" w:rsidP="00D25B17">
      <w:pPr>
        <w:numPr>
          <w:ilvl w:val="0"/>
          <w:numId w:val="20"/>
        </w:numPr>
        <w:tabs>
          <w:tab w:val="num" w:pos="284"/>
        </w:tabs>
        <w:autoSpaceDE w:val="0"/>
        <w:autoSpaceDN w:val="0"/>
        <w:adjustRightInd w:val="0"/>
        <w:ind w:left="284" w:right="0" w:hanging="284"/>
        <w:rPr>
          <w:snapToGrid w:val="0"/>
          <w:color w:val="000000"/>
        </w:rPr>
      </w:pPr>
      <w:r w:rsidRPr="00B50D7A">
        <w:rPr>
          <w:snapToGrid w:val="0"/>
          <w:color w:val="000000"/>
        </w:rPr>
        <w:t xml:space="preserve">Wykonawca nie podlega wykluczeniu, jeżeli zamawiający, uwzględniając wagę i szczególne okoliczności czynu wykonawcy, uzna za wystarczające dowody przedstawione na podstawie pkt. 2. </w:t>
      </w:r>
    </w:p>
    <w:p w14:paraId="685C4B32" w14:textId="77777777" w:rsidR="00B50D7A" w:rsidRPr="00B50D7A" w:rsidRDefault="00B50D7A" w:rsidP="00D25B17">
      <w:pPr>
        <w:numPr>
          <w:ilvl w:val="0"/>
          <w:numId w:val="20"/>
        </w:numPr>
        <w:tabs>
          <w:tab w:val="num" w:pos="284"/>
        </w:tabs>
        <w:ind w:left="284" w:right="0" w:hanging="284"/>
        <w:rPr>
          <w:snapToGrid w:val="0"/>
        </w:rPr>
      </w:pPr>
      <w:r w:rsidRPr="00B50D7A">
        <w:rPr>
          <w:snapToGrid w:val="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7BDAEAE" w14:textId="77777777" w:rsidR="00B50D7A" w:rsidRPr="00B50D7A" w:rsidRDefault="00B50D7A" w:rsidP="002D5576">
      <w:pPr>
        <w:numPr>
          <w:ilvl w:val="0"/>
          <w:numId w:val="20"/>
        </w:numPr>
        <w:tabs>
          <w:tab w:val="num" w:pos="426"/>
        </w:tabs>
        <w:ind w:left="426" w:right="0" w:hanging="426"/>
        <w:rPr>
          <w:snapToGrid w:val="0"/>
        </w:rPr>
      </w:pPr>
      <w:r w:rsidRPr="00B50D7A">
        <w:rPr>
          <w:snapToGrid w:val="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02E32A2C" w14:textId="77777777" w:rsidR="00B50D7A" w:rsidRPr="00B50D7A" w:rsidRDefault="00B50D7A" w:rsidP="002D5576">
      <w:pPr>
        <w:numPr>
          <w:ilvl w:val="0"/>
          <w:numId w:val="23"/>
        </w:numPr>
        <w:ind w:left="851" w:right="0" w:hanging="425"/>
        <w:rPr>
          <w:snapToGrid w:val="0"/>
        </w:rPr>
      </w:pPr>
      <w:r w:rsidRPr="00B50D7A">
        <w:rPr>
          <w:snapToGrid w:val="0"/>
        </w:rPr>
        <w:t>Uregulowania dotyczące wykonawcy stosuje się odpowiednio do wykonawców wspólnie ubiegających się o udzielenie zamówienia.</w:t>
      </w:r>
    </w:p>
    <w:p w14:paraId="5FD58F1B" w14:textId="77777777" w:rsidR="00B50D7A" w:rsidRPr="00B50D7A" w:rsidRDefault="00B50D7A" w:rsidP="002D5576">
      <w:pPr>
        <w:numPr>
          <w:ilvl w:val="0"/>
          <w:numId w:val="23"/>
        </w:numPr>
        <w:ind w:left="851" w:right="0" w:hanging="425"/>
        <w:rPr>
          <w:snapToGrid w:val="0"/>
        </w:rPr>
      </w:pPr>
      <w:r w:rsidRPr="00B50D7A">
        <w:rPr>
          <w:snapToGrid w:val="0"/>
        </w:rPr>
        <w:t>Jeżeli oferta wykonawców wspólnie ubiegających się o udzielenie zamówienia została wybrana, zamawiający żąda przed zawarciem umowy w sprawie zamówienia publicznego umowy regulującej współpracę tych wykonawców.</w:t>
      </w:r>
    </w:p>
    <w:p w14:paraId="1EDFF6B3" w14:textId="77777777" w:rsidR="00B50D7A" w:rsidRPr="00B50D7A" w:rsidRDefault="00B50D7A" w:rsidP="002D5576">
      <w:pPr>
        <w:numPr>
          <w:ilvl w:val="0"/>
          <w:numId w:val="21"/>
        </w:numPr>
        <w:ind w:right="0"/>
        <w:rPr>
          <w:snapToGrid w:val="0"/>
        </w:rPr>
      </w:pPr>
      <w:r w:rsidRPr="00B50D7A">
        <w:rPr>
          <w:snapToGrid w:val="0"/>
        </w:rPr>
        <w:t xml:space="preserve">Wykonawca może w celu potwierdzenia spełniania warunków, o których  mowa w rozdz. V.  pkt. 1.2.1 oraz 1.2.3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107ED1F" w14:textId="77777777" w:rsidR="00B50D7A" w:rsidRPr="00B50D7A" w:rsidRDefault="00B50D7A" w:rsidP="002D5576">
      <w:pPr>
        <w:numPr>
          <w:ilvl w:val="0"/>
          <w:numId w:val="21"/>
        </w:numPr>
        <w:ind w:right="0"/>
        <w:rPr>
          <w:snapToGrid w:val="0"/>
        </w:rPr>
      </w:pPr>
      <w:r w:rsidRPr="00B50D7A">
        <w:rPr>
          <w:snapToGrid w:val="0"/>
        </w:rPr>
        <w:t>Zamawiający jednocześnie informuje, iż „stosowna sytuacja” o której mowa w rozdz. V. 6 ) niniejszej SIWZ wystąpi wyłącznie w przypadku kiedy:</w:t>
      </w:r>
    </w:p>
    <w:p w14:paraId="78208BA9" w14:textId="77777777" w:rsidR="00B50D7A" w:rsidRPr="00B50D7A" w:rsidRDefault="00B50D7A" w:rsidP="002D5576">
      <w:pPr>
        <w:numPr>
          <w:ilvl w:val="1"/>
          <w:numId w:val="21"/>
        </w:numPr>
        <w:tabs>
          <w:tab w:val="clear" w:pos="1440"/>
          <w:tab w:val="num" w:pos="851"/>
        </w:tabs>
        <w:ind w:left="851" w:right="0" w:hanging="425"/>
        <w:rPr>
          <w:snapToGrid w:val="0"/>
        </w:rPr>
      </w:pPr>
      <w:r w:rsidRPr="00B50D7A">
        <w:rPr>
          <w:snapToGrid w:val="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139AC497" w14:textId="77777777" w:rsidR="00B50D7A" w:rsidRPr="00B50D7A" w:rsidRDefault="00B50D7A" w:rsidP="002D5576">
      <w:pPr>
        <w:numPr>
          <w:ilvl w:val="1"/>
          <w:numId w:val="21"/>
        </w:numPr>
        <w:tabs>
          <w:tab w:val="clear" w:pos="1440"/>
          <w:tab w:val="num" w:pos="851"/>
        </w:tabs>
        <w:ind w:left="851" w:right="0" w:hanging="425"/>
        <w:rPr>
          <w:snapToGrid w:val="0"/>
        </w:rPr>
      </w:pPr>
      <w:r w:rsidRPr="00B50D7A">
        <w:rPr>
          <w:snapToGrid w:val="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roofErr w:type="spellStart"/>
      <w:r w:rsidRPr="00B50D7A">
        <w:rPr>
          <w:snapToGrid w:val="0"/>
        </w:rPr>
        <w:t>Pzp</w:t>
      </w:r>
      <w:proofErr w:type="spellEnd"/>
      <w:r w:rsidRPr="00B50D7A">
        <w:rPr>
          <w:snapToGrid w:val="0"/>
        </w:rPr>
        <w:t>.</w:t>
      </w:r>
    </w:p>
    <w:p w14:paraId="33748170" w14:textId="77777777" w:rsidR="00B50D7A" w:rsidRPr="00B50D7A" w:rsidRDefault="00B50D7A" w:rsidP="002D5576">
      <w:pPr>
        <w:numPr>
          <w:ilvl w:val="1"/>
          <w:numId w:val="21"/>
        </w:numPr>
        <w:tabs>
          <w:tab w:val="clear" w:pos="1440"/>
          <w:tab w:val="num" w:pos="851"/>
        </w:tabs>
        <w:ind w:left="851" w:right="0" w:hanging="425"/>
        <w:rPr>
          <w:snapToGrid w:val="0"/>
        </w:rPr>
      </w:pPr>
      <w:r w:rsidRPr="00B50D7A">
        <w:rPr>
          <w:snapToGrid w:val="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7968274" w14:textId="77777777" w:rsidR="00B50D7A" w:rsidRPr="00B50D7A" w:rsidRDefault="00B50D7A" w:rsidP="00B50D7A">
      <w:pPr>
        <w:tabs>
          <w:tab w:val="left" w:pos="720"/>
        </w:tabs>
        <w:ind w:left="720"/>
        <w:rPr>
          <w:u w:val="single"/>
        </w:rPr>
      </w:pPr>
    </w:p>
    <w:p w14:paraId="04174AAD" w14:textId="77777777" w:rsidR="00B50D7A" w:rsidRPr="00B50D7A" w:rsidRDefault="00B50D7A" w:rsidP="00B50D7A">
      <w:pPr>
        <w:keepNext/>
        <w:numPr>
          <w:ilvl w:val="1"/>
          <w:numId w:val="1"/>
        </w:numPr>
        <w:ind w:left="360" w:hanging="360"/>
        <w:jc w:val="both"/>
        <w:outlineLvl w:val="1"/>
        <w:rPr>
          <w:b/>
          <w:i/>
          <w:color w:val="000000"/>
        </w:rPr>
      </w:pPr>
      <w:bookmarkStart w:id="16" w:name="_Toc8812117"/>
      <w:bookmarkStart w:id="17" w:name="_Toc36205561"/>
      <w:bookmarkEnd w:id="15"/>
      <w:proofErr w:type="spellStart"/>
      <w:r w:rsidRPr="00B50D7A">
        <w:rPr>
          <w:b/>
          <w:i/>
          <w:u w:val="single"/>
        </w:rPr>
        <w:t>Va</w:t>
      </w:r>
      <w:proofErr w:type="spellEnd"/>
      <w:r w:rsidRPr="00B50D7A">
        <w:rPr>
          <w:b/>
          <w:i/>
          <w:u w:val="single"/>
        </w:rPr>
        <w:t xml:space="preserve">. Podstawy wykluczenia, o których mowa w art. 24 ust. 5 ustawy </w:t>
      </w:r>
      <w:proofErr w:type="spellStart"/>
      <w:r w:rsidRPr="00B50D7A">
        <w:rPr>
          <w:b/>
          <w:i/>
          <w:u w:val="single"/>
        </w:rPr>
        <w:t>Pzp</w:t>
      </w:r>
      <w:proofErr w:type="spellEnd"/>
      <w:r w:rsidRPr="00B50D7A">
        <w:rPr>
          <w:b/>
          <w:i/>
          <w:u w:val="single"/>
        </w:rPr>
        <w:t xml:space="preserve"> (przesłanki fakultatywne)</w:t>
      </w:r>
      <w:bookmarkEnd w:id="16"/>
      <w:bookmarkEnd w:id="17"/>
    </w:p>
    <w:p w14:paraId="0C987A9C" w14:textId="77777777" w:rsidR="00B50D7A" w:rsidRPr="00B50D7A" w:rsidRDefault="00B50D7A" w:rsidP="00B50D7A">
      <w:pPr>
        <w:autoSpaceDE w:val="0"/>
        <w:ind w:left="360"/>
        <w:rPr>
          <w:u w:val="single"/>
        </w:rPr>
      </w:pPr>
      <w:r w:rsidRPr="00B50D7A">
        <w:rPr>
          <w:color w:val="000000"/>
        </w:rPr>
        <w:t xml:space="preserve">Zamawiający nie przewiduje wykluczenia wykonawcy w przypadkach, o których mowa w art. 24 ust. 5 ustawy </w:t>
      </w:r>
      <w:proofErr w:type="spellStart"/>
      <w:r w:rsidRPr="00B50D7A">
        <w:rPr>
          <w:color w:val="000000"/>
        </w:rPr>
        <w:t>Pzp</w:t>
      </w:r>
      <w:proofErr w:type="spellEnd"/>
      <w:r w:rsidRPr="00B50D7A">
        <w:rPr>
          <w:color w:val="000000"/>
        </w:rPr>
        <w:t xml:space="preserve"> . </w:t>
      </w:r>
    </w:p>
    <w:p w14:paraId="50A46925" w14:textId="77777777" w:rsidR="00B50D7A" w:rsidRPr="00B50D7A" w:rsidRDefault="00B50D7A" w:rsidP="00B50D7A">
      <w:pPr>
        <w:keepNext/>
        <w:numPr>
          <w:ilvl w:val="1"/>
          <w:numId w:val="1"/>
        </w:numPr>
        <w:spacing w:before="120"/>
        <w:ind w:left="426" w:hanging="426"/>
        <w:jc w:val="both"/>
        <w:outlineLvl w:val="1"/>
        <w:rPr>
          <w:b/>
          <w:i/>
        </w:rPr>
      </w:pPr>
      <w:bookmarkStart w:id="18" w:name="_Toc8812118"/>
      <w:bookmarkStart w:id="19" w:name="_Toc36205562"/>
      <w:r w:rsidRPr="00B50D7A">
        <w:rPr>
          <w:b/>
          <w:i/>
          <w:u w:val="single"/>
        </w:rPr>
        <w:t>VI. Wykaz oświadczeń i dokumentów, jakie mają dostarczyć wykonawcy w celu potwierdzenia spełniania warunków udziału w postępowaniu lub braku podstaw wykluczenia.</w:t>
      </w:r>
      <w:bookmarkEnd w:id="18"/>
      <w:bookmarkEnd w:id="19"/>
    </w:p>
    <w:p w14:paraId="4E628C4E" w14:textId="77777777" w:rsidR="00B50D7A" w:rsidRPr="00B50D7A" w:rsidRDefault="00B50D7A" w:rsidP="00B50D7A">
      <w:pPr>
        <w:numPr>
          <w:ilvl w:val="0"/>
          <w:numId w:val="11"/>
        </w:numPr>
        <w:suppressAutoHyphens/>
        <w:ind w:right="40"/>
        <w:rPr>
          <w:snapToGrid w:val="0"/>
        </w:rPr>
      </w:pPr>
      <w:bookmarkStart w:id="20" w:name="_Hlk524432832"/>
      <w:r w:rsidRPr="00B50D7A">
        <w:rPr>
          <w:snapToGrid w:val="0"/>
        </w:rPr>
        <w:t>Wykonawca  składa wraz z ofertą  aktualne na dzień składania ofert oświadczenie w zakresie wskazanym w załączniku nr 1a do SIWZ. Informacje zawarte w oświadczeniu będą stanowić wstępne potwierdzenie, że wykonawca nie podlega wykluczeniu oraz spełnia warunki udziału w postępowaniu.</w:t>
      </w:r>
    </w:p>
    <w:p w14:paraId="35AD5A56" w14:textId="77777777" w:rsidR="00B50D7A" w:rsidRPr="00B50D7A" w:rsidRDefault="00B50D7A" w:rsidP="00B50D7A">
      <w:pPr>
        <w:numPr>
          <w:ilvl w:val="0"/>
          <w:numId w:val="11"/>
        </w:numPr>
        <w:tabs>
          <w:tab w:val="left" w:pos="442"/>
        </w:tabs>
        <w:suppressAutoHyphens/>
        <w:ind w:right="40"/>
        <w:jc w:val="both"/>
        <w:rPr>
          <w:snapToGrid w:val="0"/>
        </w:rPr>
      </w:pPr>
      <w:r w:rsidRPr="00B50D7A">
        <w:rPr>
          <w:snapToGrid w:val="0"/>
        </w:rPr>
        <w:t>W przypadku wspólnego ubiegania się o zamówienie przez wykonawców, oświadczenie o którym mowa w pkt 1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566F7274" w14:textId="77777777" w:rsidR="00B50D7A" w:rsidRPr="00B50D7A" w:rsidRDefault="00B50D7A" w:rsidP="00B50D7A">
      <w:pPr>
        <w:numPr>
          <w:ilvl w:val="0"/>
          <w:numId w:val="11"/>
        </w:numPr>
        <w:tabs>
          <w:tab w:val="left" w:pos="457"/>
        </w:tabs>
        <w:suppressAutoHyphens/>
        <w:ind w:right="40"/>
        <w:jc w:val="both"/>
        <w:rPr>
          <w:snapToGrid w:val="0"/>
        </w:rPr>
      </w:pPr>
      <w:r w:rsidRPr="00B50D7A">
        <w:rPr>
          <w:snapToGrid w:val="0"/>
        </w:rPr>
        <w:t>Zamawiający wymaga, aby wykonawca, który zamierza powierzyć wykonanie części zamówienia podwykonawcom, w celu wykazania braku istnienia wobec nich podstaw wykluczenia z udziału w postępowaniu</w:t>
      </w:r>
      <w:r w:rsidRPr="00B50D7A">
        <w:rPr>
          <w:b/>
          <w:bCs/>
          <w:snapToGrid w:val="0"/>
        </w:rPr>
        <w:t xml:space="preserve"> </w:t>
      </w:r>
      <w:r w:rsidRPr="00B50D7A">
        <w:rPr>
          <w:bCs/>
          <w:snapToGrid w:val="0"/>
        </w:rPr>
        <w:t xml:space="preserve">zamieszcza informacje o podwykonawcach w oświadczeniu, o którym mowa pkt 1. </w:t>
      </w:r>
    </w:p>
    <w:p w14:paraId="0C86A47C" w14:textId="77777777" w:rsidR="00B50D7A" w:rsidRPr="00B50D7A" w:rsidRDefault="00B50D7A" w:rsidP="00B50D7A">
      <w:pPr>
        <w:numPr>
          <w:ilvl w:val="0"/>
          <w:numId w:val="11"/>
        </w:numPr>
        <w:tabs>
          <w:tab w:val="left" w:pos="447"/>
        </w:tabs>
        <w:suppressAutoHyphens/>
        <w:ind w:right="40"/>
        <w:jc w:val="both"/>
        <w:rPr>
          <w:snapToGrid w:val="0"/>
        </w:rPr>
      </w:pPr>
      <w:r w:rsidRPr="00B50D7A">
        <w:rPr>
          <w:snapToGrid w:val="0"/>
        </w:rPr>
        <w:t>Wykonawca, który powołuje się na zasoby innych podmiotów, w celu wykazania braku istnienia wobec nich podstaw wykluczenia oraz spełnienia - w zakresie, w jakim powołuje się na ich zasoby - warunków udziału w postępowaniu</w:t>
      </w:r>
      <w:r w:rsidRPr="00B50D7A">
        <w:rPr>
          <w:bCs/>
          <w:snapToGrid w:val="0"/>
        </w:rPr>
        <w:t xml:space="preserve"> zamieszcza informacje o tych podmiotach w oświadczeniu, o którym mowa w rozdz. VI. 1 niniejszej SIWZ.</w:t>
      </w:r>
    </w:p>
    <w:p w14:paraId="2460E272" w14:textId="77777777" w:rsidR="00B50D7A" w:rsidRPr="00B50D7A" w:rsidRDefault="00B50D7A" w:rsidP="00B50D7A">
      <w:pPr>
        <w:numPr>
          <w:ilvl w:val="0"/>
          <w:numId w:val="11"/>
        </w:numPr>
        <w:tabs>
          <w:tab w:val="left" w:pos="360"/>
        </w:tabs>
        <w:suppressAutoHyphens/>
        <w:ind w:right="0"/>
        <w:rPr>
          <w:snapToGrid w:val="0"/>
          <w:lang w:eastAsia="zh-CN"/>
        </w:rPr>
      </w:pPr>
      <w:r w:rsidRPr="00B50D7A">
        <w:rPr>
          <w:snapToGrid w:val="0"/>
          <w:lang w:eastAsia="zh-CN"/>
        </w:rPr>
        <w:t>Jeżeli jest to niezbędne dla zapewnienia odpowiedniego przebiegu postępowania o udzielenie zamówienia publicznego, zamawiający może na każdym etapie postępowania wezwać wykonawców do złożenia wszystkich lub niektórych dokumentów potwierdzających brak podstaw wykluczenia lub spełnianie warunków udziału w postępowaniu.</w:t>
      </w:r>
    </w:p>
    <w:p w14:paraId="33DBE823"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16654D73"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Jeżeli wykonawca nie złożył jednolitego dokumentu lub dokumentów wymaganych przez zamawiającego potwierdzających brak podstaw wykluczenia, spełnianie warunków udziału w postępowaniu lub złożony jednolity dokument lub dokumenty są niekompletne, zawierają błędy lub budzą wątpliwości, zamawiający wzywa do złożenia, uzupełnienia, poprawienia dokumentów lub złożenia wyjaśnień dotyczących dokumentów w terminie przez siebie wskazanym.</w:t>
      </w:r>
    </w:p>
    <w:p w14:paraId="4758FA3C"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3B84B83F"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 xml:space="preserve">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w:t>
      </w:r>
      <w:r w:rsidRPr="00B50D7A">
        <w:rPr>
          <w:snapToGrid w:val="0"/>
          <w:lang w:eastAsia="zh-CN"/>
        </w:rPr>
        <w:lastRenderedPageBreak/>
        <w:t>łączących go z nimi stosunków, chyba że zamawiający zastrzegł konieczność osobistego wykonania zamówienia publicznego.</w:t>
      </w:r>
    </w:p>
    <w:p w14:paraId="6D9D2AAA"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417ABD89"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1CC5FB53"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72476EB9"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Dokumenty potwierdzające dysponowanie zasobami w trakcie realizacji zamówienia publicznego zawierają informacje o spełnianiu warunków udziału w postępowaniu.</w:t>
      </w:r>
    </w:p>
    <w:p w14:paraId="0C19675C" w14:textId="77777777" w:rsidR="00B50D7A" w:rsidRPr="00B50D7A" w:rsidRDefault="00B50D7A" w:rsidP="00B50D7A">
      <w:pPr>
        <w:numPr>
          <w:ilvl w:val="0"/>
          <w:numId w:val="11"/>
        </w:numPr>
        <w:tabs>
          <w:tab w:val="left" w:pos="360"/>
          <w:tab w:val="left" w:pos="900"/>
        </w:tabs>
        <w:suppressAutoHyphens/>
        <w:ind w:right="0"/>
        <w:rPr>
          <w:snapToGrid w:val="0"/>
          <w:lang w:eastAsia="zh-CN"/>
        </w:rPr>
      </w:pPr>
      <w:r w:rsidRPr="00B50D7A">
        <w:rPr>
          <w:snapToGrid w:val="0"/>
          <w:lang w:eastAsia="zh-CN"/>
        </w:rPr>
        <w:t>W zakresie nie uregulowanym SIWZ, zastosowanie mają przepisy rozporządzenia Rozporządzenie Ministra Rozwoju z dnia 26 lipca 2017 r. w sprawie rodzajów dokumentów, jakich może żądać zamawiający od wykonawcy w postępowaniu o udzielenie zamówienia (Dz. U. z 2016 poz. 1126).</w:t>
      </w:r>
    </w:p>
    <w:p w14:paraId="459EFCA7" w14:textId="77777777" w:rsidR="00B50D7A" w:rsidRPr="00B50D7A" w:rsidRDefault="00B50D7A" w:rsidP="00B50D7A">
      <w:pPr>
        <w:numPr>
          <w:ilvl w:val="0"/>
          <w:numId w:val="11"/>
        </w:numPr>
        <w:tabs>
          <w:tab w:val="left" w:pos="360"/>
          <w:tab w:val="left" w:pos="900"/>
        </w:tabs>
        <w:suppressAutoHyphens/>
        <w:ind w:right="0"/>
        <w:rPr>
          <w:snapToGrid w:val="0"/>
          <w:highlight w:val="yellow"/>
          <w:u w:val="single"/>
          <w:lang w:eastAsia="zh-CN"/>
        </w:rPr>
      </w:pPr>
      <w:r w:rsidRPr="00B50D7A">
        <w:rPr>
          <w:snapToGrid w:val="0"/>
          <w:lang w:eastAsia="zh-CN"/>
        </w:rPr>
        <w:t>Jeżeli wykonawca nie złoży oświadczenia, o którym mowa w pkt 1 ,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F4F7066" w14:textId="77777777" w:rsidR="00B50D7A" w:rsidRDefault="00B50D7A" w:rsidP="00B50D7A">
      <w:pPr>
        <w:numPr>
          <w:ilvl w:val="0"/>
          <w:numId w:val="11"/>
        </w:numPr>
        <w:tabs>
          <w:tab w:val="left" w:pos="900"/>
        </w:tabs>
        <w:ind w:right="0"/>
        <w:rPr>
          <w:snapToGrid w:val="0"/>
        </w:rPr>
      </w:pPr>
      <w:r w:rsidRPr="00B50D7A">
        <w:rPr>
          <w:snapToGrid w:val="0"/>
        </w:rPr>
        <w:t xml:space="preserve">Wykonawca, w terminie 3 dni od zamieszczenia na stronie internetowej informacji z otwarcia ofert, o której mowa w art. 86 ust. 3 ustawy </w:t>
      </w:r>
      <w:proofErr w:type="spellStart"/>
      <w:r w:rsidRPr="00B50D7A">
        <w:rPr>
          <w:snapToGrid w:val="0"/>
        </w:rPr>
        <w:t>Pzp</w:t>
      </w:r>
      <w:proofErr w:type="spellEnd"/>
      <w:r w:rsidRPr="00B50D7A">
        <w:rPr>
          <w:snapToGrid w:val="0"/>
        </w:rPr>
        <w:t xml:space="preserve">, przekazuje zamawiającemu </w:t>
      </w:r>
      <w:r w:rsidRPr="00B50D7A">
        <w:rPr>
          <w:bCs/>
          <w:snapToGrid w:val="0"/>
        </w:rPr>
        <w:t xml:space="preserve">oświadczenie o przynależności lub braku przynależności do tej samej grupy kapitałowej </w:t>
      </w:r>
      <w:r w:rsidRPr="00B50D7A">
        <w:rPr>
          <w:snapToGrid w:val="0"/>
        </w:rPr>
        <w:t xml:space="preserve">, o której mowa w ust. 1 pkt 24 ustawy </w:t>
      </w:r>
      <w:proofErr w:type="spellStart"/>
      <w:r w:rsidRPr="00B50D7A">
        <w:rPr>
          <w:snapToGrid w:val="0"/>
        </w:rPr>
        <w:t>Pzp</w:t>
      </w:r>
      <w:proofErr w:type="spellEnd"/>
      <w:r w:rsidRPr="00B50D7A">
        <w:rPr>
          <w:snapToGrid w:val="0"/>
        </w:rPr>
        <w:t xml:space="preserve">,. Wraz ze złożeniem oświadczenia, wykonawca może przedstawić dowody, że powiązania z innym wykonawcą nie prowadzą do zakłócenia konkurencji w postępowaniu o udzielenie zamówienia – wzór załącznik nr 4 do </w:t>
      </w:r>
      <w:proofErr w:type="spellStart"/>
      <w:r w:rsidRPr="00B50D7A">
        <w:rPr>
          <w:snapToGrid w:val="0"/>
        </w:rPr>
        <w:t>siwz</w:t>
      </w:r>
      <w:proofErr w:type="spellEnd"/>
      <w:r w:rsidRPr="00B50D7A">
        <w:rPr>
          <w:snapToGrid w:val="0"/>
        </w:rPr>
        <w:t>.</w:t>
      </w:r>
    </w:p>
    <w:p w14:paraId="2598022D" w14:textId="77777777" w:rsidR="006C342F" w:rsidRPr="00B50D7A" w:rsidRDefault="006C342F" w:rsidP="006C342F">
      <w:pPr>
        <w:numPr>
          <w:ilvl w:val="0"/>
          <w:numId w:val="11"/>
        </w:numPr>
        <w:tabs>
          <w:tab w:val="left" w:pos="900"/>
        </w:tabs>
        <w:ind w:right="0"/>
        <w:rPr>
          <w:snapToGrid w:val="0"/>
        </w:rPr>
      </w:pPr>
      <w:r w:rsidRPr="00B50D7A">
        <w:rPr>
          <w:snapToGrid w:val="0"/>
        </w:rPr>
        <w:t xml:space="preserve">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B50D7A">
        <w:rPr>
          <w:snapToGrid w:val="0"/>
        </w:rPr>
        <w:t>Pzp</w:t>
      </w:r>
      <w:proofErr w:type="spellEnd"/>
      <w:r w:rsidRPr="00B50D7A">
        <w:rPr>
          <w:snapToGrid w:val="0"/>
        </w:rPr>
        <w:t>, tj.</w:t>
      </w:r>
    </w:p>
    <w:p w14:paraId="122BF46D" w14:textId="0AF4B265" w:rsidR="006C342F" w:rsidRPr="00B50D7A" w:rsidRDefault="006C342F" w:rsidP="006C342F">
      <w:pPr>
        <w:numPr>
          <w:ilvl w:val="0"/>
          <w:numId w:val="44"/>
        </w:numPr>
        <w:ind w:left="709" w:right="0"/>
        <w:rPr>
          <w:snapToGrid w:val="0"/>
        </w:rPr>
      </w:pPr>
      <w:r w:rsidRPr="00B50D7A">
        <w:rPr>
          <w:snapToGrid w:val="0"/>
        </w:rPr>
        <w:t>spełnianie przez oferowane</w:t>
      </w:r>
      <w:r w:rsidR="000C316B">
        <w:rPr>
          <w:snapToGrid w:val="0"/>
        </w:rPr>
        <w:t xml:space="preserve"> ubrania i urządzenia</w:t>
      </w:r>
      <w:r w:rsidRPr="00B50D7A">
        <w:rPr>
          <w:snapToGrid w:val="0"/>
        </w:rPr>
        <w:t xml:space="preserve"> wymagań określonych przez zamawiającego:</w:t>
      </w:r>
    </w:p>
    <w:p w14:paraId="3B4CC5CD" w14:textId="4A6C0467" w:rsidR="006C342F" w:rsidRDefault="006C342F" w:rsidP="006C342F">
      <w:pPr>
        <w:numPr>
          <w:ilvl w:val="1"/>
          <w:numId w:val="44"/>
        </w:numPr>
        <w:tabs>
          <w:tab w:val="left" w:pos="720"/>
        </w:tabs>
        <w:ind w:left="993" w:right="0" w:hanging="284"/>
        <w:rPr>
          <w:rFonts w:eastAsia="Calibri"/>
          <w:i/>
          <w:snapToGrid w:val="0"/>
          <w:lang w:eastAsia="en-US"/>
        </w:rPr>
      </w:pPr>
      <w:r>
        <w:rPr>
          <w:rFonts w:eastAsia="Calibri"/>
          <w:i/>
          <w:snapToGrid w:val="0"/>
          <w:lang w:eastAsia="en-US"/>
        </w:rPr>
        <w:t xml:space="preserve">Dokumenty dopuszczające oferowane </w:t>
      </w:r>
      <w:r w:rsidR="00A8460D">
        <w:rPr>
          <w:rFonts w:eastAsia="Calibri"/>
          <w:i/>
          <w:snapToGrid w:val="0"/>
          <w:lang w:eastAsia="en-US"/>
        </w:rPr>
        <w:t>ubrania</w:t>
      </w:r>
      <w:r>
        <w:rPr>
          <w:rFonts w:eastAsia="Calibri"/>
          <w:i/>
          <w:snapToGrid w:val="0"/>
          <w:lang w:eastAsia="en-US"/>
        </w:rPr>
        <w:t xml:space="preserve"> do obrotu i użytkowania, zgodnie z obowiązującymi w tym zakresie przepisami prawa.</w:t>
      </w:r>
      <w:r w:rsidRPr="00B50D7A">
        <w:rPr>
          <w:rFonts w:eastAsia="Calibri"/>
          <w:i/>
          <w:snapToGrid w:val="0"/>
          <w:lang w:eastAsia="en-US"/>
        </w:rPr>
        <w:t xml:space="preserve"> </w:t>
      </w:r>
    </w:p>
    <w:p w14:paraId="2CF1CB0C" w14:textId="2CCB7066" w:rsidR="00C207CF" w:rsidRPr="00B50D7A" w:rsidRDefault="00C207CF" w:rsidP="006C342F">
      <w:pPr>
        <w:numPr>
          <w:ilvl w:val="1"/>
          <w:numId w:val="44"/>
        </w:numPr>
        <w:tabs>
          <w:tab w:val="left" w:pos="720"/>
        </w:tabs>
        <w:ind w:left="993" w:right="0" w:hanging="284"/>
        <w:rPr>
          <w:rFonts w:eastAsia="Calibri"/>
          <w:i/>
          <w:snapToGrid w:val="0"/>
          <w:lang w:eastAsia="en-US"/>
        </w:rPr>
      </w:pPr>
      <w:r>
        <w:rPr>
          <w:rFonts w:eastAsia="Calibri"/>
          <w:i/>
          <w:snapToGrid w:val="0"/>
          <w:lang w:eastAsia="en-US"/>
        </w:rPr>
        <w:t>Dokumenty wymagane w załączniku nr 2a</w:t>
      </w:r>
    </w:p>
    <w:p w14:paraId="0B4D18E6" w14:textId="72F94A87" w:rsidR="006C342F" w:rsidRPr="00B50D7A" w:rsidRDefault="006C342F" w:rsidP="006C342F">
      <w:pPr>
        <w:widowControl w:val="0"/>
        <w:numPr>
          <w:ilvl w:val="1"/>
          <w:numId w:val="44"/>
        </w:numPr>
        <w:tabs>
          <w:tab w:val="num" w:pos="720"/>
        </w:tabs>
        <w:ind w:left="993" w:right="0" w:hanging="284"/>
        <w:rPr>
          <w:i/>
          <w:snapToGrid w:val="0"/>
        </w:rPr>
      </w:pPr>
      <w:r>
        <w:rPr>
          <w:i/>
          <w:snapToGrid w:val="0"/>
        </w:rPr>
        <w:t>F</w:t>
      </w:r>
      <w:r w:rsidRPr="00B50D7A">
        <w:rPr>
          <w:i/>
          <w:snapToGrid w:val="0"/>
        </w:rPr>
        <w:t xml:space="preserve">oldery, prospekty, zdjęcia lub inne dokumenty zawierające opis oferowanych </w:t>
      </w:r>
      <w:r w:rsidR="00A8460D">
        <w:rPr>
          <w:i/>
          <w:snapToGrid w:val="0"/>
        </w:rPr>
        <w:t xml:space="preserve">ubrań </w:t>
      </w:r>
      <w:r w:rsidRPr="00B50D7A">
        <w:rPr>
          <w:i/>
          <w:snapToGrid w:val="0"/>
        </w:rPr>
        <w:t xml:space="preserve"> i </w:t>
      </w:r>
      <w:r w:rsidR="00A8460D">
        <w:rPr>
          <w:i/>
          <w:snapToGrid w:val="0"/>
        </w:rPr>
        <w:t>urządzeń</w:t>
      </w:r>
      <w:r w:rsidRPr="00B50D7A">
        <w:rPr>
          <w:i/>
          <w:snapToGrid w:val="0"/>
        </w:rPr>
        <w:t xml:space="preserve">, potwierdzające spełnienie wymagań zamawiającego określonych w załączniku nr 2 do </w:t>
      </w:r>
      <w:proofErr w:type="spellStart"/>
      <w:r w:rsidRPr="00B50D7A">
        <w:rPr>
          <w:i/>
          <w:snapToGrid w:val="0"/>
        </w:rPr>
        <w:t>siwz</w:t>
      </w:r>
      <w:proofErr w:type="spellEnd"/>
      <w:r w:rsidRPr="00B50D7A">
        <w:rPr>
          <w:i/>
          <w:snapToGrid w:val="0"/>
        </w:rPr>
        <w:t>.</w:t>
      </w:r>
    </w:p>
    <w:p w14:paraId="27C0F7B6" w14:textId="156E40CF" w:rsidR="006C342F" w:rsidRPr="00D25B17" w:rsidRDefault="006C342F" w:rsidP="0021418E">
      <w:pPr>
        <w:pStyle w:val="Akapitzlist"/>
        <w:widowControl w:val="0"/>
        <w:numPr>
          <w:ilvl w:val="0"/>
          <w:numId w:val="57"/>
        </w:numPr>
        <w:ind w:left="284" w:hanging="284"/>
        <w:rPr>
          <w:iCs/>
          <w:snapToGrid w:val="0"/>
          <w:sz w:val="18"/>
        </w:rPr>
      </w:pPr>
      <w:r w:rsidRPr="00D25B17">
        <w:rPr>
          <w:iCs/>
          <w:snapToGrid w:val="0"/>
          <w:sz w:val="18"/>
        </w:rPr>
        <w:t xml:space="preserve">Tryb złożenia dokumentów, o który mowa w ust. </w:t>
      </w:r>
      <w:r w:rsidR="00D25B17" w:rsidRPr="00D25B17">
        <w:rPr>
          <w:iCs/>
          <w:snapToGrid w:val="0"/>
          <w:sz w:val="18"/>
        </w:rPr>
        <w:t>1</w:t>
      </w:r>
      <w:r w:rsidR="00CA0C30">
        <w:rPr>
          <w:iCs/>
          <w:snapToGrid w:val="0"/>
          <w:sz w:val="18"/>
        </w:rPr>
        <w:t>7</w:t>
      </w:r>
      <w:r w:rsidRPr="00D25B17">
        <w:rPr>
          <w:iCs/>
          <w:snapToGrid w:val="0"/>
          <w:sz w:val="18"/>
        </w:rPr>
        <w:t xml:space="preserve">,  podobnie jak możliwość ich uzupełnienia w trybie art. 26 ust. 3 </w:t>
      </w:r>
      <w:proofErr w:type="spellStart"/>
      <w:r w:rsidRPr="00D25B17">
        <w:rPr>
          <w:iCs/>
          <w:snapToGrid w:val="0"/>
          <w:sz w:val="18"/>
        </w:rPr>
        <w:t>Pzp</w:t>
      </w:r>
      <w:proofErr w:type="spellEnd"/>
      <w:r w:rsidRPr="00D25B17">
        <w:rPr>
          <w:iCs/>
          <w:snapToGrid w:val="0"/>
          <w:sz w:val="18"/>
        </w:rPr>
        <w:t xml:space="preserve"> nie dotyczy dokumentów, które zgodnie z treścią </w:t>
      </w:r>
      <w:proofErr w:type="spellStart"/>
      <w:r w:rsidRPr="00D25B17">
        <w:rPr>
          <w:iCs/>
          <w:snapToGrid w:val="0"/>
          <w:sz w:val="18"/>
        </w:rPr>
        <w:t>siwz</w:t>
      </w:r>
      <w:proofErr w:type="spellEnd"/>
      <w:r w:rsidRPr="00D25B17">
        <w:rPr>
          <w:iCs/>
          <w:snapToGrid w:val="0"/>
          <w:sz w:val="18"/>
        </w:rPr>
        <w:t xml:space="preserve"> wykonawca jest zobowiązany złożyć wraz z ofertą np. w celu jej oceny jakościowej, technicznej itp.</w:t>
      </w:r>
      <w:r w:rsidR="00D25B17" w:rsidRPr="00D25B17">
        <w:rPr>
          <w:iCs/>
          <w:snapToGrid w:val="0"/>
          <w:sz w:val="18"/>
        </w:rPr>
        <w:t>.</w:t>
      </w:r>
    </w:p>
    <w:p w14:paraId="30EBD7E3" w14:textId="77777777" w:rsidR="006C342F" w:rsidRPr="00B50D7A" w:rsidRDefault="006C342F" w:rsidP="00D25B17">
      <w:pPr>
        <w:tabs>
          <w:tab w:val="left" w:pos="900"/>
        </w:tabs>
        <w:ind w:left="360" w:right="0"/>
        <w:rPr>
          <w:snapToGrid w:val="0"/>
        </w:rPr>
      </w:pPr>
    </w:p>
    <w:p w14:paraId="62C5DFFA" w14:textId="77777777" w:rsidR="00B50D7A" w:rsidRPr="00B50D7A" w:rsidRDefault="00B50D7A" w:rsidP="00B50D7A">
      <w:pPr>
        <w:keepNext/>
        <w:numPr>
          <w:ilvl w:val="1"/>
          <w:numId w:val="1"/>
        </w:numPr>
        <w:spacing w:before="120"/>
        <w:jc w:val="both"/>
        <w:outlineLvl w:val="1"/>
        <w:rPr>
          <w:b/>
          <w:i/>
        </w:rPr>
      </w:pPr>
      <w:bookmarkStart w:id="21" w:name="_Toc8812119"/>
      <w:bookmarkStart w:id="22" w:name="_Toc36205563"/>
      <w:r w:rsidRPr="00B50D7A">
        <w:rPr>
          <w:b/>
          <w:i/>
          <w:u w:val="single"/>
        </w:rPr>
        <w:t>VII. Informacje o sposobie porozumiewania się zamawiającego z wykonawcami oraz przekazywania oświadczeń lub dokumentów, a także wskazanie osób uprawnionych do porozumiewania się z wykonawcami.</w:t>
      </w:r>
      <w:bookmarkEnd w:id="21"/>
      <w:bookmarkEnd w:id="22"/>
    </w:p>
    <w:p w14:paraId="5C2E62B8" w14:textId="77777777" w:rsidR="00B50D7A" w:rsidRPr="00B50D7A" w:rsidRDefault="00B50D7A" w:rsidP="002D5576">
      <w:pPr>
        <w:numPr>
          <w:ilvl w:val="0"/>
          <w:numId w:val="24"/>
        </w:numPr>
        <w:tabs>
          <w:tab w:val="left" w:pos="142"/>
        </w:tabs>
        <w:ind w:left="284" w:right="-516" w:hanging="284"/>
      </w:pPr>
      <w:r w:rsidRPr="00B50D7A">
        <w:t>Komunikacja między zamawiającym a wykonawcami odbywa się:</w:t>
      </w:r>
    </w:p>
    <w:p w14:paraId="7A8E1212" w14:textId="77777777" w:rsidR="00B50D7A" w:rsidRPr="00B50D7A" w:rsidRDefault="00B50D7A" w:rsidP="002D5576">
      <w:pPr>
        <w:numPr>
          <w:ilvl w:val="0"/>
          <w:numId w:val="25"/>
        </w:numPr>
        <w:tabs>
          <w:tab w:val="left" w:pos="142"/>
        </w:tabs>
        <w:ind w:right="48"/>
      </w:pPr>
      <w:r w:rsidRPr="00B50D7A">
        <w:t xml:space="preserve">Z wykorzystaniem portalu zakupowego zamawiającego, dostępnego pod adresem </w:t>
      </w:r>
      <w:hyperlink r:id="rId10" w:history="1">
        <w:r w:rsidRPr="00B50D7A">
          <w:rPr>
            <w:color w:val="0000FF"/>
            <w:u w:val="single"/>
          </w:rPr>
          <w:t>https://zamowienia.szpitalciechanow.com.pl</w:t>
        </w:r>
      </w:hyperlink>
      <w:r w:rsidRPr="00B50D7A">
        <w:t xml:space="preserve">  ,umożliwiającego wykonawcom w szczególności składanie ofert, oświadczeń i innych dokumentów w formie elektronicznej.</w:t>
      </w:r>
    </w:p>
    <w:p w14:paraId="37582597" w14:textId="1169EF4A" w:rsidR="00B50D7A" w:rsidRPr="00B50D7A" w:rsidRDefault="00B50D7A" w:rsidP="002D5576">
      <w:pPr>
        <w:numPr>
          <w:ilvl w:val="0"/>
          <w:numId w:val="25"/>
        </w:numPr>
        <w:tabs>
          <w:tab w:val="left" w:pos="142"/>
        </w:tabs>
        <w:ind w:right="48"/>
      </w:pPr>
      <w:r w:rsidRPr="00B50D7A">
        <w:t xml:space="preserve">Za pośrednictwem poczty elektronicznej, z wyłączeniem możliwości składania w ten sposób ofert oraz oświadczeń, o których mowa </w:t>
      </w:r>
      <w:bookmarkStart w:id="23" w:name="_Hlk526930754"/>
      <w:r w:rsidRPr="00B50D7A">
        <w:t xml:space="preserve">m.in. w cz. VI </w:t>
      </w:r>
      <w:proofErr w:type="spellStart"/>
      <w:r w:rsidRPr="00B50D7A">
        <w:t>siwz</w:t>
      </w:r>
      <w:proofErr w:type="spellEnd"/>
      <w:r w:rsidRPr="00B50D7A">
        <w:t xml:space="preserve"> pkt 1,1</w:t>
      </w:r>
      <w:r w:rsidR="00D25B17">
        <w:t>6</w:t>
      </w:r>
      <w:r w:rsidRPr="00B50D7A">
        <w:t xml:space="preserve"> i 1</w:t>
      </w:r>
      <w:r w:rsidR="00D25B17">
        <w:t>7</w:t>
      </w:r>
      <w:r w:rsidRPr="00B50D7A">
        <w:t xml:space="preserve">.  </w:t>
      </w:r>
      <w:bookmarkEnd w:id="23"/>
      <w:r w:rsidRPr="00B50D7A">
        <w:t xml:space="preserve">W celu komunikacji zamawiający udostępnia adres </w:t>
      </w:r>
      <w:hyperlink r:id="rId11" w:history="1">
        <w:r w:rsidRPr="00B50D7A">
          <w:rPr>
            <w:color w:val="0000FF"/>
            <w:u w:val="single"/>
          </w:rPr>
          <w:t>zp2@szpitalciechanow.com.pl</w:t>
        </w:r>
      </w:hyperlink>
    </w:p>
    <w:p w14:paraId="4BA6DECE" w14:textId="77777777" w:rsidR="00B50D7A" w:rsidRPr="00B50D7A" w:rsidRDefault="00B50D7A" w:rsidP="00B50D7A">
      <w:pPr>
        <w:tabs>
          <w:tab w:val="left" w:pos="142"/>
          <w:tab w:val="left" w:pos="993"/>
        </w:tabs>
        <w:ind w:left="720" w:right="48"/>
      </w:pPr>
      <w:r w:rsidRPr="00B50D7A">
        <w:t>Dla zachowania prawidłowości komunikowania się pomiędzy zamawiającym a wykonawcami za pośrednictwem  poczty elektronicznej wymaga się, aby uczestnicy postępowania potwierdzali odbiór i zapoznanie się z wiadomościami otrzymanymi ta drogą.</w:t>
      </w:r>
    </w:p>
    <w:p w14:paraId="5BBE7394" w14:textId="5C16D063" w:rsidR="00B50D7A" w:rsidRPr="00B50D7A" w:rsidRDefault="00B50D7A" w:rsidP="002D5576">
      <w:pPr>
        <w:numPr>
          <w:ilvl w:val="0"/>
          <w:numId w:val="25"/>
        </w:numPr>
        <w:tabs>
          <w:tab w:val="left" w:pos="142"/>
          <w:tab w:val="left" w:pos="709"/>
        </w:tabs>
        <w:ind w:right="48"/>
      </w:pPr>
      <w:r w:rsidRPr="00B50D7A">
        <w:t xml:space="preserve">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w:t>
      </w:r>
      <w:proofErr w:type="spellStart"/>
      <w:r w:rsidRPr="00B50D7A">
        <w:t>siwz</w:t>
      </w:r>
      <w:proofErr w:type="spellEnd"/>
      <w:r w:rsidRPr="00B50D7A">
        <w:t xml:space="preserve"> pkt 1, 1</w:t>
      </w:r>
      <w:r w:rsidR="00D25B17">
        <w:t>6</w:t>
      </w:r>
      <w:r w:rsidRPr="00B50D7A">
        <w:t xml:space="preserve"> i 1</w:t>
      </w:r>
      <w:r w:rsidR="00D25B17">
        <w:t>7</w:t>
      </w:r>
      <w:r w:rsidRPr="00B50D7A">
        <w:t>.</w:t>
      </w:r>
    </w:p>
    <w:p w14:paraId="3464E070" w14:textId="77777777" w:rsidR="00B50D7A" w:rsidRPr="00B50D7A" w:rsidRDefault="00B50D7A" w:rsidP="00B50D7A">
      <w:pPr>
        <w:numPr>
          <w:ilvl w:val="2"/>
          <w:numId w:val="4"/>
        </w:numPr>
        <w:tabs>
          <w:tab w:val="left" w:pos="360"/>
          <w:tab w:val="left" w:pos="1620"/>
        </w:tabs>
        <w:ind w:hanging="2340"/>
      </w:pPr>
      <w:r w:rsidRPr="00B50D7A">
        <w:t>Osobami upoważnionymi do bezpośredniego kontaktowania się z wykonawcami są:</w:t>
      </w:r>
    </w:p>
    <w:p w14:paraId="1D030334" w14:textId="77777777" w:rsidR="00B50D7A" w:rsidRPr="00B50D7A" w:rsidRDefault="00B50D7A" w:rsidP="00B50D7A">
      <w:pPr>
        <w:numPr>
          <w:ilvl w:val="1"/>
          <w:numId w:val="10"/>
        </w:numPr>
        <w:tabs>
          <w:tab w:val="clear" w:pos="1440"/>
          <w:tab w:val="num" w:pos="709"/>
        </w:tabs>
        <w:ind w:hanging="1014"/>
        <w:rPr>
          <w:rFonts w:eastAsia="Arial"/>
        </w:rPr>
      </w:pPr>
      <w:bookmarkStart w:id="24" w:name="_Hlk527544052"/>
      <w:r w:rsidRPr="00B50D7A">
        <w:t xml:space="preserve">w sprawach związanych z przedmiotem zamówienia:     </w:t>
      </w:r>
    </w:p>
    <w:p w14:paraId="179EA58E" w14:textId="675CB48B" w:rsidR="00B50D7A" w:rsidRPr="00B50D7A" w:rsidRDefault="00B50D7A" w:rsidP="00B50D7A">
      <w:pPr>
        <w:tabs>
          <w:tab w:val="num" w:pos="709"/>
        </w:tabs>
        <w:ind w:left="1440" w:hanging="731"/>
      </w:pPr>
      <w:r w:rsidRPr="00B50D7A">
        <w:rPr>
          <w:rFonts w:eastAsia="Arial"/>
        </w:rPr>
        <w:t xml:space="preserve">–  </w:t>
      </w:r>
      <w:r w:rsidR="00A62877">
        <w:t xml:space="preserve">Cezary </w:t>
      </w:r>
      <w:proofErr w:type="spellStart"/>
      <w:r w:rsidR="00A62877">
        <w:t>Grocki</w:t>
      </w:r>
      <w:proofErr w:type="spellEnd"/>
      <w:r w:rsidR="003E0415">
        <w:t xml:space="preserve"> </w:t>
      </w:r>
      <w:r w:rsidRPr="00B50D7A">
        <w:t xml:space="preserve">  – 23 / 673 </w:t>
      </w:r>
      <w:r w:rsidR="00A62877">
        <w:t>02 59</w:t>
      </w:r>
    </w:p>
    <w:p w14:paraId="3C41ECE3" w14:textId="77777777" w:rsidR="00B50D7A" w:rsidRPr="00B50D7A" w:rsidRDefault="00B50D7A" w:rsidP="00B50D7A">
      <w:pPr>
        <w:numPr>
          <w:ilvl w:val="0"/>
          <w:numId w:val="14"/>
        </w:numPr>
        <w:ind w:left="709" w:hanging="283"/>
      </w:pPr>
      <w:bookmarkStart w:id="25" w:name="_Hlk527542516"/>
      <w:r w:rsidRPr="00B50D7A">
        <w:t xml:space="preserve">w sprawach procedury:                                                                                                                                                                          </w:t>
      </w:r>
      <w:bookmarkEnd w:id="25"/>
      <w:r w:rsidRPr="00B50D7A">
        <w:t xml:space="preserve">–  </w:t>
      </w:r>
      <w:bookmarkStart w:id="26" w:name="_Hlk11754769"/>
      <w:r w:rsidR="006E4EBE">
        <w:t>Agnieszka Grzelak</w:t>
      </w:r>
      <w:r w:rsidRPr="00B50D7A">
        <w:t xml:space="preserve"> –</w:t>
      </w:r>
      <w:bookmarkEnd w:id="26"/>
      <w:r w:rsidRPr="00B50D7A">
        <w:t xml:space="preserve"> tel. 23 673 </w:t>
      </w:r>
      <w:r w:rsidR="006E4EBE">
        <w:t>05 11</w:t>
      </w:r>
      <w:r w:rsidRPr="00B50D7A">
        <w:t xml:space="preserve">, </w:t>
      </w:r>
      <w:hyperlink r:id="rId12" w:history="1">
        <w:r w:rsidR="00180C8F" w:rsidRPr="001054E5">
          <w:rPr>
            <w:rStyle w:val="Hipercze"/>
          </w:rPr>
          <w:t>zp2@szpitalciechanow.com.pl</w:t>
        </w:r>
      </w:hyperlink>
      <w:r w:rsidRPr="00B50D7A">
        <w:t xml:space="preserve"> </w:t>
      </w:r>
    </w:p>
    <w:p w14:paraId="48299210" w14:textId="77777777" w:rsidR="00B50D7A" w:rsidRPr="00B50D7A" w:rsidRDefault="00B50D7A" w:rsidP="00B50D7A">
      <w:pPr>
        <w:numPr>
          <w:ilvl w:val="0"/>
          <w:numId w:val="14"/>
        </w:numPr>
        <w:ind w:left="709" w:hanging="283"/>
      </w:pPr>
      <w:r w:rsidRPr="00B50D7A">
        <w:t xml:space="preserve">w sprawach dotyczących funkcjonowania portalu zakupowego:                                                                                               -  Krzysztof Różycki tel. 23 673 05 39  </w:t>
      </w:r>
      <w:hyperlink r:id="rId13" w:history="1">
        <w:r w:rsidRPr="00B50D7A">
          <w:rPr>
            <w:color w:val="0000FF"/>
            <w:u w:val="single"/>
          </w:rPr>
          <w:t>informatyka@szpitalciechanow.com.pl</w:t>
        </w:r>
      </w:hyperlink>
      <w:r w:rsidRPr="00B50D7A">
        <w:t xml:space="preserve">                                                                                                                                                                        </w:t>
      </w:r>
    </w:p>
    <w:bookmarkEnd w:id="24"/>
    <w:p w14:paraId="7DD5423B" w14:textId="77777777" w:rsidR="00B50D7A" w:rsidRPr="00B50D7A" w:rsidRDefault="00B50D7A" w:rsidP="00B50D7A">
      <w:pPr>
        <w:numPr>
          <w:ilvl w:val="0"/>
          <w:numId w:val="12"/>
        </w:numPr>
        <w:tabs>
          <w:tab w:val="left" w:pos="360"/>
        </w:tabs>
        <w:ind w:hanging="2340"/>
      </w:pPr>
      <w:r w:rsidRPr="00B50D7A">
        <w:t>Wyjaśnień udziela się w godzinach 9:00 – 14:00.</w:t>
      </w:r>
    </w:p>
    <w:p w14:paraId="795ACA24" w14:textId="77777777" w:rsidR="00B50D7A" w:rsidRPr="00B50D7A" w:rsidRDefault="00B50D7A" w:rsidP="00B50D7A">
      <w:pPr>
        <w:numPr>
          <w:ilvl w:val="0"/>
          <w:numId w:val="12"/>
        </w:numPr>
        <w:tabs>
          <w:tab w:val="left" w:pos="360"/>
        </w:tabs>
        <w:ind w:left="360"/>
      </w:pPr>
      <w:r w:rsidRPr="00B50D7A">
        <w:lastRenderedPageBreak/>
        <w:t>Zamawiający nie przewiduje zebrania wykonawców.</w:t>
      </w:r>
    </w:p>
    <w:p w14:paraId="2B09B8E5" w14:textId="77777777" w:rsidR="00B50D7A" w:rsidRPr="00B50D7A" w:rsidRDefault="00B50D7A" w:rsidP="00B50D7A">
      <w:pPr>
        <w:numPr>
          <w:ilvl w:val="0"/>
          <w:numId w:val="12"/>
        </w:numPr>
        <w:tabs>
          <w:tab w:val="left" w:pos="360"/>
        </w:tabs>
        <w:ind w:left="360"/>
      </w:pPr>
      <w:r w:rsidRPr="00B50D7A">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F06FFBC" w14:textId="1DADFD92" w:rsidR="00B50D7A" w:rsidRPr="00B50D7A" w:rsidRDefault="00B50D7A" w:rsidP="00B50D7A">
      <w:pPr>
        <w:numPr>
          <w:ilvl w:val="0"/>
          <w:numId w:val="12"/>
        </w:numPr>
        <w:tabs>
          <w:tab w:val="left" w:pos="360"/>
        </w:tabs>
        <w:ind w:left="360"/>
      </w:pPr>
      <w:r w:rsidRPr="00B50D7A">
        <w:t xml:space="preserve">Jeżeli wniosek o wyjaśnienie treści specyfikacji istotnych warunków zamówienia wpłynął po upływie terminu składania wniosku, o którym mowa w pkt. </w:t>
      </w:r>
      <w:r w:rsidR="00912B22">
        <w:t>5</w:t>
      </w:r>
      <w:r w:rsidRPr="00B50D7A">
        <w:t xml:space="preserve">  lub dotyczy udzielonych wyjaśnień, zamawiający może udzielić wyjaśnień albo pozostawić wniosek bez rozpoznania. </w:t>
      </w:r>
    </w:p>
    <w:p w14:paraId="3A8DA145" w14:textId="1DA27BE7" w:rsidR="00B50D7A" w:rsidRPr="00B50D7A" w:rsidRDefault="00B50D7A" w:rsidP="00B50D7A">
      <w:pPr>
        <w:numPr>
          <w:ilvl w:val="0"/>
          <w:numId w:val="12"/>
        </w:numPr>
        <w:tabs>
          <w:tab w:val="left" w:pos="360"/>
        </w:tabs>
        <w:ind w:left="360"/>
        <w:rPr>
          <w:u w:val="single"/>
        </w:rPr>
      </w:pPr>
      <w:r w:rsidRPr="00B50D7A">
        <w:t xml:space="preserve">Przedłużenie terminu składania ofert nie wpływa na bieg terminu składania wniosku, o którym mowa w pkt. </w:t>
      </w:r>
      <w:r w:rsidR="00912B22">
        <w:t>5</w:t>
      </w:r>
      <w:r w:rsidRPr="00B50D7A">
        <w:t>.</w:t>
      </w:r>
    </w:p>
    <w:p w14:paraId="6670A2F7" w14:textId="77777777" w:rsidR="00B50D7A" w:rsidRPr="00B50D7A" w:rsidRDefault="00B50D7A" w:rsidP="00B50D7A">
      <w:pPr>
        <w:keepNext/>
        <w:numPr>
          <w:ilvl w:val="1"/>
          <w:numId w:val="1"/>
        </w:numPr>
        <w:spacing w:before="120"/>
        <w:jc w:val="both"/>
        <w:outlineLvl w:val="1"/>
        <w:rPr>
          <w:b/>
          <w:i/>
        </w:rPr>
      </w:pPr>
      <w:bookmarkStart w:id="27" w:name="_Toc8812120"/>
      <w:bookmarkStart w:id="28" w:name="_Toc36205564"/>
      <w:bookmarkEnd w:id="20"/>
      <w:r w:rsidRPr="00B50D7A">
        <w:rPr>
          <w:b/>
          <w:i/>
          <w:u w:val="single"/>
        </w:rPr>
        <w:t>VIII. Wymagania dotyczące wadium.</w:t>
      </w:r>
      <w:bookmarkEnd w:id="27"/>
      <w:bookmarkEnd w:id="28"/>
    </w:p>
    <w:p w14:paraId="0A28C1D7" w14:textId="77777777" w:rsidR="00B50D7A" w:rsidRPr="00B50D7A" w:rsidRDefault="00B50D7A" w:rsidP="00B50D7A">
      <w:pPr>
        <w:rPr>
          <w:u w:val="single"/>
        </w:rPr>
      </w:pPr>
      <w:r w:rsidRPr="00B50D7A">
        <w:t>Wadium nie jest w postępowaniu wymagane</w:t>
      </w:r>
    </w:p>
    <w:p w14:paraId="58A0FBFE" w14:textId="77777777" w:rsidR="00B50D7A" w:rsidRPr="00B50D7A" w:rsidRDefault="00B50D7A" w:rsidP="00B50D7A">
      <w:pPr>
        <w:keepNext/>
        <w:numPr>
          <w:ilvl w:val="1"/>
          <w:numId w:val="1"/>
        </w:numPr>
        <w:spacing w:before="120"/>
        <w:jc w:val="both"/>
        <w:outlineLvl w:val="1"/>
        <w:rPr>
          <w:b/>
          <w:i/>
        </w:rPr>
      </w:pPr>
      <w:bookmarkStart w:id="29" w:name="_Toc8812121"/>
      <w:bookmarkStart w:id="30" w:name="_Toc36205565"/>
      <w:r w:rsidRPr="00B50D7A">
        <w:rPr>
          <w:b/>
          <w:i/>
          <w:u w:val="single"/>
        </w:rPr>
        <w:t>IX. Termin związania ofertą.</w:t>
      </w:r>
      <w:bookmarkEnd w:id="29"/>
      <w:bookmarkEnd w:id="30"/>
    </w:p>
    <w:p w14:paraId="32F02387" w14:textId="77777777" w:rsidR="00B50D7A" w:rsidRPr="00B50D7A" w:rsidRDefault="00B50D7A" w:rsidP="002D5576">
      <w:pPr>
        <w:numPr>
          <w:ilvl w:val="0"/>
          <w:numId w:val="26"/>
        </w:numPr>
        <w:tabs>
          <w:tab w:val="left" w:pos="426"/>
        </w:tabs>
        <w:ind w:right="0"/>
      </w:pPr>
      <w:r w:rsidRPr="00B50D7A">
        <w:t>Wykonawca pozostaje związany ofertą przez okres 30 dni od upływu terminu składania ofert.</w:t>
      </w:r>
    </w:p>
    <w:p w14:paraId="418FCD3B" w14:textId="77777777" w:rsidR="00B50D7A" w:rsidRPr="00B50D7A" w:rsidRDefault="00B50D7A" w:rsidP="002D5576">
      <w:pPr>
        <w:numPr>
          <w:ilvl w:val="0"/>
          <w:numId w:val="26"/>
        </w:numPr>
        <w:tabs>
          <w:tab w:val="left" w:pos="426"/>
        </w:tabs>
        <w:ind w:right="0"/>
      </w:pPr>
      <w:r w:rsidRPr="00B50D7A">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44C12C72" w14:textId="77777777" w:rsidR="00B50D7A" w:rsidRPr="00B50D7A" w:rsidRDefault="00B50D7A" w:rsidP="002D5576">
      <w:pPr>
        <w:numPr>
          <w:ilvl w:val="0"/>
          <w:numId w:val="26"/>
        </w:numPr>
        <w:tabs>
          <w:tab w:val="left" w:pos="426"/>
        </w:tabs>
        <w:ind w:right="0"/>
      </w:pPr>
      <w:r w:rsidRPr="00B50D7A">
        <w:t>Odmowa wyrażenia zgody na przedłużenie terminu związania ofertą nie powoduje utraty wadium.</w:t>
      </w:r>
    </w:p>
    <w:p w14:paraId="41D2ED5A" w14:textId="77777777" w:rsidR="00B50D7A" w:rsidRPr="00B50D7A" w:rsidRDefault="00B50D7A" w:rsidP="002D5576">
      <w:pPr>
        <w:numPr>
          <w:ilvl w:val="0"/>
          <w:numId w:val="26"/>
        </w:numPr>
        <w:tabs>
          <w:tab w:val="left" w:pos="426"/>
        </w:tabs>
        <w:ind w:right="0"/>
      </w:pPr>
      <w:r w:rsidRPr="00B50D7A">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3E86AAA" w14:textId="77777777" w:rsidR="00B50D7A" w:rsidRPr="00B50D7A" w:rsidRDefault="00B50D7A" w:rsidP="00B50D7A">
      <w:pPr>
        <w:tabs>
          <w:tab w:val="left" w:pos="426"/>
        </w:tabs>
        <w:ind w:left="432" w:right="0"/>
      </w:pPr>
    </w:p>
    <w:p w14:paraId="1650D4DA" w14:textId="77777777" w:rsidR="00B50D7A" w:rsidRPr="00B50D7A" w:rsidRDefault="00B50D7A" w:rsidP="002D5576">
      <w:pPr>
        <w:keepNext/>
        <w:numPr>
          <w:ilvl w:val="1"/>
          <w:numId w:val="27"/>
        </w:numPr>
        <w:jc w:val="both"/>
        <w:outlineLvl w:val="1"/>
        <w:rPr>
          <w:b/>
          <w:i/>
        </w:rPr>
      </w:pPr>
      <w:bookmarkStart w:id="31" w:name="_Toc3373391"/>
      <w:bookmarkStart w:id="32" w:name="_Toc7169855"/>
      <w:bookmarkStart w:id="33" w:name="_Toc8812122"/>
      <w:bookmarkStart w:id="34" w:name="_Toc36205566"/>
      <w:r w:rsidRPr="00B50D7A">
        <w:rPr>
          <w:b/>
          <w:i/>
          <w:u w:val="single"/>
        </w:rPr>
        <w:t>X. Opis sposobu przygotowywania ofert.</w:t>
      </w:r>
      <w:bookmarkEnd w:id="31"/>
      <w:bookmarkEnd w:id="32"/>
      <w:bookmarkEnd w:id="33"/>
      <w:bookmarkEnd w:id="34"/>
    </w:p>
    <w:p w14:paraId="3602618C" w14:textId="77777777" w:rsidR="00B50D7A" w:rsidRPr="00B50D7A" w:rsidRDefault="00B50D7A" w:rsidP="002D5576">
      <w:pPr>
        <w:numPr>
          <w:ilvl w:val="0"/>
          <w:numId w:val="28"/>
        </w:numPr>
        <w:tabs>
          <w:tab w:val="left" w:pos="426"/>
          <w:tab w:val="num" w:pos="2340"/>
        </w:tabs>
        <w:ind w:hanging="720"/>
      </w:pPr>
      <w:r w:rsidRPr="00B50D7A">
        <w:t>Ofertę należy sporządzić w języku polskim.</w:t>
      </w:r>
    </w:p>
    <w:p w14:paraId="14651419" w14:textId="77777777" w:rsidR="00B50D7A" w:rsidRPr="00B50D7A" w:rsidRDefault="00B50D7A" w:rsidP="002D5576">
      <w:pPr>
        <w:numPr>
          <w:ilvl w:val="0"/>
          <w:numId w:val="28"/>
        </w:numPr>
        <w:tabs>
          <w:tab w:val="left" w:pos="426"/>
        </w:tabs>
        <w:ind w:hanging="720"/>
      </w:pPr>
      <w:r w:rsidRPr="00B50D7A">
        <w:t>Oferty mogą być sporządzone, według wyboru wykonawcy, w jednej z dwóch form:</w:t>
      </w:r>
    </w:p>
    <w:p w14:paraId="04C0CD91" w14:textId="77777777" w:rsidR="00B50D7A" w:rsidRPr="00B50D7A" w:rsidRDefault="00B50D7A" w:rsidP="002D5576">
      <w:pPr>
        <w:numPr>
          <w:ilvl w:val="0"/>
          <w:numId w:val="29"/>
        </w:numPr>
        <w:tabs>
          <w:tab w:val="left" w:pos="426"/>
        </w:tabs>
        <w:rPr>
          <w:b/>
        </w:rPr>
      </w:pPr>
      <w:r w:rsidRPr="00B50D7A">
        <w:rPr>
          <w:b/>
        </w:rPr>
        <w:t>w postaci elektronicznej</w:t>
      </w:r>
      <w:r w:rsidRPr="00B50D7A">
        <w:t>, przy zachowaniu poniższych zasad:</w:t>
      </w:r>
    </w:p>
    <w:p w14:paraId="739AD5EA" w14:textId="77777777" w:rsidR="00B50D7A" w:rsidRPr="00B50D7A" w:rsidRDefault="00B50D7A" w:rsidP="002D5576">
      <w:pPr>
        <w:numPr>
          <w:ilvl w:val="0"/>
          <w:numId w:val="30"/>
        </w:numPr>
        <w:tabs>
          <w:tab w:val="left" w:pos="426"/>
          <w:tab w:val="left" w:pos="993"/>
        </w:tabs>
        <w:ind w:left="993" w:hanging="284"/>
      </w:pPr>
      <w:r w:rsidRPr="00B50D7A">
        <w:t>oferta  oraz oświadczenia, muszą mieć postać dokumentu elektronicznego, w wybranym przez wykonawcę formacie (</w:t>
      </w:r>
      <w:r w:rsidRPr="00B50D7A">
        <w:rPr>
          <w:b/>
        </w:rPr>
        <w:t xml:space="preserve">spośród pdf, </w:t>
      </w:r>
      <w:proofErr w:type="spellStart"/>
      <w:r w:rsidRPr="00B50D7A">
        <w:rPr>
          <w:b/>
        </w:rPr>
        <w:t>doc</w:t>
      </w:r>
      <w:proofErr w:type="spellEnd"/>
      <w:r w:rsidRPr="00B50D7A">
        <w:rPr>
          <w:b/>
        </w:rPr>
        <w:t>, xls</w:t>
      </w:r>
      <w:r w:rsidRPr="00B50D7A">
        <w:t xml:space="preserve">), a także  być opatrzone kwalifikowanym podpisem elektronicznym, przy czym </w:t>
      </w:r>
      <w:r w:rsidRPr="00B50D7A">
        <w:rPr>
          <w:b/>
        </w:rPr>
        <w:t xml:space="preserve">zamawiający wymaga, aby zestawienie asortymentowo-wartościowe (załącznik nr 2 do </w:t>
      </w:r>
      <w:proofErr w:type="spellStart"/>
      <w:r w:rsidRPr="00B50D7A">
        <w:rPr>
          <w:b/>
        </w:rPr>
        <w:t>siwz</w:t>
      </w:r>
      <w:proofErr w:type="spellEnd"/>
      <w:r w:rsidRPr="00B50D7A">
        <w:rPr>
          <w:b/>
        </w:rPr>
        <w:t xml:space="preserve">) zostało złożone </w:t>
      </w:r>
      <w:r w:rsidR="006E4EBE">
        <w:rPr>
          <w:b/>
        </w:rPr>
        <w:t xml:space="preserve">także </w:t>
      </w:r>
      <w:r w:rsidRPr="00B50D7A">
        <w:rPr>
          <w:b/>
        </w:rPr>
        <w:t>w postaci arkusza kalkulacyjnego XLS</w:t>
      </w:r>
      <w:r w:rsidRPr="00B50D7A">
        <w:t>.</w:t>
      </w:r>
    </w:p>
    <w:p w14:paraId="160D7296" w14:textId="0B9558F7" w:rsidR="00B50D7A" w:rsidRPr="00B50D7A" w:rsidRDefault="00B50D7A" w:rsidP="002D5576">
      <w:pPr>
        <w:numPr>
          <w:ilvl w:val="0"/>
          <w:numId w:val="30"/>
        </w:numPr>
        <w:tabs>
          <w:tab w:val="left" w:pos="426"/>
          <w:tab w:val="left" w:pos="993"/>
        </w:tabs>
        <w:ind w:left="993" w:hanging="284"/>
      </w:pPr>
      <w:r w:rsidRPr="00B50D7A">
        <w:t>jeśli wykonawca składa</w:t>
      </w:r>
      <w:r w:rsidR="00CB2427">
        <w:t xml:space="preserve"> </w:t>
      </w:r>
      <w:r w:rsidRPr="00B50D7A">
        <w:t xml:space="preserve">załącznik nr 2 (zestawienie asortymentowo-wartościowe) opatrzony kwalifikowanym podpisem elektronicznym, w formatach DOC lub PDF, winien złożyć dodatkowo </w:t>
      </w:r>
      <w:r w:rsidRPr="00B50D7A">
        <w:rPr>
          <w:b/>
        </w:rPr>
        <w:t>kopię tego załącznika w formacie XLS</w:t>
      </w:r>
      <w:r w:rsidRPr="00B50D7A">
        <w:t>, przy czym kopia ta nie musi być opatrzona kwalifikowanym podpisem elektronicznym.</w:t>
      </w:r>
    </w:p>
    <w:p w14:paraId="1CF1B2A5" w14:textId="77777777" w:rsidR="00B50D7A" w:rsidRPr="00B50D7A" w:rsidRDefault="00B50D7A" w:rsidP="002D5576">
      <w:pPr>
        <w:numPr>
          <w:ilvl w:val="0"/>
          <w:numId w:val="30"/>
        </w:numPr>
        <w:tabs>
          <w:tab w:val="left" w:pos="426"/>
        </w:tabs>
        <w:ind w:left="993" w:hanging="284"/>
      </w:pPr>
      <w:r w:rsidRPr="00B50D7A">
        <w:t>oferta i oświadczenia powinny być sporządzone w języku polskim.</w:t>
      </w:r>
    </w:p>
    <w:p w14:paraId="7F5F28B9" w14:textId="77777777" w:rsidR="00B50D7A" w:rsidRPr="00B50D7A" w:rsidRDefault="00B50D7A" w:rsidP="002D5576">
      <w:pPr>
        <w:numPr>
          <w:ilvl w:val="0"/>
          <w:numId w:val="30"/>
        </w:numPr>
        <w:tabs>
          <w:tab w:val="left" w:pos="426"/>
        </w:tabs>
        <w:ind w:left="993" w:hanging="284"/>
        <w:rPr>
          <w:b/>
          <w:u w:val="single"/>
        </w:rPr>
      </w:pPr>
      <w:r w:rsidRPr="00B50D7A">
        <w:rPr>
          <w:b/>
        </w:rPr>
        <w:t xml:space="preserve">pliki składające się na </w:t>
      </w:r>
      <w:r w:rsidRPr="00B50D7A">
        <w:rPr>
          <w:b/>
          <w:u w:val="single"/>
        </w:rPr>
        <w:t>ofertę:</w:t>
      </w:r>
    </w:p>
    <w:p w14:paraId="00AA37AC" w14:textId="77777777" w:rsidR="00B50D7A" w:rsidRPr="00B50D7A" w:rsidRDefault="00B50D7A" w:rsidP="002D5576">
      <w:pPr>
        <w:numPr>
          <w:ilvl w:val="0"/>
          <w:numId w:val="31"/>
        </w:numPr>
        <w:tabs>
          <w:tab w:val="left" w:pos="426"/>
        </w:tabs>
        <w:ind w:hanging="76"/>
        <w:rPr>
          <w:b/>
        </w:rPr>
      </w:pPr>
      <w:r w:rsidRPr="00B50D7A">
        <w:rPr>
          <w:b/>
        </w:rPr>
        <w:t>wypełniony formularz ofertowy – załącznik nr 1,</w:t>
      </w:r>
    </w:p>
    <w:p w14:paraId="1D267BB5" w14:textId="77777777" w:rsidR="008A0A67" w:rsidRPr="003E0415" w:rsidRDefault="00B50D7A" w:rsidP="002D5576">
      <w:pPr>
        <w:numPr>
          <w:ilvl w:val="0"/>
          <w:numId w:val="31"/>
        </w:numPr>
        <w:tabs>
          <w:tab w:val="left" w:pos="426"/>
        </w:tabs>
        <w:ind w:left="1418" w:hanging="425"/>
      </w:pPr>
      <w:bookmarkStart w:id="35" w:name="_Hlk12442629"/>
      <w:r w:rsidRPr="00B50D7A">
        <w:rPr>
          <w:b/>
        </w:rPr>
        <w:t xml:space="preserve">wypełnione zestawienie asortymentowo wartościowe – załącznik nr 2. </w:t>
      </w:r>
    </w:p>
    <w:bookmarkEnd w:id="35"/>
    <w:p w14:paraId="73AB45AE" w14:textId="77777777" w:rsidR="00B50D7A" w:rsidRPr="00B50D7A" w:rsidRDefault="00B50D7A" w:rsidP="00B50D7A">
      <w:pPr>
        <w:tabs>
          <w:tab w:val="left" w:pos="426"/>
        </w:tabs>
        <w:ind w:left="992"/>
        <w:rPr>
          <w:b/>
        </w:rPr>
      </w:pPr>
      <w:r w:rsidRPr="00B50D7A">
        <w:t>a także inne dokumenty</w:t>
      </w:r>
      <w:r w:rsidRPr="00B50D7A">
        <w:rPr>
          <w:b/>
        </w:rPr>
        <w:t xml:space="preserve">, </w:t>
      </w:r>
      <w:r w:rsidRPr="00B50D7A">
        <w:t>których złożenia wraz z ofertą wymaga zamawiający,</w:t>
      </w:r>
      <w:r w:rsidRPr="00B50D7A">
        <w:rPr>
          <w:b/>
        </w:rPr>
        <w:t xml:space="preserve"> </w:t>
      </w:r>
      <w:r w:rsidRPr="00B50D7A">
        <w:t>w szczególności</w:t>
      </w:r>
      <w:r w:rsidRPr="00B50D7A">
        <w:rPr>
          <w:b/>
        </w:rPr>
        <w:t xml:space="preserve"> oświadczenie wstępne – załącznik nr 1a,  </w:t>
      </w:r>
    </w:p>
    <w:p w14:paraId="0C9D22D8" w14:textId="77777777" w:rsidR="00B50D7A" w:rsidRPr="00B50D7A" w:rsidRDefault="00B50D7A" w:rsidP="00B50D7A">
      <w:pPr>
        <w:tabs>
          <w:tab w:val="left" w:pos="426"/>
        </w:tabs>
        <w:ind w:left="992"/>
        <w:rPr>
          <w:b/>
        </w:rPr>
      </w:pPr>
      <w:r w:rsidRPr="00B50D7A">
        <w:t>Wszystkie powyższe pliki mogą być</w:t>
      </w:r>
      <w:r w:rsidR="00D8655D">
        <w:t xml:space="preserve"> uzupełnione o wszystkie wymagane informacje,</w:t>
      </w:r>
      <w:r w:rsidRPr="00B50D7A">
        <w:t xml:space="preserve"> skompresowane do jednego pliku archiwum (ZIP lub RAR) i w takiej postaci przekazane zamawiającemu</w:t>
      </w:r>
      <w:r w:rsidRPr="00B50D7A">
        <w:rPr>
          <w:b/>
        </w:rPr>
        <w:t xml:space="preserve">. </w:t>
      </w:r>
    </w:p>
    <w:p w14:paraId="034E6B0D" w14:textId="63160007" w:rsidR="00B50D7A" w:rsidRPr="00B50D7A" w:rsidRDefault="00B50D7A" w:rsidP="002D5576">
      <w:pPr>
        <w:numPr>
          <w:ilvl w:val="0"/>
          <w:numId w:val="32"/>
        </w:numPr>
        <w:tabs>
          <w:tab w:val="left" w:pos="426"/>
        </w:tabs>
        <w:ind w:left="993" w:hanging="284"/>
      </w:pPr>
      <w:r w:rsidRPr="00B50D7A">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4" w:history="1">
        <w:r w:rsidRPr="00B50D7A">
          <w:rPr>
            <w:color w:val="0000FF"/>
            <w:u w:val="single"/>
          </w:rPr>
          <w:t>https://zamowienia.szpitalciechanow.com.pl</w:t>
        </w:r>
      </w:hyperlink>
      <w:r w:rsidRPr="00B50D7A">
        <w:t xml:space="preserve"> , w terminie do dnia </w:t>
      </w:r>
      <w:r w:rsidR="00B842CA">
        <w:t>31.08..</w:t>
      </w:r>
      <w:r w:rsidRPr="00B50D7A">
        <w:rPr>
          <w:b/>
        </w:rPr>
        <w:t>20</w:t>
      </w:r>
      <w:r w:rsidR="007C30E7">
        <w:rPr>
          <w:b/>
        </w:rPr>
        <w:t>20</w:t>
      </w:r>
      <w:r w:rsidRPr="00B50D7A">
        <w:rPr>
          <w:b/>
        </w:rPr>
        <w:t xml:space="preserve"> r. godz. 10:00</w:t>
      </w:r>
    </w:p>
    <w:p w14:paraId="726D7623" w14:textId="77777777" w:rsidR="00B50D7A" w:rsidRPr="00B50D7A" w:rsidRDefault="00B50D7A" w:rsidP="002D5576">
      <w:pPr>
        <w:numPr>
          <w:ilvl w:val="0"/>
          <w:numId w:val="32"/>
        </w:numPr>
        <w:ind w:left="993" w:hanging="284"/>
        <w:rPr>
          <w:b/>
        </w:rPr>
      </w:pPr>
      <w:r w:rsidRPr="00B50D7A">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14:paraId="6C5A0132" w14:textId="77777777" w:rsidR="00B50D7A" w:rsidRPr="00B50D7A" w:rsidRDefault="00B50D7A" w:rsidP="002D5576">
      <w:pPr>
        <w:numPr>
          <w:ilvl w:val="0"/>
          <w:numId w:val="32"/>
        </w:numPr>
        <w:tabs>
          <w:tab w:val="left" w:pos="426"/>
        </w:tabs>
        <w:ind w:left="993" w:hanging="284"/>
      </w:pPr>
      <w:r w:rsidRPr="00B50D7A">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14:paraId="53ECBBE5" w14:textId="77777777" w:rsidR="00B50D7A" w:rsidRPr="00B50D7A" w:rsidRDefault="00B50D7A" w:rsidP="002D5576">
      <w:pPr>
        <w:numPr>
          <w:ilvl w:val="0"/>
          <w:numId w:val="32"/>
        </w:numPr>
        <w:tabs>
          <w:tab w:val="left" w:pos="426"/>
        </w:tabs>
        <w:ind w:left="993" w:hanging="284"/>
      </w:pPr>
      <w:r w:rsidRPr="00B50D7A">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3BF12D36" w14:textId="77777777" w:rsidR="00B50D7A" w:rsidRPr="00B50D7A" w:rsidRDefault="00B50D7A" w:rsidP="002D5576">
      <w:pPr>
        <w:numPr>
          <w:ilvl w:val="0"/>
          <w:numId w:val="32"/>
        </w:numPr>
        <w:tabs>
          <w:tab w:val="left" w:pos="426"/>
        </w:tabs>
        <w:ind w:left="993" w:hanging="284"/>
      </w:pPr>
      <w:r w:rsidRPr="00B50D7A">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w:t>
      </w:r>
      <w:r w:rsidRPr="00B50D7A">
        <w:lastRenderedPageBreak/>
        <w:t xml:space="preserve">sytuacji polega wykonawca, albo przez podwykonawcę elektronicznej kopii dokumentu za zgodność z oryginałem. </w:t>
      </w:r>
    </w:p>
    <w:p w14:paraId="2E605579" w14:textId="77777777" w:rsidR="00B50D7A" w:rsidRPr="00B50D7A" w:rsidRDefault="00B50D7A" w:rsidP="002D5576">
      <w:pPr>
        <w:numPr>
          <w:ilvl w:val="0"/>
          <w:numId w:val="32"/>
        </w:numPr>
        <w:tabs>
          <w:tab w:val="left" w:pos="426"/>
        </w:tabs>
        <w:ind w:left="993" w:hanging="284"/>
      </w:pPr>
      <w:r w:rsidRPr="00B50D7A">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0BBC92A" w14:textId="77777777" w:rsidR="00B50D7A" w:rsidRPr="00B50D7A" w:rsidRDefault="00B50D7A" w:rsidP="002D5576">
      <w:pPr>
        <w:numPr>
          <w:ilvl w:val="0"/>
          <w:numId w:val="32"/>
        </w:numPr>
        <w:tabs>
          <w:tab w:val="left" w:pos="426"/>
        </w:tabs>
        <w:ind w:left="993" w:hanging="284"/>
      </w:pPr>
      <w:r w:rsidRPr="00B50D7A">
        <w:t>dokumenty elektroniczne mogą być przekazywane i udostępniane przez zamawiającego również przy użyciu poczty elektronicznej.</w:t>
      </w:r>
    </w:p>
    <w:p w14:paraId="7F2131A9" w14:textId="77777777" w:rsidR="00B50D7A" w:rsidRPr="00B50D7A" w:rsidRDefault="00B50D7A" w:rsidP="002D5576">
      <w:pPr>
        <w:numPr>
          <w:ilvl w:val="0"/>
          <w:numId w:val="29"/>
        </w:numPr>
        <w:tabs>
          <w:tab w:val="left" w:pos="426"/>
        </w:tabs>
        <w:rPr>
          <w:b/>
        </w:rPr>
      </w:pPr>
      <w:r w:rsidRPr="00B50D7A">
        <w:rPr>
          <w:b/>
        </w:rPr>
        <w:t>w postaci papierowej,</w:t>
      </w:r>
      <w:r w:rsidRPr="00B50D7A">
        <w:t xml:space="preserve"> przy zachowaniu poniższych zasad:</w:t>
      </w:r>
    </w:p>
    <w:p w14:paraId="377B25B1" w14:textId="39BF6D37" w:rsidR="00B50D7A" w:rsidRPr="00B50D7A" w:rsidRDefault="00B50D7A" w:rsidP="002D5576">
      <w:pPr>
        <w:numPr>
          <w:ilvl w:val="0"/>
          <w:numId w:val="33"/>
        </w:numPr>
        <w:tabs>
          <w:tab w:val="left" w:pos="426"/>
          <w:tab w:val="left" w:pos="993"/>
        </w:tabs>
        <w:ind w:left="993" w:hanging="284"/>
      </w:pPr>
      <w:r w:rsidRPr="00B50D7A">
        <w:t>oferty i oświadczenia, a także inne dokumenty wymagane przez zamawiającego sporządza się w postaci papierowej i opatruje się własnoręcznym podpisem oraz składa się za pośrednictwem operatora pocztowego w rozumieniu ustawy z dnia 23 listopada 2012 r. – Prawo pocztowe (</w:t>
      </w:r>
      <w:r w:rsidR="00CB2427" w:rsidRPr="00CB2427">
        <w:t>Dz.U. 2020 poz. 1041</w:t>
      </w:r>
      <w:r w:rsidR="00CB2427">
        <w:t>, ze zmian.</w:t>
      </w:r>
      <w:r w:rsidRPr="00B50D7A">
        <w:t>), osobiście lub za pośrednictwem posłańca.</w:t>
      </w:r>
    </w:p>
    <w:p w14:paraId="0A61D68A" w14:textId="77777777" w:rsidR="00B50D7A" w:rsidRPr="00B50D7A" w:rsidRDefault="00B50D7A" w:rsidP="002D5576">
      <w:pPr>
        <w:numPr>
          <w:ilvl w:val="0"/>
          <w:numId w:val="34"/>
        </w:numPr>
        <w:tabs>
          <w:tab w:val="left" w:pos="426"/>
          <w:tab w:val="left" w:pos="993"/>
        </w:tabs>
        <w:ind w:hanging="68"/>
        <w:rPr>
          <w:b/>
          <w:u w:val="single"/>
        </w:rPr>
      </w:pPr>
      <w:r w:rsidRPr="00B50D7A">
        <w:rPr>
          <w:b/>
        </w:rPr>
        <w:t xml:space="preserve">pliki składające się na </w:t>
      </w:r>
      <w:r w:rsidRPr="00B50D7A">
        <w:rPr>
          <w:b/>
          <w:u w:val="single"/>
        </w:rPr>
        <w:t>ofertę:</w:t>
      </w:r>
    </w:p>
    <w:p w14:paraId="66701A70" w14:textId="77777777" w:rsidR="00B50D7A" w:rsidRPr="00B50D7A" w:rsidRDefault="00B50D7A" w:rsidP="002D5576">
      <w:pPr>
        <w:numPr>
          <w:ilvl w:val="0"/>
          <w:numId w:val="31"/>
        </w:numPr>
        <w:tabs>
          <w:tab w:val="left" w:pos="426"/>
        </w:tabs>
        <w:ind w:hanging="76"/>
        <w:rPr>
          <w:b/>
        </w:rPr>
      </w:pPr>
      <w:r w:rsidRPr="00B50D7A">
        <w:rPr>
          <w:b/>
        </w:rPr>
        <w:t>wypełniony formularz ofertowy – załącznik nr 1,</w:t>
      </w:r>
    </w:p>
    <w:p w14:paraId="75B31E44" w14:textId="77777777" w:rsidR="003E0415" w:rsidRPr="003E0415" w:rsidRDefault="00B50D7A" w:rsidP="002D5576">
      <w:pPr>
        <w:numPr>
          <w:ilvl w:val="0"/>
          <w:numId w:val="31"/>
        </w:numPr>
        <w:tabs>
          <w:tab w:val="left" w:pos="426"/>
        </w:tabs>
        <w:ind w:left="1418" w:hanging="425"/>
      </w:pPr>
      <w:r w:rsidRPr="00B50D7A">
        <w:rPr>
          <w:b/>
        </w:rPr>
        <w:t>wypełnione zestawienie asortymentowo wartościowe – załącznik nr 2.</w:t>
      </w:r>
    </w:p>
    <w:p w14:paraId="739CFFE6" w14:textId="77777777" w:rsidR="00D8655D" w:rsidRPr="00D8655D" w:rsidRDefault="00B50D7A" w:rsidP="003E0415">
      <w:pPr>
        <w:numPr>
          <w:ilvl w:val="0"/>
          <w:numId w:val="31"/>
        </w:numPr>
        <w:tabs>
          <w:tab w:val="left" w:pos="426"/>
        </w:tabs>
        <w:ind w:left="1418" w:hanging="425"/>
      </w:pPr>
      <w:r w:rsidRPr="00B50D7A">
        <w:rPr>
          <w:b/>
        </w:rPr>
        <w:t xml:space="preserve"> </w:t>
      </w:r>
      <w:r w:rsidR="003E0415" w:rsidRPr="00B50D7A">
        <w:rPr>
          <w:b/>
        </w:rPr>
        <w:t>wypełnion</w:t>
      </w:r>
      <w:r w:rsidR="003E0415">
        <w:rPr>
          <w:b/>
        </w:rPr>
        <w:t>y</w:t>
      </w:r>
      <w:r w:rsidR="003E0415" w:rsidRPr="00B50D7A">
        <w:rPr>
          <w:b/>
        </w:rPr>
        <w:t xml:space="preserve"> </w:t>
      </w:r>
      <w:r w:rsidR="003E0415">
        <w:rPr>
          <w:b/>
        </w:rPr>
        <w:t>formularz oceny</w:t>
      </w:r>
      <w:r w:rsidR="003E0415" w:rsidRPr="00B50D7A">
        <w:rPr>
          <w:b/>
        </w:rPr>
        <w:t xml:space="preserve"> – załącznik nr 2</w:t>
      </w:r>
      <w:r w:rsidR="003E0415">
        <w:rPr>
          <w:b/>
        </w:rPr>
        <w:t>a</w:t>
      </w:r>
      <w:r w:rsidR="003E0415" w:rsidRPr="00B50D7A">
        <w:rPr>
          <w:b/>
        </w:rPr>
        <w:t xml:space="preserve">. </w:t>
      </w:r>
    </w:p>
    <w:p w14:paraId="69121BA7" w14:textId="77777777" w:rsidR="00B50D7A" w:rsidRPr="00B50D7A" w:rsidRDefault="00B50D7A" w:rsidP="00B50D7A">
      <w:pPr>
        <w:tabs>
          <w:tab w:val="left" w:pos="426"/>
        </w:tabs>
        <w:ind w:left="992"/>
        <w:rPr>
          <w:b/>
        </w:rPr>
      </w:pPr>
      <w:r w:rsidRPr="00B50D7A">
        <w:t>a także inne dokumenty</w:t>
      </w:r>
      <w:r w:rsidRPr="00B50D7A">
        <w:rPr>
          <w:b/>
        </w:rPr>
        <w:t xml:space="preserve">, </w:t>
      </w:r>
      <w:r w:rsidRPr="00B50D7A">
        <w:t>których złożenia wraz z ofertą wymaga zamawiający,</w:t>
      </w:r>
      <w:r w:rsidRPr="00B50D7A">
        <w:rPr>
          <w:b/>
        </w:rPr>
        <w:t xml:space="preserve"> </w:t>
      </w:r>
      <w:r w:rsidRPr="00B50D7A">
        <w:t>w szczególności</w:t>
      </w:r>
      <w:r w:rsidRPr="00B50D7A">
        <w:rPr>
          <w:b/>
        </w:rPr>
        <w:t xml:space="preserve"> oświadczenie wstępne – załącznik nr 1a,  </w:t>
      </w:r>
    </w:p>
    <w:p w14:paraId="76BBD4AB" w14:textId="77777777" w:rsidR="00D8655D" w:rsidRPr="00B50D7A" w:rsidRDefault="00D8655D" w:rsidP="002D5576">
      <w:pPr>
        <w:numPr>
          <w:ilvl w:val="0"/>
          <w:numId w:val="34"/>
        </w:numPr>
        <w:tabs>
          <w:tab w:val="left" w:pos="426"/>
          <w:tab w:val="left" w:pos="993"/>
        </w:tabs>
        <w:ind w:hanging="68"/>
      </w:pPr>
      <w:r>
        <w:t>z</w:t>
      </w:r>
      <w:r w:rsidRPr="00B50D7A">
        <w:t>amawiający wymaga uzupełnienia załączników o wszystkie wymagane informacje.</w:t>
      </w:r>
    </w:p>
    <w:p w14:paraId="1EDA9FC1" w14:textId="77777777" w:rsidR="00B50D7A" w:rsidRPr="00B50D7A" w:rsidRDefault="00B50D7A" w:rsidP="002D5576">
      <w:pPr>
        <w:numPr>
          <w:ilvl w:val="0"/>
          <w:numId w:val="34"/>
        </w:numPr>
        <w:tabs>
          <w:tab w:val="left" w:pos="426"/>
          <w:tab w:val="left" w:pos="993"/>
        </w:tabs>
        <w:ind w:left="993" w:hanging="284"/>
      </w:pPr>
      <w:r w:rsidRPr="00B50D7A">
        <w:rPr>
          <w:b/>
        </w:rPr>
        <w:t xml:space="preserve">wykonawca zobowiązany zostaje, niezwłocznie po upływie terminu składania ofert wykonawca, do przesłania na adres </w:t>
      </w:r>
      <w:hyperlink r:id="rId15" w:history="1">
        <w:r w:rsidR="00D8655D" w:rsidRPr="00B50D7A">
          <w:rPr>
            <w:rStyle w:val="Hipercze"/>
            <w:b/>
          </w:rPr>
          <w:t>zp</w:t>
        </w:r>
        <w:r w:rsidR="00D8655D" w:rsidRPr="00727421">
          <w:rPr>
            <w:rStyle w:val="Hipercze"/>
            <w:b/>
          </w:rPr>
          <w:t>2</w:t>
        </w:r>
        <w:r w:rsidR="00D8655D" w:rsidRPr="00B50D7A">
          <w:rPr>
            <w:rStyle w:val="Hipercze"/>
            <w:b/>
          </w:rPr>
          <w:t>@szpitalciechanów.com.pl</w:t>
        </w:r>
      </w:hyperlink>
      <w:r w:rsidRPr="00B50D7A">
        <w:rPr>
          <w:b/>
        </w:rPr>
        <w:t xml:space="preserve"> elektronicznej wersji załącznika nr 2 do SIWZ (zestawienie asortymentowo-wartościowe), w formacie XLS.</w:t>
      </w:r>
    </w:p>
    <w:p w14:paraId="442F7DDD" w14:textId="22EC6D39" w:rsidR="00B50D7A" w:rsidRPr="00B50D7A" w:rsidRDefault="00B50D7A" w:rsidP="002D5576">
      <w:pPr>
        <w:numPr>
          <w:ilvl w:val="0"/>
          <w:numId w:val="34"/>
        </w:numPr>
        <w:tabs>
          <w:tab w:val="left" w:pos="426"/>
          <w:tab w:val="left" w:pos="993"/>
        </w:tabs>
        <w:ind w:left="993" w:hanging="284"/>
      </w:pPr>
      <w:r w:rsidRPr="00B50D7A">
        <w:t xml:space="preserve">ofertę, wykonawca  składa w Kancelarii zamawiającego: ul. Powstańców Wielkopolskich 2, 06-400 Ciechanów do upływu terminu składania ofert, tj. </w:t>
      </w:r>
      <w:r w:rsidRPr="00B50D7A">
        <w:rPr>
          <w:b/>
        </w:rPr>
        <w:t>do dnia</w:t>
      </w:r>
      <w:r w:rsidR="00BF1D30">
        <w:rPr>
          <w:b/>
        </w:rPr>
        <w:t xml:space="preserve"> </w:t>
      </w:r>
      <w:r w:rsidR="00CB2427">
        <w:rPr>
          <w:b/>
        </w:rPr>
        <w:t xml:space="preserve"> </w:t>
      </w:r>
      <w:r w:rsidR="00B842CA">
        <w:rPr>
          <w:b/>
        </w:rPr>
        <w:t>31.08</w:t>
      </w:r>
      <w:r w:rsidR="00BF1D30">
        <w:rPr>
          <w:b/>
        </w:rPr>
        <w:t>.</w:t>
      </w:r>
      <w:r w:rsidRPr="00B50D7A">
        <w:rPr>
          <w:b/>
        </w:rPr>
        <w:t>20</w:t>
      </w:r>
      <w:r w:rsidR="007C30E7">
        <w:rPr>
          <w:b/>
        </w:rPr>
        <w:t>20</w:t>
      </w:r>
      <w:r w:rsidRPr="00B50D7A">
        <w:rPr>
          <w:b/>
        </w:rPr>
        <w:t xml:space="preserve"> r. godz. 10:00</w:t>
      </w:r>
      <w:r w:rsidRPr="00B50D7A">
        <w:t>.Kancelaria jest czynna w dni robocze (od poniedziałku do piątku) w godz. 8:00 – 14:30.</w:t>
      </w:r>
    </w:p>
    <w:p w14:paraId="6CFC5D73" w14:textId="77777777" w:rsidR="00B50D7A" w:rsidRPr="00B50D7A" w:rsidRDefault="00B50D7A" w:rsidP="002D5576">
      <w:pPr>
        <w:numPr>
          <w:ilvl w:val="0"/>
          <w:numId w:val="34"/>
        </w:numPr>
        <w:tabs>
          <w:tab w:val="left" w:pos="426"/>
          <w:tab w:val="left" w:pos="993"/>
        </w:tabs>
        <w:ind w:left="993" w:hanging="284"/>
      </w:pPr>
      <w:r w:rsidRPr="00B50D7A">
        <w:t>oferta i oświadczenia powinna być sporządzona w języku polskim.</w:t>
      </w:r>
    </w:p>
    <w:p w14:paraId="289A00A3" w14:textId="32767B4C" w:rsidR="00B50D7A" w:rsidRPr="00B50D7A" w:rsidRDefault="00B50D7A" w:rsidP="002D5576">
      <w:pPr>
        <w:numPr>
          <w:ilvl w:val="0"/>
          <w:numId w:val="34"/>
        </w:numPr>
        <w:tabs>
          <w:tab w:val="left" w:pos="993"/>
        </w:tabs>
        <w:ind w:left="993" w:hanging="284"/>
      </w:pPr>
      <w:r w:rsidRPr="00B50D7A">
        <w:t>oferta winna być dostarczona zamawiającemu w zaklejonej kopercie w taki sposób, aby nie można było otworzyć jej bez uszkodzenia. Koperta powinna być opisana nazwą wykonawcy oraz posiadać hasło: „</w:t>
      </w:r>
      <w:r w:rsidR="003E0415">
        <w:rPr>
          <w:b/>
        </w:rPr>
        <w:t>Blok</w:t>
      </w:r>
      <w:r w:rsidRPr="00B50D7A">
        <w:rPr>
          <w:b/>
        </w:rPr>
        <w:t>(ZP/2501/</w:t>
      </w:r>
      <w:r w:rsidR="00695182">
        <w:rPr>
          <w:b/>
        </w:rPr>
        <w:t>74</w:t>
      </w:r>
      <w:r w:rsidRPr="00B50D7A">
        <w:rPr>
          <w:b/>
        </w:rPr>
        <w:t>/</w:t>
      </w:r>
      <w:r w:rsidR="007C30E7">
        <w:rPr>
          <w:b/>
        </w:rPr>
        <w:t>20</w:t>
      </w:r>
      <w:r w:rsidRPr="00B50D7A">
        <w:rPr>
          <w:b/>
        </w:rPr>
        <w:t>)“.</w:t>
      </w:r>
      <w:r w:rsidRPr="00B50D7A">
        <w:t xml:space="preserve"> Proszę również zamieścić na kopercie informację o treści: „NIE OTWIERAĆ PRZED </w:t>
      </w:r>
      <w:r w:rsidR="00CB2427">
        <w:rPr>
          <w:b/>
          <w:highlight w:val="yellow"/>
        </w:rPr>
        <w:t xml:space="preserve">  </w:t>
      </w:r>
      <w:r w:rsidR="00B842CA">
        <w:rPr>
          <w:b/>
          <w:highlight w:val="yellow"/>
        </w:rPr>
        <w:t>31.08.</w:t>
      </w:r>
      <w:r w:rsidRPr="00B50D7A">
        <w:rPr>
          <w:b/>
          <w:highlight w:val="yellow"/>
        </w:rPr>
        <w:t>20</w:t>
      </w:r>
      <w:r w:rsidR="007C30E7">
        <w:rPr>
          <w:b/>
          <w:highlight w:val="yellow"/>
        </w:rPr>
        <w:t>20</w:t>
      </w:r>
      <w:r w:rsidRPr="00B50D7A">
        <w:rPr>
          <w:b/>
          <w:highlight w:val="yellow"/>
        </w:rPr>
        <w:t xml:space="preserve"> r. godz. 10:30”.</w:t>
      </w:r>
    </w:p>
    <w:p w14:paraId="37172A6F" w14:textId="77777777" w:rsidR="00B50D7A" w:rsidRPr="00B50D7A" w:rsidRDefault="00B50D7A" w:rsidP="002D5576">
      <w:pPr>
        <w:numPr>
          <w:ilvl w:val="0"/>
          <w:numId w:val="35"/>
        </w:numPr>
        <w:tabs>
          <w:tab w:val="left" w:pos="426"/>
        </w:tabs>
        <w:ind w:left="426" w:hanging="426"/>
      </w:pPr>
      <w:r w:rsidRPr="00B50D7A">
        <w:t>Jeśli wykonawca składa ofertę przez pełnomocnika, pełnomocnictwo winno być złożone wraz z ofertą w sposób, w formie oraz treści zgodnej z obowiązującymi przepisami prawa.</w:t>
      </w:r>
    </w:p>
    <w:p w14:paraId="0EC3A72A" w14:textId="77777777" w:rsidR="00B50D7A" w:rsidRPr="00B50D7A" w:rsidRDefault="00B50D7A" w:rsidP="00B50D7A">
      <w:pPr>
        <w:tabs>
          <w:tab w:val="left" w:pos="426"/>
        </w:tabs>
        <w:ind w:left="426"/>
      </w:pPr>
      <w:r w:rsidRPr="00B50D7A">
        <w:t>Jeśli pełnomocnictwo składane w formie elektronicznej musi być podpisane kwalifikowanym podpisem elektronicznym.</w:t>
      </w:r>
    </w:p>
    <w:p w14:paraId="02F0AAA3" w14:textId="7D4A7768" w:rsidR="00B50D7A" w:rsidRPr="00B50D7A" w:rsidRDefault="00B50D7A" w:rsidP="002D5576">
      <w:pPr>
        <w:numPr>
          <w:ilvl w:val="0"/>
          <w:numId w:val="35"/>
        </w:numPr>
        <w:ind w:left="426" w:hanging="426"/>
      </w:pPr>
      <w:r w:rsidRPr="00B50D7A">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w:t>
      </w:r>
      <w:r w:rsidR="006623F0" w:rsidRPr="006623F0">
        <w:t>Dz.U. 2019 poz. 1010</w:t>
      </w:r>
      <w:r w:rsidRPr="00B50D7A">
        <w:t xml:space="preserve">, z </w:t>
      </w:r>
      <w:proofErr w:type="spellStart"/>
      <w:r w:rsidRPr="00B50D7A">
        <w:t>późn</w:t>
      </w:r>
      <w:proofErr w:type="spellEnd"/>
      <w:r w:rsidRPr="00B50D7A">
        <w:t>. zm.), jeśli Wykonawca w terminie składania ofert zastrzegł, że nie mogą one być udostępniane i jednocześnie wykazał, iż zastrzeżone informacje stanowią tajemnicę przedsiębiorstwa.</w:t>
      </w:r>
    </w:p>
    <w:p w14:paraId="65CEE16A" w14:textId="77777777" w:rsidR="00B50D7A" w:rsidRPr="00B50D7A" w:rsidRDefault="00B50D7A" w:rsidP="002D5576">
      <w:pPr>
        <w:numPr>
          <w:ilvl w:val="0"/>
          <w:numId w:val="36"/>
        </w:numPr>
        <w:ind w:left="993" w:hanging="567"/>
      </w:pPr>
      <w:r w:rsidRPr="00B50D7A">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14:paraId="4CAA942C" w14:textId="77777777" w:rsidR="00B50D7A" w:rsidRPr="00B50D7A" w:rsidRDefault="00B50D7A" w:rsidP="002D5576">
      <w:pPr>
        <w:numPr>
          <w:ilvl w:val="0"/>
          <w:numId w:val="36"/>
        </w:numPr>
        <w:ind w:left="993" w:hanging="567"/>
      </w:pPr>
      <w:r w:rsidRPr="00B50D7A">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14:paraId="470345B5" w14:textId="77777777" w:rsidR="00B50D7A" w:rsidRPr="00B50D7A" w:rsidRDefault="00B50D7A" w:rsidP="002D5576">
      <w:pPr>
        <w:numPr>
          <w:ilvl w:val="0"/>
          <w:numId w:val="37"/>
        </w:numPr>
        <w:ind w:left="426" w:hanging="426"/>
        <w:rPr>
          <w:vanish/>
        </w:rPr>
      </w:pPr>
    </w:p>
    <w:p w14:paraId="639615E8" w14:textId="77777777" w:rsidR="00B50D7A" w:rsidRPr="00B50D7A" w:rsidRDefault="00B50D7A" w:rsidP="002D5576">
      <w:pPr>
        <w:numPr>
          <w:ilvl w:val="0"/>
          <w:numId w:val="37"/>
        </w:numPr>
        <w:ind w:left="426" w:hanging="426"/>
        <w:rPr>
          <w:vanish/>
        </w:rPr>
      </w:pPr>
    </w:p>
    <w:p w14:paraId="0FD3475E" w14:textId="77777777" w:rsidR="00B50D7A" w:rsidRPr="00B50D7A" w:rsidRDefault="00B50D7A" w:rsidP="002D5576">
      <w:pPr>
        <w:numPr>
          <w:ilvl w:val="0"/>
          <w:numId w:val="37"/>
        </w:numPr>
        <w:ind w:left="426" w:hanging="426"/>
        <w:rPr>
          <w:vanish/>
        </w:rPr>
      </w:pPr>
    </w:p>
    <w:p w14:paraId="37658BB5" w14:textId="77777777" w:rsidR="00B50D7A" w:rsidRPr="00B50D7A" w:rsidRDefault="00B50D7A" w:rsidP="002D5576">
      <w:pPr>
        <w:numPr>
          <w:ilvl w:val="0"/>
          <w:numId w:val="37"/>
        </w:numPr>
        <w:ind w:left="426" w:hanging="426"/>
        <w:rPr>
          <w:vanish/>
        </w:rPr>
      </w:pPr>
    </w:p>
    <w:p w14:paraId="4DAD7F30" w14:textId="77777777" w:rsidR="00B50D7A" w:rsidRPr="00B50D7A" w:rsidRDefault="00B50D7A" w:rsidP="002D5576">
      <w:pPr>
        <w:numPr>
          <w:ilvl w:val="0"/>
          <w:numId w:val="37"/>
        </w:numPr>
        <w:ind w:left="426" w:hanging="426"/>
        <w:rPr>
          <w:vanish/>
        </w:rPr>
      </w:pPr>
    </w:p>
    <w:p w14:paraId="13F52583" w14:textId="77777777" w:rsidR="00B50D7A" w:rsidRPr="00B50D7A" w:rsidRDefault="00B50D7A" w:rsidP="002D5576">
      <w:pPr>
        <w:numPr>
          <w:ilvl w:val="0"/>
          <w:numId w:val="37"/>
        </w:numPr>
        <w:ind w:left="426" w:hanging="426"/>
        <w:rPr>
          <w:vanish/>
        </w:rPr>
      </w:pPr>
    </w:p>
    <w:p w14:paraId="3EACDA99" w14:textId="77777777" w:rsidR="00B50D7A" w:rsidRPr="00B50D7A" w:rsidRDefault="00B50D7A" w:rsidP="002D5576">
      <w:pPr>
        <w:numPr>
          <w:ilvl w:val="0"/>
          <w:numId w:val="37"/>
        </w:numPr>
        <w:ind w:left="426" w:hanging="426"/>
        <w:rPr>
          <w:vanish/>
        </w:rPr>
      </w:pPr>
    </w:p>
    <w:p w14:paraId="084AE86B" w14:textId="77777777" w:rsidR="00B50D7A" w:rsidRPr="00B50D7A" w:rsidRDefault="00B50D7A" w:rsidP="002D5576">
      <w:pPr>
        <w:numPr>
          <w:ilvl w:val="0"/>
          <w:numId w:val="37"/>
        </w:numPr>
        <w:ind w:left="426" w:hanging="426"/>
        <w:rPr>
          <w:vanish/>
        </w:rPr>
      </w:pPr>
    </w:p>
    <w:p w14:paraId="3CC2F344" w14:textId="77777777" w:rsidR="00B50D7A" w:rsidRPr="00B50D7A" w:rsidRDefault="00B50D7A" w:rsidP="002D5576">
      <w:pPr>
        <w:numPr>
          <w:ilvl w:val="0"/>
          <w:numId w:val="37"/>
        </w:numPr>
        <w:ind w:left="426" w:hanging="426"/>
        <w:rPr>
          <w:vanish/>
        </w:rPr>
      </w:pPr>
    </w:p>
    <w:p w14:paraId="1DFB397E" w14:textId="77777777" w:rsidR="00B50D7A" w:rsidRPr="00B50D7A" w:rsidRDefault="00B50D7A" w:rsidP="002D5576">
      <w:pPr>
        <w:numPr>
          <w:ilvl w:val="0"/>
          <w:numId w:val="37"/>
        </w:numPr>
        <w:ind w:left="426" w:hanging="426"/>
        <w:rPr>
          <w:vanish/>
        </w:rPr>
      </w:pPr>
    </w:p>
    <w:p w14:paraId="49D95CAE" w14:textId="77777777" w:rsidR="00B50D7A" w:rsidRPr="00B50D7A" w:rsidRDefault="00B50D7A" w:rsidP="002D5576">
      <w:pPr>
        <w:numPr>
          <w:ilvl w:val="0"/>
          <w:numId w:val="37"/>
        </w:numPr>
        <w:ind w:left="426" w:hanging="426"/>
        <w:rPr>
          <w:vanish/>
        </w:rPr>
      </w:pPr>
    </w:p>
    <w:p w14:paraId="32C56B1C" w14:textId="77777777" w:rsidR="00B50D7A" w:rsidRPr="00B50D7A" w:rsidRDefault="00B50D7A" w:rsidP="002D5576">
      <w:pPr>
        <w:numPr>
          <w:ilvl w:val="0"/>
          <w:numId w:val="37"/>
        </w:numPr>
        <w:ind w:left="426" w:hanging="426"/>
        <w:rPr>
          <w:vanish/>
        </w:rPr>
      </w:pPr>
    </w:p>
    <w:p w14:paraId="5AAADA3A" w14:textId="77777777" w:rsidR="00B50D7A" w:rsidRPr="00B50D7A" w:rsidRDefault="00B50D7A" w:rsidP="002D5576">
      <w:pPr>
        <w:numPr>
          <w:ilvl w:val="0"/>
          <w:numId w:val="38"/>
        </w:numPr>
        <w:ind w:left="567" w:hanging="425"/>
      </w:pPr>
      <w:r w:rsidRPr="00B50D7A">
        <w:t>Brak jednoznacznego wskazania, które informacje stanowią tajemnicę przedsiębiorstwa oznaczać będzie,  że wszystkie dokumenty złożone przez wykonawcę  w trakcie niniejszego postępowania są jawne bez zastrzeżeń.</w:t>
      </w:r>
    </w:p>
    <w:p w14:paraId="6782C0BB" w14:textId="77777777" w:rsidR="00B50D7A" w:rsidRPr="00B50D7A" w:rsidRDefault="00B50D7A" w:rsidP="002D5576">
      <w:pPr>
        <w:numPr>
          <w:ilvl w:val="0"/>
          <w:numId w:val="38"/>
        </w:numPr>
        <w:ind w:left="567" w:hanging="425"/>
      </w:pPr>
      <w:r w:rsidRPr="00B50D7A">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E28A1B9" w14:textId="77777777" w:rsidR="00B50D7A" w:rsidRPr="00B50D7A" w:rsidRDefault="00B50D7A" w:rsidP="002D5576">
      <w:pPr>
        <w:numPr>
          <w:ilvl w:val="0"/>
          <w:numId w:val="38"/>
        </w:numPr>
        <w:ind w:left="567" w:hanging="425"/>
      </w:pPr>
      <w:r w:rsidRPr="00B50D7A">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7D0FD3E" w14:textId="77777777" w:rsidR="00B50D7A" w:rsidRPr="00B50D7A" w:rsidRDefault="00B50D7A" w:rsidP="002D5576">
      <w:pPr>
        <w:numPr>
          <w:ilvl w:val="0"/>
          <w:numId w:val="38"/>
        </w:numPr>
        <w:ind w:left="567" w:hanging="425"/>
      </w:pPr>
      <w:r w:rsidRPr="00B50D7A">
        <w:t>Wykonawca może przed upływem terminu składania ofert wprowadzić zmiany, poprawki, modyfikacje i uzupełnienia do złożonej oferty:</w:t>
      </w:r>
    </w:p>
    <w:p w14:paraId="478FEE7E" w14:textId="77777777" w:rsidR="00B50D7A" w:rsidRPr="00B50D7A" w:rsidRDefault="00B50D7A" w:rsidP="002D5576">
      <w:pPr>
        <w:numPr>
          <w:ilvl w:val="0"/>
          <w:numId w:val="39"/>
        </w:numPr>
        <w:ind w:left="993" w:hanging="426"/>
      </w:pPr>
      <w:r w:rsidRPr="00B50D7A">
        <w:lastRenderedPageBreak/>
        <w:t>za pośrednictwem Portalu, w przypadku jeśli oferta złożona była jest z wykorzystaniem środka komunikacji elektronicznej wskazanego przez zamawiającego.</w:t>
      </w:r>
    </w:p>
    <w:p w14:paraId="77BD2FBC" w14:textId="77777777" w:rsidR="00B50D7A" w:rsidRPr="00B50D7A" w:rsidRDefault="00B50D7A" w:rsidP="002D5576">
      <w:pPr>
        <w:numPr>
          <w:ilvl w:val="0"/>
          <w:numId w:val="39"/>
        </w:numPr>
        <w:ind w:left="993" w:hanging="426"/>
      </w:pPr>
      <w:r w:rsidRPr="00B50D7A">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2FDD48F1" w14:textId="77777777" w:rsidR="00B50D7A" w:rsidRPr="00B50D7A" w:rsidRDefault="00B50D7A" w:rsidP="002D5576">
      <w:pPr>
        <w:numPr>
          <w:ilvl w:val="0"/>
          <w:numId w:val="40"/>
        </w:numPr>
        <w:tabs>
          <w:tab w:val="num" w:pos="567"/>
        </w:tabs>
        <w:ind w:left="567" w:hanging="425"/>
      </w:pPr>
      <w:r w:rsidRPr="00B50D7A">
        <w:t>Wykonawca ma prawo przed upływem terminu składania ofert wycofać się z postępowania poprzez złożenie  powiadomienia, według tych samych zasad jak wprowadzanie zmian i poprawek do oferty (pkt. 8).</w:t>
      </w:r>
    </w:p>
    <w:p w14:paraId="574412F3" w14:textId="77777777" w:rsidR="00B50D7A" w:rsidRPr="00B50D7A" w:rsidRDefault="00B50D7A" w:rsidP="00B50D7A">
      <w:pPr>
        <w:tabs>
          <w:tab w:val="left" w:pos="426"/>
        </w:tabs>
        <w:ind w:right="0"/>
      </w:pPr>
    </w:p>
    <w:p w14:paraId="6997E677" w14:textId="77777777" w:rsidR="00B50D7A" w:rsidRPr="00B50D7A" w:rsidRDefault="00B50D7A" w:rsidP="002D5576">
      <w:pPr>
        <w:keepNext/>
        <w:numPr>
          <w:ilvl w:val="1"/>
          <w:numId w:val="26"/>
        </w:numPr>
        <w:spacing w:before="120"/>
        <w:jc w:val="both"/>
        <w:outlineLvl w:val="1"/>
        <w:rPr>
          <w:b/>
          <w:i/>
        </w:rPr>
      </w:pPr>
      <w:bookmarkStart w:id="36" w:name="_Toc8812123"/>
      <w:bookmarkStart w:id="37" w:name="_Toc36205567"/>
      <w:r w:rsidRPr="00B50D7A">
        <w:rPr>
          <w:b/>
          <w:i/>
          <w:u w:val="single"/>
        </w:rPr>
        <w:t>XI. Miejsce oraz termin składania i otwarcia ofert.</w:t>
      </w:r>
      <w:bookmarkEnd w:id="36"/>
      <w:bookmarkEnd w:id="37"/>
    </w:p>
    <w:p w14:paraId="03715C8B" w14:textId="77777777" w:rsidR="00B50D7A" w:rsidRPr="00B50D7A" w:rsidRDefault="00B50D7A" w:rsidP="00B50D7A">
      <w:pPr>
        <w:numPr>
          <w:ilvl w:val="0"/>
          <w:numId w:val="15"/>
        </w:numPr>
        <w:tabs>
          <w:tab w:val="clear" w:pos="1440"/>
          <w:tab w:val="left" w:pos="360"/>
          <w:tab w:val="num" w:pos="426"/>
        </w:tabs>
        <w:ind w:left="426" w:hanging="426"/>
      </w:pPr>
      <w:bookmarkStart w:id="38" w:name="_Hlk527544509"/>
      <w:r w:rsidRPr="00B50D7A">
        <w:t xml:space="preserve">Wykonawca składa ofertę do upływu terminu określonego w </w:t>
      </w:r>
      <w:proofErr w:type="spellStart"/>
      <w:r w:rsidRPr="00B50D7A">
        <w:t>siwz</w:t>
      </w:r>
      <w:proofErr w:type="spellEnd"/>
      <w:r w:rsidRPr="00B50D7A">
        <w:t xml:space="preserve">, za pośrednictwem portalu zakupowego zamawiającego </w:t>
      </w:r>
      <w:hyperlink r:id="rId16" w:history="1">
        <w:r w:rsidRPr="00B50D7A">
          <w:rPr>
            <w:color w:val="0000FF"/>
            <w:u w:val="single"/>
          </w:rPr>
          <w:t>https://zamowienia.szpitalciechanow.com.pl</w:t>
        </w:r>
      </w:hyperlink>
      <w:r w:rsidRPr="00B50D7A">
        <w:t>, jeśli oferta sporządzona jest w postaci elektronicznej.</w:t>
      </w:r>
    </w:p>
    <w:bookmarkEnd w:id="38"/>
    <w:p w14:paraId="2EF7F6E5" w14:textId="77777777" w:rsidR="00B50D7A" w:rsidRPr="00B50D7A" w:rsidRDefault="00B50D7A" w:rsidP="00B50D7A">
      <w:pPr>
        <w:numPr>
          <w:ilvl w:val="0"/>
          <w:numId w:val="15"/>
        </w:numPr>
        <w:tabs>
          <w:tab w:val="clear" w:pos="1440"/>
          <w:tab w:val="left" w:pos="360"/>
          <w:tab w:val="num" w:pos="426"/>
        </w:tabs>
        <w:ind w:left="426" w:hanging="426"/>
      </w:pPr>
      <w:r w:rsidRPr="00B50D7A">
        <w:t xml:space="preserve">Jeśli oferta sporządzona jest w postaci papierowej, wykonawca składa ją do upływu terminu określonego w </w:t>
      </w:r>
      <w:proofErr w:type="spellStart"/>
      <w:r w:rsidRPr="00B50D7A">
        <w:t>siwz</w:t>
      </w:r>
      <w:proofErr w:type="spellEnd"/>
      <w:r w:rsidRPr="00B50D7A">
        <w:t xml:space="preserve">  adres zamawiającego: Specjalistyczny Szpital Wojewódzki w Ciechanowie, ul. Powstańców Wielkopolskich 2 – Kancelaria. (Kancelaria czynna w godzinach 7:30 do 14:30)</w:t>
      </w:r>
    </w:p>
    <w:p w14:paraId="79C78415" w14:textId="77777777" w:rsidR="00B50D7A" w:rsidRPr="00B50D7A" w:rsidRDefault="00B50D7A" w:rsidP="00B50D7A">
      <w:pPr>
        <w:numPr>
          <w:ilvl w:val="0"/>
          <w:numId w:val="15"/>
        </w:numPr>
        <w:tabs>
          <w:tab w:val="clear" w:pos="1440"/>
          <w:tab w:val="left" w:pos="360"/>
          <w:tab w:val="num" w:pos="426"/>
        </w:tabs>
        <w:ind w:left="426" w:hanging="426"/>
      </w:pPr>
      <w:r w:rsidRPr="00B50D7A">
        <w:t>Wykonawca pozostaje związany ofertą przez okres 30 dni od upływu terminu składania ofert.</w:t>
      </w:r>
    </w:p>
    <w:p w14:paraId="7623121C" w14:textId="296A4FFD" w:rsidR="00B50D7A" w:rsidRPr="00B50D7A" w:rsidRDefault="00B50D7A" w:rsidP="00B50D7A">
      <w:pPr>
        <w:numPr>
          <w:ilvl w:val="0"/>
          <w:numId w:val="15"/>
        </w:numPr>
        <w:tabs>
          <w:tab w:val="clear" w:pos="1440"/>
          <w:tab w:val="left" w:pos="360"/>
          <w:tab w:val="num" w:pos="426"/>
        </w:tabs>
        <w:ind w:left="426" w:right="46" w:hanging="426"/>
        <w:jc w:val="both"/>
      </w:pPr>
      <w:r w:rsidRPr="00B50D7A">
        <w:t>Otwarcie ofert nastąpi w dniu</w:t>
      </w:r>
      <w:r w:rsidR="00BF1D30">
        <w:t xml:space="preserve"> </w:t>
      </w:r>
      <w:r w:rsidR="006623F0">
        <w:rPr>
          <w:b/>
          <w:highlight w:val="green"/>
        </w:rPr>
        <w:t xml:space="preserve"> </w:t>
      </w:r>
      <w:r w:rsidR="00B842CA">
        <w:rPr>
          <w:b/>
          <w:highlight w:val="green"/>
        </w:rPr>
        <w:t>31.08.</w:t>
      </w:r>
      <w:r w:rsidRPr="00B50D7A">
        <w:rPr>
          <w:b/>
          <w:highlight w:val="green"/>
        </w:rPr>
        <w:t>20</w:t>
      </w:r>
      <w:r w:rsidR="007C30E7">
        <w:rPr>
          <w:b/>
          <w:highlight w:val="green"/>
        </w:rPr>
        <w:t>20</w:t>
      </w:r>
      <w:r w:rsidRPr="00B50D7A">
        <w:rPr>
          <w:b/>
          <w:highlight w:val="green"/>
        </w:rPr>
        <w:t xml:space="preserve"> r. o godz. 10</w:t>
      </w:r>
      <w:r w:rsidRPr="00B50D7A">
        <w:rPr>
          <w:b/>
          <w:highlight w:val="green"/>
          <w:vertAlign w:val="superscript"/>
        </w:rPr>
        <w:t>30</w:t>
      </w:r>
      <w:r w:rsidRPr="00B50D7A">
        <w:t xml:space="preserve"> w Sekcji Zamówień Publicznych  </w:t>
      </w:r>
      <w:r w:rsidRPr="00B50D7A">
        <w:rPr>
          <w:highlight w:val="yellow"/>
        </w:rPr>
        <w:t xml:space="preserve">– pok. </w:t>
      </w:r>
      <w:r w:rsidRPr="00B50D7A">
        <w:t>20 ( niski parter). Otwarcie ofert jest jawne.</w:t>
      </w:r>
    </w:p>
    <w:p w14:paraId="3A7ABF5F" w14:textId="77777777" w:rsidR="00B50D7A" w:rsidRPr="00B50D7A" w:rsidRDefault="00B50D7A" w:rsidP="00B50D7A">
      <w:pPr>
        <w:numPr>
          <w:ilvl w:val="0"/>
          <w:numId w:val="15"/>
        </w:numPr>
        <w:tabs>
          <w:tab w:val="clear" w:pos="1440"/>
          <w:tab w:val="left" w:pos="360"/>
          <w:tab w:val="num" w:pos="426"/>
        </w:tabs>
        <w:ind w:left="426" w:hanging="426"/>
        <w:jc w:val="both"/>
      </w:pPr>
      <w:r w:rsidRPr="00B50D7A">
        <w:t xml:space="preserve">W części jawnej posiedzenia komisji zamawiający ogłosi: </w:t>
      </w:r>
    </w:p>
    <w:p w14:paraId="120C7B74" w14:textId="77777777" w:rsidR="00B50D7A" w:rsidRPr="00B50D7A" w:rsidRDefault="00B50D7A" w:rsidP="00B50D7A">
      <w:pPr>
        <w:numPr>
          <w:ilvl w:val="0"/>
          <w:numId w:val="6"/>
        </w:numPr>
        <w:tabs>
          <w:tab w:val="left" w:pos="720"/>
        </w:tabs>
        <w:ind w:left="720"/>
        <w:jc w:val="both"/>
      </w:pPr>
      <w:r w:rsidRPr="00B50D7A">
        <w:t>kwotę, jaką zamierza przeznaczyć na sfinansowanie zamówienia (przed otwarciem ofert);</w:t>
      </w:r>
    </w:p>
    <w:p w14:paraId="03E8BFC0" w14:textId="77777777" w:rsidR="00B50D7A" w:rsidRPr="00B50D7A" w:rsidRDefault="00B50D7A" w:rsidP="00B50D7A">
      <w:pPr>
        <w:numPr>
          <w:ilvl w:val="0"/>
          <w:numId w:val="6"/>
        </w:numPr>
        <w:tabs>
          <w:tab w:val="left" w:pos="720"/>
          <w:tab w:val="left" w:pos="1494"/>
        </w:tabs>
        <w:ind w:left="720"/>
        <w:jc w:val="both"/>
      </w:pPr>
      <w:r w:rsidRPr="00B50D7A">
        <w:t>nazwy i adresy wykonawców,</w:t>
      </w:r>
    </w:p>
    <w:p w14:paraId="1310DB7B" w14:textId="77777777" w:rsidR="00B50D7A" w:rsidRPr="00B50D7A" w:rsidRDefault="00B50D7A" w:rsidP="00B50D7A">
      <w:pPr>
        <w:numPr>
          <w:ilvl w:val="0"/>
          <w:numId w:val="6"/>
        </w:numPr>
        <w:tabs>
          <w:tab w:val="left" w:pos="720"/>
          <w:tab w:val="left" w:pos="1494"/>
        </w:tabs>
        <w:ind w:left="720"/>
        <w:jc w:val="both"/>
      </w:pPr>
      <w:r w:rsidRPr="00B50D7A">
        <w:t>ceny ofert.</w:t>
      </w:r>
    </w:p>
    <w:p w14:paraId="08C0B00A" w14:textId="77777777" w:rsidR="00B50D7A" w:rsidRPr="00B50D7A" w:rsidRDefault="00B50D7A" w:rsidP="00B50D7A">
      <w:pPr>
        <w:numPr>
          <w:ilvl w:val="0"/>
          <w:numId w:val="6"/>
        </w:numPr>
        <w:tabs>
          <w:tab w:val="left" w:pos="720"/>
          <w:tab w:val="left" w:pos="1494"/>
        </w:tabs>
        <w:ind w:left="720"/>
        <w:jc w:val="both"/>
      </w:pPr>
      <w:r w:rsidRPr="00B50D7A">
        <w:t>oferowane terminy wykonania zamówienia,</w:t>
      </w:r>
    </w:p>
    <w:p w14:paraId="632E2581" w14:textId="77777777" w:rsidR="00B50D7A" w:rsidRPr="00B50D7A" w:rsidRDefault="00B50D7A" w:rsidP="00B50D7A">
      <w:pPr>
        <w:numPr>
          <w:ilvl w:val="0"/>
          <w:numId w:val="6"/>
        </w:numPr>
        <w:tabs>
          <w:tab w:val="left" w:pos="720"/>
          <w:tab w:val="left" w:pos="1494"/>
        </w:tabs>
        <w:ind w:left="720"/>
        <w:jc w:val="both"/>
      </w:pPr>
      <w:r w:rsidRPr="00B50D7A">
        <w:t>oferowane okresy gwarancji,</w:t>
      </w:r>
    </w:p>
    <w:p w14:paraId="7C61B6B4" w14:textId="77777777" w:rsidR="00B50D7A" w:rsidRPr="00B50D7A" w:rsidRDefault="00B50D7A" w:rsidP="00B50D7A">
      <w:pPr>
        <w:numPr>
          <w:ilvl w:val="0"/>
          <w:numId w:val="6"/>
        </w:numPr>
        <w:tabs>
          <w:tab w:val="left" w:pos="720"/>
          <w:tab w:val="left" w:pos="1494"/>
        </w:tabs>
        <w:ind w:left="720"/>
        <w:jc w:val="both"/>
      </w:pPr>
      <w:r w:rsidRPr="00B50D7A">
        <w:t>oferowane warunki płatności.</w:t>
      </w:r>
    </w:p>
    <w:p w14:paraId="4BAB065C" w14:textId="77777777" w:rsidR="00B50D7A" w:rsidRPr="00B50D7A" w:rsidRDefault="00B50D7A" w:rsidP="00B50D7A">
      <w:pPr>
        <w:numPr>
          <w:ilvl w:val="0"/>
          <w:numId w:val="15"/>
        </w:numPr>
        <w:tabs>
          <w:tab w:val="clear" w:pos="1440"/>
          <w:tab w:val="left" w:pos="360"/>
          <w:tab w:val="num" w:pos="426"/>
        </w:tabs>
        <w:suppressAutoHyphens/>
        <w:ind w:left="426" w:hanging="426"/>
        <w:jc w:val="both"/>
        <w:rPr>
          <w:lang w:eastAsia="zh-CN"/>
        </w:rPr>
      </w:pPr>
      <w:r w:rsidRPr="00B50D7A">
        <w:rPr>
          <w:lang w:eastAsia="zh-CN"/>
        </w:rPr>
        <w:t>Oferty złożone po terminie składania ofert zostaną zwrócone, w trybie przewidzianym w ustawie Pzp.</w:t>
      </w:r>
    </w:p>
    <w:p w14:paraId="7B1FD1B5" w14:textId="77777777" w:rsidR="00B50D7A" w:rsidRPr="00B50D7A" w:rsidRDefault="00B50D7A" w:rsidP="00B50D7A">
      <w:pPr>
        <w:widowControl w:val="0"/>
        <w:numPr>
          <w:ilvl w:val="0"/>
          <w:numId w:val="15"/>
        </w:numPr>
        <w:tabs>
          <w:tab w:val="clear" w:pos="1440"/>
          <w:tab w:val="left" w:pos="360"/>
          <w:tab w:val="num" w:pos="426"/>
        </w:tabs>
        <w:suppressAutoHyphens/>
        <w:ind w:left="426" w:hanging="426"/>
        <w:rPr>
          <w:lang w:eastAsia="zh-CN"/>
        </w:rPr>
      </w:pPr>
      <w:r w:rsidRPr="00B50D7A">
        <w:rPr>
          <w:lang w:eastAsia="zh-CN"/>
        </w:rPr>
        <w:t>Niezwłocznie po otwarciu ofert zamawiający zamieści w Portalu  informacje  dotyczące:</w:t>
      </w:r>
    </w:p>
    <w:p w14:paraId="0EBD083D" w14:textId="77777777" w:rsidR="00B50D7A" w:rsidRPr="00B50D7A" w:rsidRDefault="00B50D7A" w:rsidP="00B50D7A">
      <w:pPr>
        <w:widowControl w:val="0"/>
        <w:suppressAutoHyphens/>
        <w:ind w:left="720" w:hanging="360"/>
        <w:rPr>
          <w:lang w:eastAsia="zh-CN"/>
        </w:rPr>
      </w:pPr>
      <w:r w:rsidRPr="00B50D7A">
        <w:rPr>
          <w:lang w:eastAsia="zh-CN"/>
        </w:rPr>
        <w:t>a)</w:t>
      </w:r>
      <w:r w:rsidRPr="00B50D7A">
        <w:rPr>
          <w:lang w:eastAsia="zh-CN"/>
        </w:rPr>
        <w:tab/>
        <w:t>kwoty, jaką zamierza przeznaczyć na sfinansowanie zamówienia;</w:t>
      </w:r>
    </w:p>
    <w:p w14:paraId="04F1CCD4" w14:textId="77777777" w:rsidR="00B50D7A" w:rsidRPr="00B50D7A" w:rsidRDefault="00B50D7A" w:rsidP="00B50D7A">
      <w:pPr>
        <w:widowControl w:val="0"/>
        <w:suppressAutoHyphens/>
        <w:ind w:left="720" w:hanging="360"/>
        <w:rPr>
          <w:lang w:eastAsia="zh-CN"/>
        </w:rPr>
      </w:pPr>
      <w:r w:rsidRPr="00B50D7A">
        <w:rPr>
          <w:lang w:eastAsia="zh-CN"/>
        </w:rPr>
        <w:t>b)</w:t>
      </w:r>
      <w:r w:rsidRPr="00B50D7A">
        <w:rPr>
          <w:lang w:eastAsia="zh-CN"/>
        </w:rPr>
        <w:tab/>
        <w:t>firm oraz adresów wykonawców, którzy złożyli oferty w terminie;</w:t>
      </w:r>
    </w:p>
    <w:p w14:paraId="4B4B8B20" w14:textId="77777777" w:rsidR="00B50D7A" w:rsidRPr="00B50D7A" w:rsidRDefault="00B50D7A" w:rsidP="00B50D7A">
      <w:pPr>
        <w:widowControl w:val="0"/>
        <w:suppressAutoHyphens/>
        <w:ind w:left="720" w:hanging="360"/>
        <w:rPr>
          <w:u w:val="single"/>
          <w:lang w:eastAsia="zh-CN"/>
        </w:rPr>
      </w:pPr>
      <w:r w:rsidRPr="00B50D7A">
        <w:rPr>
          <w:lang w:eastAsia="zh-CN"/>
        </w:rPr>
        <w:t>c)</w:t>
      </w:r>
      <w:r w:rsidRPr="00B50D7A">
        <w:rPr>
          <w:lang w:eastAsia="zh-CN"/>
        </w:rPr>
        <w:tab/>
        <w:t>ceny, terminu wykonania zamówienia, okresu gwarancji i warunków płatności zawartych w ofertach.</w:t>
      </w:r>
    </w:p>
    <w:p w14:paraId="2C25279D" w14:textId="77777777" w:rsidR="00B50D7A" w:rsidRPr="00AC343A" w:rsidRDefault="00B50D7A" w:rsidP="002D5576">
      <w:pPr>
        <w:keepNext/>
        <w:numPr>
          <w:ilvl w:val="1"/>
          <w:numId w:val="26"/>
        </w:numPr>
        <w:spacing w:before="120"/>
        <w:jc w:val="both"/>
        <w:outlineLvl w:val="1"/>
        <w:rPr>
          <w:b/>
          <w:i/>
        </w:rPr>
      </w:pPr>
      <w:bookmarkStart w:id="39" w:name="_Toc8812124"/>
      <w:bookmarkStart w:id="40" w:name="_Toc36205568"/>
      <w:r w:rsidRPr="00B50D7A">
        <w:rPr>
          <w:b/>
          <w:i/>
          <w:u w:val="single"/>
        </w:rPr>
        <w:t>XII. Opis sposobu obliczenia ceny.</w:t>
      </w:r>
      <w:bookmarkEnd w:id="39"/>
      <w:bookmarkEnd w:id="40"/>
    </w:p>
    <w:p w14:paraId="286D7579" w14:textId="77777777" w:rsidR="00AC343A" w:rsidRPr="00B50D7A" w:rsidRDefault="00AC343A" w:rsidP="002D5576">
      <w:pPr>
        <w:keepNext/>
        <w:numPr>
          <w:ilvl w:val="1"/>
          <w:numId w:val="26"/>
        </w:numPr>
        <w:spacing w:before="120"/>
        <w:jc w:val="both"/>
        <w:outlineLvl w:val="1"/>
        <w:rPr>
          <w:b/>
          <w:i/>
        </w:rPr>
      </w:pPr>
    </w:p>
    <w:p w14:paraId="0A4068B8" w14:textId="77777777" w:rsidR="00B50D7A" w:rsidRPr="000F11E5" w:rsidRDefault="00B50D7A" w:rsidP="00AC343A">
      <w:pPr>
        <w:numPr>
          <w:ilvl w:val="3"/>
          <w:numId w:val="13"/>
        </w:numPr>
        <w:tabs>
          <w:tab w:val="left" w:pos="453"/>
        </w:tabs>
        <w:ind w:right="40"/>
        <w:jc w:val="both"/>
      </w:pPr>
      <w:r w:rsidRPr="000F11E5">
        <w:t>Wykonawca określa cenę realizacji zamówienia, poprzez wskazanie w Formularzu ofertowym sporządzonym wg wzoru stanowiącego</w:t>
      </w:r>
      <w:r w:rsidRPr="000F11E5">
        <w:rPr>
          <w:bCs/>
        </w:rPr>
        <w:t xml:space="preserve"> Załączniki nr 1</w:t>
      </w:r>
      <w:r w:rsidRPr="000F11E5">
        <w:t xml:space="preserve"> do SIWZ łącznej ceny ofertowej brutto za realizację przedmiotu zamówienia</w:t>
      </w:r>
      <w:r w:rsidRPr="000F11E5">
        <w:rPr>
          <w:bCs/>
        </w:rPr>
        <w:t xml:space="preserve"> w podziale na zadania/części.</w:t>
      </w:r>
    </w:p>
    <w:p w14:paraId="63FE1270" w14:textId="77777777" w:rsidR="00B50D7A" w:rsidRPr="000F11E5" w:rsidRDefault="00B50D7A" w:rsidP="00AC343A">
      <w:pPr>
        <w:numPr>
          <w:ilvl w:val="3"/>
          <w:numId w:val="13"/>
        </w:numPr>
        <w:tabs>
          <w:tab w:val="left" w:pos="462"/>
        </w:tabs>
        <w:ind w:right="40"/>
        <w:jc w:val="both"/>
      </w:pPr>
      <w:r w:rsidRPr="000F11E5">
        <w:t>Łączna cena ofertowa brutto musi uwzględniać wszystkie koszty związane z realizacją przedmiotu zamówienia, zgodnie z opisem przedmiotu zamówienia oraz wzorem umowy określonym w niniejszej SIWZ.</w:t>
      </w:r>
    </w:p>
    <w:p w14:paraId="25164A5A" w14:textId="77777777" w:rsidR="00B50D7A" w:rsidRPr="000F11E5" w:rsidRDefault="00B50D7A" w:rsidP="00AC343A">
      <w:pPr>
        <w:numPr>
          <w:ilvl w:val="3"/>
          <w:numId w:val="13"/>
        </w:numPr>
        <w:tabs>
          <w:tab w:val="left" w:pos="462"/>
          <w:tab w:val="left" w:leader="underscore" w:pos="2253"/>
        </w:tabs>
        <w:ind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siwz.</w:t>
      </w:r>
    </w:p>
    <w:p w14:paraId="632F153E" w14:textId="77777777" w:rsidR="00B50D7A" w:rsidRPr="000F11E5" w:rsidRDefault="00B50D7A" w:rsidP="00AC343A">
      <w:pPr>
        <w:numPr>
          <w:ilvl w:val="3"/>
          <w:numId w:val="13"/>
        </w:numPr>
        <w:tabs>
          <w:tab w:val="left" w:pos="472"/>
        </w:tabs>
        <w:ind w:right="40"/>
        <w:jc w:val="both"/>
      </w:pPr>
      <w:r w:rsidRPr="000F11E5">
        <w:t>Ceny jednostkowe określone w załączniku nr 2 „zestawienie asortymentowo-wartościowe” muszą być: podane i wyliczone w zaokrągleniu do dwóch miejsc po przecinku (zasada zaokrąglenia - poniżej 5 należy końcówkę pominąć, powyżej i równe 5 należy zaokrąglić w górę).</w:t>
      </w:r>
    </w:p>
    <w:p w14:paraId="204ECE5B" w14:textId="77777777" w:rsidR="00B50D7A" w:rsidRPr="000F11E5" w:rsidRDefault="00B50D7A" w:rsidP="00AC343A">
      <w:pPr>
        <w:numPr>
          <w:ilvl w:val="3"/>
          <w:numId w:val="13"/>
        </w:numPr>
        <w:tabs>
          <w:tab w:val="left" w:pos="467"/>
        </w:tabs>
        <w:ind w:right="0"/>
        <w:jc w:val="both"/>
      </w:pPr>
      <w:r w:rsidRPr="000F11E5">
        <w:t>Cena oferty winna być wyrażona w złotych polskich (PLN).</w:t>
      </w:r>
    </w:p>
    <w:p w14:paraId="0A4F42F1" w14:textId="77777777" w:rsidR="00B50D7A" w:rsidRPr="000F11E5" w:rsidRDefault="00B50D7A" w:rsidP="00AC343A">
      <w:pPr>
        <w:numPr>
          <w:ilvl w:val="3"/>
          <w:numId w:val="13"/>
        </w:numPr>
        <w:tabs>
          <w:tab w:val="left" w:pos="458"/>
        </w:tabs>
        <w:ind w:right="40"/>
        <w:jc w:val="both"/>
        <w:rPr>
          <w:u w:val="single"/>
        </w:rPr>
      </w:pPr>
      <w:r w:rsidRPr="000F11E5">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0F11E5">
        <w:rPr>
          <w:b/>
          <w:bCs/>
        </w:rPr>
        <w:t xml:space="preserve"> (rodzaj) towaru / usługi,</w:t>
      </w:r>
      <w:r w:rsidRPr="000F11E5">
        <w:t xml:space="preserve"> których</w:t>
      </w:r>
      <w:r w:rsidRPr="000F11E5">
        <w:rPr>
          <w:b/>
          <w:bCs/>
        </w:rPr>
        <w:t xml:space="preserve"> dostawa / świadczenie</w:t>
      </w:r>
      <w:r w:rsidRPr="000F11E5">
        <w:t xml:space="preserve"> będzie prowadzić do jego powstania, oraz wskazując ich wartość bez kwoty podatku.</w:t>
      </w:r>
    </w:p>
    <w:p w14:paraId="1DC7CEC6" w14:textId="77777777" w:rsidR="00B50D7A" w:rsidRPr="00B50D7A" w:rsidRDefault="00B50D7A" w:rsidP="00B50D7A">
      <w:pPr>
        <w:tabs>
          <w:tab w:val="left" w:pos="458"/>
        </w:tabs>
        <w:ind w:left="440" w:right="40"/>
        <w:jc w:val="both"/>
        <w:rPr>
          <w:u w:val="single"/>
        </w:rPr>
      </w:pPr>
    </w:p>
    <w:p w14:paraId="155456C0" w14:textId="77777777" w:rsidR="00B50D7A" w:rsidRPr="00B50D7A" w:rsidRDefault="00B50D7A" w:rsidP="00B50D7A">
      <w:pPr>
        <w:keepNext/>
        <w:numPr>
          <w:ilvl w:val="1"/>
          <w:numId w:val="1"/>
        </w:numPr>
        <w:jc w:val="both"/>
        <w:outlineLvl w:val="1"/>
        <w:rPr>
          <w:b/>
          <w:i/>
          <w:u w:val="single"/>
        </w:rPr>
      </w:pPr>
      <w:bookmarkStart w:id="41" w:name="_Toc2672308"/>
      <w:bookmarkStart w:id="42" w:name="_Toc1644267"/>
      <w:bookmarkStart w:id="43" w:name="_Toc8812125"/>
      <w:bookmarkStart w:id="44" w:name="_Toc36205569"/>
      <w:r w:rsidRPr="00B50D7A">
        <w:rPr>
          <w:b/>
          <w:i/>
          <w:u w:val="single"/>
        </w:rPr>
        <w:t>XIII. Opis kryteriów, którymi zamawiający będzie się kierował przy wyborze oferty, wraz z podaniem wag tych kryteriów i sposobu oceny ofert.</w:t>
      </w:r>
      <w:bookmarkEnd w:id="41"/>
      <w:bookmarkEnd w:id="42"/>
      <w:bookmarkEnd w:id="43"/>
      <w:bookmarkEnd w:id="44"/>
    </w:p>
    <w:p w14:paraId="515E54E0" w14:textId="16A0B180" w:rsidR="003E0415" w:rsidRPr="0032743F" w:rsidRDefault="003E0415" w:rsidP="006623F0">
      <w:pPr>
        <w:ind w:left="0" w:right="0"/>
      </w:pPr>
      <w:r w:rsidRPr="0032743F">
        <w:t xml:space="preserve">1. Przy  wyborze  najkorzystniejszej  oferty   zamawiający  będzie  się kierował  </w:t>
      </w:r>
      <w:r w:rsidR="006623F0">
        <w:t>kryterium ceny (100,00 %)</w:t>
      </w:r>
    </w:p>
    <w:p w14:paraId="7386F5DA" w14:textId="77777777" w:rsidR="003E0415" w:rsidRPr="0032743F" w:rsidRDefault="003E0415" w:rsidP="0021418E">
      <w:pPr>
        <w:numPr>
          <w:ilvl w:val="0"/>
          <w:numId w:val="56"/>
        </w:numPr>
        <w:tabs>
          <w:tab w:val="left" w:pos="284"/>
        </w:tabs>
        <w:ind w:right="0" w:hanging="2340"/>
        <w:jc w:val="both"/>
      </w:pPr>
      <w:r w:rsidRPr="0032743F">
        <w:t>Zamawiający poprawia w ofercie:</w:t>
      </w:r>
    </w:p>
    <w:p w14:paraId="1B92B34B" w14:textId="77777777" w:rsidR="003E0415" w:rsidRPr="0032743F" w:rsidRDefault="003E0415" w:rsidP="0021418E">
      <w:pPr>
        <w:widowControl w:val="0"/>
        <w:numPr>
          <w:ilvl w:val="0"/>
          <w:numId w:val="55"/>
        </w:numPr>
        <w:tabs>
          <w:tab w:val="clear" w:pos="360"/>
          <w:tab w:val="num" w:pos="900"/>
        </w:tabs>
        <w:ind w:left="900" w:right="0" w:hanging="616"/>
        <w:jc w:val="both"/>
      </w:pPr>
      <w:r w:rsidRPr="0032743F">
        <w:t>oczywiste omyłki pisarskie,</w:t>
      </w:r>
    </w:p>
    <w:p w14:paraId="65F50AE7" w14:textId="77777777" w:rsidR="003E0415" w:rsidRPr="0032743F" w:rsidRDefault="003E0415" w:rsidP="0021418E">
      <w:pPr>
        <w:widowControl w:val="0"/>
        <w:numPr>
          <w:ilvl w:val="0"/>
          <w:numId w:val="55"/>
        </w:numPr>
        <w:tabs>
          <w:tab w:val="clear" w:pos="360"/>
          <w:tab w:val="num" w:pos="900"/>
        </w:tabs>
        <w:ind w:left="900" w:right="0" w:hanging="616"/>
        <w:jc w:val="both"/>
      </w:pPr>
      <w:r w:rsidRPr="0032743F">
        <w:t>oczywiste omyłki rachunkowe, z uwzględnieniem konsekwencji rachunkowych dokonanych poprawek,</w:t>
      </w:r>
    </w:p>
    <w:p w14:paraId="04B024C7" w14:textId="77777777" w:rsidR="003E0415" w:rsidRPr="0032743F" w:rsidRDefault="003E0415" w:rsidP="0021418E">
      <w:pPr>
        <w:widowControl w:val="0"/>
        <w:numPr>
          <w:ilvl w:val="0"/>
          <w:numId w:val="55"/>
        </w:numPr>
        <w:tabs>
          <w:tab w:val="clear" w:pos="360"/>
          <w:tab w:val="num" w:pos="900"/>
        </w:tabs>
        <w:ind w:left="900" w:right="0" w:hanging="616"/>
        <w:jc w:val="both"/>
      </w:pPr>
      <w:r w:rsidRPr="0032743F">
        <w:t>inne omyłki polegające na niezgodności oferty ze specyfikacją istotnych warunków zamówienia, niepowodujące istotnych zmian w treści oferty</w:t>
      </w:r>
    </w:p>
    <w:p w14:paraId="747F8622" w14:textId="77777777" w:rsidR="003E0415" w:rsidRPr="0032743F" w:rsidRDefault="003E0415" w:rsidP="003E0415">
      <w:pPr>
        <w:widowControl w:val="0"/>
        <w:ind w:left="0" w:right="0"/>
        <w:jc w:val="both"/>
      </w:pPr>
      <w:r w:rsidRPr="0032743F">
        <w:t xml:space="preserve">       – niezwłocznie zawiadamiając o tym wykonawcę, którego oferta została poprawiona.</w:t>
      </w:r>
    </w:p>
    <w:p w14:paraId="5B49CE1F" w14:textId="77777777" w:rsidR="003E0415" w:rsidRPr="0032743F" w:rsidRDefault="003E0415" w:rsidP="0021418E">
      <w:pPr>
        <w:widowControl w:val="0"/>
        <w:numPr>
          <w:ilvl w:val="1"/>
          <w:numId w:val="55"/>
        </w:numPr>
        <w:tabs>
          <w:tab w:val="clear" w:pos="1440"/>
        </w:tabs>
        <w:ind w:left="284" w:right="0" w:hanging="284"/>
        <w:jc w:val="both"/>
      </w:pPr>
      <w:r w:rsidRPr="0032743F">
        <w:t>Zamawiający udzieli zamówienia wykonawcy, którego oferta odpowiada wszystkim wymaganiom określonym w niniejszej specyfikacji i otrzyma maksymalną ilość punktów, zsumowanych za poszczególne kryteria oceny ofert.</w:t>
      </w:r>
    </w:p>
    <w:p w14:paraId="39755A32" w14:textId="77777777" w:rsidR="003E0415" w:rsidRPr="0032743F" w:rsidRDefault="003E0415" w:rsidP="0021418E">
      <w:pPr>
        <w:widowControl w:val="0"/>
        <w:numPr>
          <w:ilvl w:val="1"/>
          <w:numId w:val="55"/>
        </w:numPr>
        <w:tabs>
          <w:tab w:val="clear" w:pos="1440"/>
        </w:tabs>
        <w:ind w:left="284" w:right="0" w:hanging="284"/>
        <w:jc w:val="both"/>
      </w:pPr>
      <w:r w:rsidRPr="0032743F">
        <w:lastRenderedPageBreak/>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66120F52" w14:textId="77777777" w:rsidR="003E0415" w:rsidRPr="0032743F" w:rsidRDefault="003E0415" w:rsidP="0021418E">
      <w:pPr>
        <w:widowControl w:val="0"/>
        <w:numPr>
          <w:ilvl w:val="1"/>
          <w:numId w:val="55"/>
        </w:numPr>
        <w:tabs>
          <w:tab w:val="clear" w:pos="1440"/>
        </w:tabs>
        <w:ind w:left="284" w:right="0" w:hanging="284"/>
        <w:jc w:val="both"/>
      </w:pPr>
      <w:r w:rsidRPr="0032743F">
        <w:t>Zamawiający nie przewiduje przeprowadzenia dogrywki w formie aukcji elektronicznej</w:t>
      </w:r>
    </w:p>
    <w:p w14:paraId="5DE2B0DA" w14:textId="77777777" w:rsidR="00B50D7A" w:rsidRPr="00B50D7A" w:rsidRDefault="00B50D7A" w:rsidP="00B50D7A">
      <w:pPr>
        <w:tabs>
          <w:tab w:val="left" w:pos="458"/>
        </w:tabs>
        <w:ind w:left="440" w:right="40"/>
        <w:jc w:val="both"/>
        <w:rPr>
          <w:u w:val="single"/>
        </w:rPr>
      </w:pPr>
    </w:p>
    <w:p w14:paraId="5CA782E5" w14:textId="77777777" w:rsidR="00B50D7A" w:rsidRPr="00B50D7A" w:rsidRDefault="00B50D7A" w:rsidP="002D5576">
      <w:pPr>
        <w:keepNext/>
        <w:numPr>
          <w:ilvl w:val="1"/>
          <w:numId w:val="26"/>
        </w:numPr>
        <w:spacing w:before="120"/>
        <w:jc w:val="both"/>
        <w:outlineLvl w:val="1"/>
        <w:rPr>
          <w:b/>
          <w:i/>
        </w:rPr>
      </w:pPr>
      <w:bookmarkStart w:id="45" w:name="_Toc8812126"/>
      <w:bookmarkStart w:id="46" w:name="_Toc36205570"/>
      <w:r w:rsidRPr="00B50D7A">
        <w:rPr>
          <w:b/>
          <w:i/>
          <w:u w:val="single"/>
        </w:rPr>
        <w:t>XIV. Informacje o formalnościach, jakie powinny zostać dopełnione po wyborze oferty w celu zawarcia umowy w sprawie zamówienia publicznego.</w:t>
      </w:r>
      <w:bookmarkEnd w:id="45"/>
      <w:bookmarkEnd w:id="46"/>
    </w:p>
    <w:p w14:paraId="21557405" w14:textId="77777777" w:rsidR="00B50D7A" w:rsidRPr="00B50D7A" w:rsidRDefault="00B50D7A" w:rsidP="00B50D7A">
      <w:pPr>
        <w:numPr>
          <w:ilvl w:val="2"/>
          <w:numId w:val="8"/>
        </w:numPr>
        <w:tabs>
          <w:tab w:val="left" w:pos="360"/>
        </w:tabs>
        <w:ind w:hanging="2340"/>
      </w:pPr>
      <w:r w:rsidRPr="00B50D7A">
        <w:t>Zamawiający informuje niezwłocznie wszystkich wykonawców o:</w:t>
      </w:r>
    </w:p>
    <w:p w14:paraId="66509BB6" w14:textId="77777777" w:rsidR="00B50D7A" w:rsidRPr="00B50D7A" w:rsidRDefault="00B50D7A" w:rsidP="00B50D7A">
      <w:pPr>
        <w:numPr>
          <w:ilvl w:val="0"/>
          <w:numId w:val="7"/>
        </w:numPr>
        <w:tabs>
          <w:tab w:val="left" w:pos="720"/>
        </w:tabs>
        <w:ind w:left="720"/>
      </w:pPr>
      <w:r w:rsidRPr="00B50D7A">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3D72824A" w14:textId="77777777" w:rsidR="00B50D7A" w:rsidRPr="00B50D7A" w:rsidRDefault="00B50D7A" w:rsidP="00B50D7A">
      <w:pPr>
        <w:numPr>
          <w:ilvl w:val="0"/>
          <w:numId w:val="7"/>
        </w:numPr>
        <w:tabs>
          <w:tab w:val="left" w:pos="720"/>
        </w:tabs>
        <w:ind w:left="720"/>
      </w:pPr>
      <w:r w:rsidRPr="00B50D7A">
        <w:t>unieważnieniu postępowania,</w:t>
      </w:r>
    </w:p>
    <w:p w14:paraId="6CFD1D4F" w14:textId="77777777" w:rsidR="00B50D7A" w:rsidRPr="00B50D7A" w:rsidRDefault="00B50D7A" w:rsidP="00B50D7A">
      <w:pPr>
        <w:numPr>
          <w:ilvl w:val="1"/>
          <w:numId w:val="7"/>
        </w:numPr>
        <w:tabs>
          <w:tab w:val="left" w:pos="1080"/>
        </w:tabs>
        <w:ind w:left="1080"/>
      </w:pPr>
      <w:r w:rsidRPr="00B50D7A">
        <w:t>podając uzasadnienie faktyczne i prawne oraz zamieszczając tę informację na swojej stronie internetowej.</w:t>
      </w:r>
    </w:p>
    <w:p w14:paraId="455A4407" w14:textId="77777777" w:rsidR="00B50D7A" w:rsidRPr="00B50D7A" w:rsidRDefault="00B50D7A" w:rsidP="00B50D7A">
      <w:pPr>
        <w:numPr>
          <w:ilvl w:val="0"/>
          <w:numId w:val="9"/>
        </w:numPr>
        <w:tabs>
          <w:tab w:val="left" w:pos="360"/>
        </w:tabs>
        <w:ind w:left="360"/>
      </w:pPr>
      <w:r w:rsidRPr="00B50D7A">
        <w:t>Zamawiający informuje niezwłocznie każdego wykonawcę:</w:t>
      </w:r>
    </w:p>
    <w:p w14:paraId="32F0A2C6" w14:textId="77777777" w:rsidR="00B50D7A" w:rsidRPr="00B50D7A" w:rsidRDefault="00B50D7A" w:rsidP="00B50D7A">
      <w:pPr>
        <w:numPr>
          <w:ilvl w:val="1"/>
          <w:numId w:val="9"/>
        </w:numPr>
        <w:tabs>
          <w:tab w:val="left" w:pos="360"/>
          <w:tab w:val="left" w:pos="900"/>
        </w:tabs>
        <w:ind w:left="900" w:hanging="540"/>
      </w:pPr>
      <w:r w:rsidRPr="00B50D7A">
        <w:t>który podlega wykluczeniu, że nie spełnia warunków udziału w postępowaniu.</w:t>
      </w:r>
    </w:p>
    <w:p w14:paraId="54A164CA" w14:textId="77777777" w:rsidR="00B50D7A" w:rsidRPr="00B50D7A" w:rsidRDefault="00B50D7A" w:rsidP="00B50D7A">
      <w:pPr>
        <w:numPr>
          <w:ilvl w:val="1"/>
          <w:numId w:val="9"/>
        </w:numPr>
        <w:tabs>
          <w:tab w:val="left" w:pos="360"/>
          <w:tab w:val="left" w:pos="900"/>
        </w:tabs>
        <w:ind w:left="900" w:hanging="540"/>
      </w:pPr>
      <w:r w:rsidRPr="00B50D7A">
        <w:t>którego oferta została odrzucona o powodach odrzucenia oferty, a w przypadkach, o których mowa w art. 89 ust. 4 i 5 ustawy Pzp, o braku równoważności lub braku spełniania wymagań wydajnościowych lub funkcjonalnych,</w:t>
      </w:r>
    </w:p>
    <w:p w14:paraId="4EA47193" w14:textId="77777777" w:rsidR="00B50D7A" w:rsidRPr="00B50D7A" w:rsidRDefault="00B50D7A" w:rsidP="00B50D7A">
      <w:pPr>
        <w:tabs>
          <w:tab w:val="left" w:pos="540"/>
        </w:tabs>
        <w:ind w:left="540" w:hanging="180"/>
      </w:pPr>
      <w:r w:rsidRPr="00B50D7A">
        <w:t>- podając uzasadnienie faktyczne i prawne, które w przypadkach, o których mowa w art. 89 ust. 5 ustawy Pzp, powinno zawierać wyjaśnienie powodów, dla których dowody przedstawione przez wykonawcę, zamawiający uznał za niewystarczające.</w:t>
      </w:r>
    </w:p>
    <w:p w14:paraId="15A5E63A" w14:textId="77777777" w:rsidR="00B50D7A" w:rsidRPr="00B50D7A" w:rsidRDefault="00B50D7A" w:rsidP="00B50D7A">
      <w:pPr>
        <w:numPr>
          <w:ilvl w:val="0"/>
          <w:numId w:val="9"/>
        </w:numPr>
        <w:tabs>
          <w:tab w:val="left" w:pos="360"/>
        </w:tabs>
        <w:ind w:left="360"/>
      </w:pPr>
      <w:r w:rsidRPr="00B50D7A">
        <w:t>Zamawiający zawiera umowę w sprawie zamówienia publicznego, w terminie nie krótszym niż 5 dni od dnia przesłania zawiadomienia o wyborze najkorzystniejszej oferty.</w:t>
      </w:r>
    </w:p>
    <w:p w14:paraId="187E0009" w14:textId="77777777" w:rsidR="00B50D7A" w:rsidRPr="00B50D7A" w:rsidRDefault="00B50D7A" w:rsidP="00B50D7A">
      <w:pPr>
        <w:numPr>
          <w:ilvl w:val="0"/>
          <w:numId w:val="9"/>
        </w:numPr>
        <w:tabs>
          <w:tab w:val="left" w:pos="360"/>
        </w:tabs>
        <w:ind w:left="360"/>
      </w:pPr>
      <w:r w:rsidRPr="00B50D7A">
        <w:t>Zamawiający może zawrzeć umowę w sprawie zamówienia publicznego przed upływem terminów, o których mowa w pkt., jeżeli w postępowaniu o udzielenie zamówienia, w przypadku trybu przetargu nieograniczonego, złożono tylko jedną ofertę.</w:t>
      </w:r>
    </w:p>
    <w:p w14:paraId="34D41F41" w14:textId="77777777" w:rsidR="00B50D7A" w:rsidRPr="00B50D7A" w:rsidRDefault="00B50D7A" w:rsidP="00B50D7A">
      <w:pPr>
        <w:numPr>
          <w:ilvl w:val="0"/>
          <w:numId w:val="9"/>
        </w:numPr>
        <w:tabs>
          <w:tab w:val="left" w:pos="360"/>
        </w:tabs>
        <w:ind w:left="360"/>
        <w:rPr>
          <w:u w:val="single"/>
        </w:rPr>
      </w:pPr>
      <w:r w:rsidRPr="00B50D7A">
        <w:t>Zamawiający podpisze umowę o udzieleniu zamówienia publicznego i prześle ją w celu podpisu wybranemu wykonawcy.</w:t>
      </w:r>
    </w:p>
    <w:p w14:paraId="48BFCD1D" w14:textId="77777777" w:rsidR="00B50D7A" w:rsidRPr="00B50D7A" w:rsidRDefault="00B50D7A" w:rsidP="002D5576">
      <w:pPr>
        <w:keepNext/>
        <w:numPr>
          <w:ilvl w:val="1"/>
          <w:numId w:val="26"/>
        </w:numPr>
        <w:spacing w:before="120"/>
        <w:jc w:val="both"/>
        <w:outlineLvl w:val="1"/>
        <w:rPr>
          <w:b/>
          <w:i/>
        </w:rPr>
      </w:pPr>
      <w:bookmarkStart w:id="47" w:name="_Toc8812127"/>
      <w:bookmarkStart w:id="48" w:name="_Toc36205571"/>
      <w:r w:rsidRPr="00B50D7A">
        <w:rPr>
          <w:b/>
          <w:i/>
          <w:u w:val="single"/>
        </w:rPr>
        <w:t>XV. Wymagania dotyczące zabezpieczenia należytego wykonania umowy.</w:t>
      </w:r>
      <w:bookmarkEnd w:id="47"/>
      <w:bookmarkEnd w:id="48"/>
    </w:p>
    <w:p w14:paraId="012CBCD6" w14:textId="77777777" w:rsidR="00B50D7A" w:rsidRPr="00B50D7A" w:rsidRDefault="00B50D7A" w:rsidP="00B50D7A">
      <w:pPr>
        <w:rPr>
          <w:u w:val="single"/>
        </w:rPr>
      </w:pPr>
      <w:r w:rsidRPr="00B50D7A">
        <w:t>Nie dotyczy</w:t>
      </w:r>
    </w:p>
    <w:p w14:paraId="2C55156A" w14:textId="77777777" w:rsidR="00B50D7A" w:rsidRPr="00B50D7A" w:rsidRDefault="00B50D7A" w:rsidP="002D5576">
      <w:pPr>
        <w:keepNext/>
        <w:numPr>
          <w:ilvl w:val="1"/>
          <w:numId w:val="26"/>
        </w:numPr>
        <w:spacing w:before="120"/>
        <w:jc w:val="both"/>
        <w:outlineLvl w:val="1"/>
        <w:rPr>
          <w:b/>
          <w:i/>
        </w:rPr>
      </w:pPr>
      <w:bookmarkStart w:id="49" w:name="_Toc8812128"/>
      <w:bookmarkStart w:id="50" w:name="_Toc36205572"/>
      <w:r w:rsidRPr="00B50D7A">
        <w:rPr>
          <w:b/>
          <w:i/>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9"/>
      <w:bookmarkEnd w:id="50"/>
    </w:p>
    <w:p w14:paraId="57235BC6" w14:textId="77777777" w:rsidR="00B50D7A" w:rsidRPr="00B50D7A" w:rsidRDefault="00B50D7A" w:rsidP="00B50D7A">
      <w:pPr>
        <w:rPr>
          <w:u w:val="single"/>
        </w:rPr>
      </w:pPr>
      <w:r w:rsidRPr="00B50D7A">
        <w:t xml:space="preserve">Integralną częścią specyfikacji istotnych warunków zamówienia jest projekt umowy dostawy - zał. nr 3, według którego zamawiający podpisze umowę z wybranym w postępowaniu wykonawcą. </w:t>
      </w:r>
    </w:p>
    <w:p w14:paraId="02849F3A" w14:textId="77777777" w:rsidR="00B50D7A" w:rsidRPr="00B50D7A" w:rsidRDefault="00B50D7A" w:rsidP="002D5576">
      <w:pPr>
        <w:keepNext/>
        <w:numPr>
          <w:ilvl w:val="1"/>
          <w:numId w:val="26"/>
        </w:numPr>
        <w:spacing w:before="120"/>
        <w:jc w:val="both"/>
        <w:outlineLvl w:val="1"/>
        <w:rPr>
          <w:b/>
          <w:i/>
          <w:u w:val="single"/>
        </w:rPr>
      </w:pPr>
      <w:bookmarkStart w:id="51" w:name="_Toc8812129"/>
      <w:bookmarkStart w:id="52" w:name="_Toc36205573"/>
      <w:r w:rsidRPr="00B50D7A">
        <w:rPr>
          <w:b/>
          <w:i/>
          <w:u w:val="single"/>
        </w:rPr>
        <w:t>XVII. Pouczenie o środkach ochrony prawnej przysługujących wykonawcy w toku postępowania o udzielenie zamówienia.</w:t>
      </w:r>
      <w:bookmarkEnd w:id="51"/>
      <w:bookmarkEnd w:id="52"/>
    </w:p>
    <w:p w14:paraId="34DD193C" w14:textId="77777777" w:rsidR="00B50D7A" w:rsidRPr="00B50D7A" w:rsidRDefault="00B50D7A" w:rsidP="00B50D7A">
      <w:pPr>
        <w:rPr>
          <w:u w:val="single"/>
        </w:rPr>
      </w:pPr>
    </w:p>
    <w:p w14:paraId="211DF03D" w14:textId="77777777" w:rsidR="00B50D7A" w:rsidRPr="00B50D7A" w:rsidRDefault="00B50D7A" w:rsidP="00B50D7A">
      <w:pPr>
        <w:numPr>
          <w:ilvl w:val="0"/>
          <w:numId w:val="5"/>
        </w:numPr>
        <w:tabs>
          <w:tab w:val="left" w:pos="540"/>
        </w:tabs>
        <w:ind w:left="540" w:hanging="540"/>
      </w:pPr>
      <w:r w:rsidRPr="00B50D7A">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14960BAF" w14:textId="77777777" w:rsidR="00B50D7A" w:rsidRPr="00B50D7A" w:rsidRDefault="00B50D7A" w:rsidP="00B50D7A">
      <w:pPr>
        <w:numPr>
          <w:ilvl w:val="0"/>
          <w:numId w:val="5"/>
        </w:numPr>
        <w:tabs>
          <w:tab w:val="left" w:pos="540"/>
        </w:tabs>
        <w:ind w:left="540" w:hanging="540"/>
      </w:pPr>
      <w:r w:rsidRPr="00B50D7A">
        <w:t>Środki ochrony prawnej wobec ogłoszenia o zamówieniu oraz SIWZ przysługują również organizacjom wpisanym na listę, o której mowa w art. 154 pkt 5 ustawy PZP.</w:t>
      </w:r>
    </w:p>
    <w:p w14:paraId="5B4B02E7" w14:textId="77777777" w:rsidR="00667029" w:rsidRPr="00B50D7A" w:rsidRDefault="00667029"/>
    <w:p w14:paraId="67BB38F3" w14:textId="77777777" w:rsidR="006B261B" w:rsidRPr="00B50D7A" w:rsidRDefault="006B261B" w:rsidP="006B261B">
      <w:pPr>
        <w:suppressAutoHyphens/>
        <w:ind w:left="0" w:right="0"/>
        <w:rPr>
          <w:i/>
          <w:lang w:eastAsia="zh-CN"/>
        </w:rPr>
      </w:pPr>
      <w:r w:rsidRPr="00B50D7A">
        <w:rPr>
          <w:i/>
          <w:lang w:eastAsia="zh-CN"/>
        </w:rPr>
        <w:t>Podpisał Dyrektor SSzW w Ciechanowie:</w:t>
      </w:r>
    </w:p>
    <w:p w14:paraId="1484A4BC" w14:textId="77777777" w:rsidR="006B261B" w:rsidRPr="00B50D7A" w:rsidRDefault="006B261B" w:rsidP="006B261B">
      <w:pPr>
        <w:suppressAutoHyphens/>
        <w:ind w:left="0" w:right="0"/>
        <w:rPr>
          <w:i/>
          <w:lang w:eastAsia="zh-CN"/>
        </w:rPr>
      </w:pPr>
      <w:r w:rsidRPr="00B50D7A">
        <w:rPr>
          <w:i/>
          <w:lang w:eastAsia="zh-CN"/>
        </w:rPr>
        <w:t>Andrzej Kamasa</w:t>
      </w:r>
    </w:p>
    <w:p w14:paraId="3FB08DB3" w14:textId="77777777" w:rsidR="00635846" w:rsidRPr="00B50D7A" w:rsidRDefault="00635846" w:rsidP="006B261B">
      <w:pPr>
        <w:suppressAutoHyphens/>
        <w:ind w:left="0" w:right="0"/>
        <w:rPr>
          <w:i/>
          <w:lang w:eastAsia="zh-CN"/>
        </w:rPr>
      </w:pPr>
      <w:r w:rsidRPr="00B50D7A">
        <w:rPr>
          <w:i/>
          <w:lang w:eastAsia="zh-CN"/>
        </w:rPr>
        <w:t>………………………….</w:t>
      </w:r>
    </w:p>
    <w:p w14:paraId="7338D7DA" w14:textId="34886165" w:rsidR="00FB7CE3" w:rsidRDefault="00FB7CE3" w:rsidP="006B261B">
      <w:pPr>
        <w:suppressAutoHyphens/>
        <w:ind w:left="0" w:right="0"/>
        <w:rPr>
          <w:i/>
          <w:lang w:eastAsia="zh-CN"/>
        </w:rPr>
      </w:pPr>
    </w:p>
    <w:p w14:paraId="6F0D20CD" w14:textId="65B052C1" w:rsidR="006623F0" w:rsidRDefault="006623F0" w:rsidP="006B261B">
      <w:pPr>
        <w:suppressAutoHyphens/>
        <w:ind w:left="0" w:right="0"/>
        <w:rPr>
          <w:i/>
          <w:lang w:eastAsia="zh-CN"/>
        </w:rPr>
      </w:pPr>
    </w:p>
    <w:p w14:paraId="3863A0BD" w14:textId="3177D8C9" w:rsidR="006623F0" w:rsidRDefault="006623F0" w:rsidP="006B261B">
      <w:pPr>
        <w:suppressAutoHyphens/>
        <w:ind w:left="0" w:right="0"/>
        <w:rPr>
          <w:i/>
          <w:lang w:eastAsia="zh-CN"/>
        </w:rPr>
      </w:pPr>
    </w:p>
    <w:p w14:paraId="5DC4738E" w14:textId="6F3E9732" w:rsidR="006623F0" w:rsidRDefault="006623F0" w:rsidP="006B261B">
      <w:pPr>
        <w:suppressAutoHyphens/>
        <w:ind w:left="0" w:right="0"/>
        <w:rPr>
          <w:i/>
          <w:lang w:eastAsia="zh-CN"/>
        </w:rPr>
      </w:pPr>
    </w:p>
    <w:p w14:paraId="4F3B3F97" w14:textId="505C0E93" w:rsidR="006623F0" w:rsidRDefault="006623F0" w:rsidP="006B261B">
      <w:pPr>
        <w:suppressAutoHyphens/>
        <w:ind w:left="0" w:right="0"/>
        <w:rPr>
          <w:i/>
          <w:lang w:eastAsia="zh-CN"/>
        </w:rPr>
      </w:pPr>
    </w:p>
    <w:p w14:paraId="76A7FFB5" w14:textId="0569C699" w:rsidR="006623F0" w:rsidRDefault="006623F0" w:rsidP="006B261B">
      <w:pPr>
        <w:suppressAutoHyphens/>
        <w:ind w:left="0" w:right="0"/>
        <w:rPr>
          <w:i/>
          <w:lang w:eastAsia="zh-CN"/>
        </w:rPr>
      </w:pPr>
    </w:p>
    <w:p w14:paraId="45F494E7" w14:textId="62552EB5" w:rsidR="006623F0" w:rsidRDefault="006623F0" w:rsidP="006B261B">
      <w:pPr>
        <w:suppressAutoHyphens/>
        <w:ind w:left="0" w:right="0"/>
        <w:rPr>
          <w:i/>
          <w:lang w:eastAsia="zh-CN"/>
        </w:rPr>
      </w:pPr>
    </w:p>
    <w:p w14:paraId="78EDC1DF" w14:textId="630A9AC9" w:rsidR="006623F0" w:rsidRDefault="006623F0" w:rsidP="006B261B">
      <w:pPr>
        <w:suppressAutoHyphens/>
        <w:ind w:left="0" w:right="0"/>
        <w:rPr>
          <w:i/>
          <w:lang w:eastAsia="zh-CN"/>
        </w:rPr>
      </w:pPr>
    </w:p>
    <w:p w14:paraId="28E0EB9C" w14:textId="5E5CD3EC" w:rsidR="006623F0" w:rsidRDefault="006623F0" w:rsidP="006B261B">
      <w:pPr>
        <w:suppressAutoHyphens/>
        <w:ind w:left="0" w:right="0"/>
        <w:rPr>
          <w:i/>
          <w:lang w:eastAsia="zh-CN"/>
        </w:rPr>
      </w:pPr>
    </w:p>
    <w:p w14:paraId="2A3AFA00" w14:textId="357A16AF" w:rsidR="006623F0" w:rsidRDefault="006623F0" w:rsidP="006B261B">
      <w:pPr>
        <w:suppressAutoHyphens/>
        <w:ind w:left="0" w:right="0"/>
        <w:rPr>
          <w:i/>
          <w:lang w:eastAsia="zh-CN"/>
        </w:rPr>
      </w:pPr>
    </w:p>
    <w:p w14:paraId="27C512C4" w14:textId="205D0653" w:rsidR="006623F0" w:rsidRDefault="006623F0" w:rsidP="006B261B">
      <w:pPr>
        <w:suppressAutoHyphens/>
        <w:ind w:left="0" w:right="0"/>
        <w:rPr>
          <w:i/>
          <w:lang w:eastAsia="zh-CN"/>
        </w:rPr>
      </w:pPr>
    </w:p>
    <w:p w14:paraId="2BC850E1" w14:textId="639479B7" w:rsidR="006623F0" w:rsidRDefault="006623F0" w:rsidP="006B261B">
      <w:pPr>
        <w:suppressAutoHyphens/>
        <w:ind w:left="0" w:right="0"/>
        <w:rPr>
          <w:i/>
          <w:lang w:eastAsia="zh-CN"/>
        </w:rPr>
      </w:pPr>
    </w:p>
    <w:p w14:paraId="520E5073" w14:textId="6D72CD61" w:rsidR="006623F0" w:rsidRDefault="006623F0" w:rsidP="006B261B">
      <w:pPr>
        <w:suppressAutoHyphens/>
        <w:ind w:left="0" w:right="0"/>
        <w:rPr>
          <w:i/>
          <w:lang w:eastAsia="zh-CN"/>
        </w:rPr>
      </w:pPr>
    </w:p>
    <w:p w14:paraId="66BDBF81" w14:textId="77777777" w:rsidR="00B50D7A" w:rsidRPr="00FF76CD" w:rsidRDefault="00B50D7A" w:rsidP="00B50D7A">
      <w:pPr>
        <w:pStyle w:val="Nagwek2"/>
        <w:numPr>
          <w:ilvl w:val="0"/>
          <w:numId w:val="0"/>
        </w:numPr>
        <w:jc w:val="left"/>
        <w:rPr>
          <w:rFonts w:eastAsia="Symbol"/>
          <w:sz w:val="18"/>
        </w:rPr>
      </w:pPr>
      <w:bookmarkStart w:id="53" w:name="_Toc8812130"/>
      <w:bookmarkStart w:id="54" w:name="_Toc36205574"/>
      <w:bookmarkStart w:id="55" w:name="OLE_LINK2"/>
      <w:r>
        <w:rPr>
          <w:rFonts w:eastAsia="Symbol"/>
          <w:sz w:val="18"/>
        </w:rPr>
        <w:lastRenderedPageBreak/>
        <w:t>Z</w:t>
      </w:r>
      <w:r w:rsidRPr="00FF76CD">
        <w:rPr>
          <w:rFonts w:eastAsia="Symbol"/>
          <w:sz w:val="18"/>
        </w:rPr>
        <w:t>ałącznik nr 3</w:t>
      </w:r>
      <w:r w:rsidRPr="00FF76CD">
        <w:rPr>
          <w:rFonts w:eastAsia="Symbol"/>
          <w:b w:val="0"/>
          <w:sz w:val="18"/>
        </w:rPr>
        <w:t xml:space="preserve"> – ogólne warunki projekt umowy</w:t>
      </w:r>
      <w:bookmarkEnd w:id="53"/>
      <w:bookmarkEnd w:id="54"/>
      <w:r w:rsidRPr="00FF76CD">
        <w:rPr>
          <w:rFonts w:eastAsia="Symbol"/>
          <w:b w:val="0"/>
          <w:sz w:val="18"/>
        </w:rPr>
        <w:t xml:space="preserve"> </w:t>
      </w:r>
      <w:bookmarkEnd w:id="55"/>
    </w:p>
    <w:p w14:paraId="186894B4" w14:textId="77777777" w:rsidR="00B50D7A" w:rsidRDefault="00B50D7A" w:rsidP="00B50D7A">
      <w:pPr>
        <w:jc w:val="center"/>
        <w:rPr>
          <w:b/>
        </w:rPr>
      </w:pPr>
      <w:r>
        <w:rPr>
          <w:b/>
        </w:rPr>
        <w:t xml:space="preserve">U M O W A </w:t>
      </w:r>
    </w:p>
    <w:p w14:paraId="7F1D72E3" w14:textId="77777777" w:rsidR="00B50D7A" w:rsidRDefault="00B50D7A" w:rsidP="00B50D7A">
      <w:pPr>
        <w:jc w:val="center"/>
        <w:rPr>
          <w:b/>
        </w:rPr>
      </w:pPr>
      <w:r>
        <w:rPr>
          <w:b/>
        </w:rPr>
        <w:t>ZP/2501/……/20</w:t>
      </w:r>
      <w:r w:rsidR="007C30E7">
        <w:rPr>
          <w:b/>
        </w:rPr>
        <w:t>20</w:t>
      </w:r>
    </w:p>
    <w:p w14:paraId="27CD62D5" w14:textId="77777777" w:rsidR="00B50D7A" w:rsidRDefault="00B50D7A" w:rsidP="00B50D7A">
      <w:pPr>
        <w:pStyle w:val="Nagwek"/>
        <w:rPr>
          <w:sz w:val="18"/>
        </w:rPr>
      </w:pPr>
      <w:r>
        <w:rPr>
          <w:b/>
          <w:sz w:val="18"/>
        </w:rPr>
        <w:t>zawarta dnia ............. 20</w:t>
      </w:r>
      <w:r w:rsidR="007C30E7">
        <w:rPr>
          <w:b/>
          <w:sz w:val="18"/>
        </w:rPr>
        <w:t>20</w:t>
      </w:r>
      <w:r>
        <w:rPr>
          <w:b/>
          <w:sz w:val="18"/>
        </w:rPr>
        <w:t xml:space="preserve"> r.</w:t>
      </w:r>
      <w:r>
        <w:rPr>
          <w:sz w:val="18"/>
        </w:rPr>
        <w:t xml:space="preserve"> w Ciechanowie</w:t>
      </w:r>
    </w:p>
    <w:p w14:paraId="0D553C4E" w14:textId="77777777" w:rsidR="00B50D7A" w:rsidRDefault="00B50D7A" w:rsidP="00B50D7A">
      <w:pPr>
        <w:rPr>
          <w:i/>
        </w:rPr>
      </w:pPr>
      <w:r>
        <w:rPr>
          <w:i/>
        </w:rPr>
        <w:t xml:space="preserve">pomiędzy </w:t>
      </w:r>
    </w:p>
    <w:p w14:paraId="19F73549" w14:textId="77777777" w:rsidR="00B50D7A" w:rsidRDefault="00B50D7A" w:rsidP="00B50D7A">
      <w:pPr>
        <w:rPr>
          <w:b/>
        </w:rPr>
      </w:pPr>
      <w:r>
        <w:rPr>
          <w:b/>
        </w:rPr>
        <w:t>Specjalistycznym Szpitalem Wojewódzkim w Ciechanowie</w:t>
      </w:r>
    </w:p>
    <w:p w14:paraId="3BC3E6CB" w14:textId="77777777" w:rsidR="00B50D7A" w:rsidRDefault="00B50D7A" w:rsidP="00B50D7A">
      <w:pPr>
        <w:pStyle w:val="Nagwek"/>
        <w:rPr>
          <w:b/>
          <w:sz w:val="18"/>
        </w:rPr>
      </w:pPr>
      <w:r>
        <w:rPr>
          <w:b/>
          <w:sz w:val="18"/>
        </w:rPr>
        <w:t xml:space="preserve">06-400 Ciechanów, ul. Powstańców Wielkopolskich 2 </w:t>
      </w:r>
    </w:p>
    <w:p w14:paraId="6579D934" w14:textId="77777777" w:rsidR="00B50D7A" w:rsidRDefault="00B50D7A" w:rsidP="00B50D7A">
      <w:r>
        <w:t>zarejestrowanym w KRS pod nr 0000008892</w:t>
      </w:r>
    </w:p>
    <w:p w14:paraId="0E8E8978" w14:textId="77777777" w:rsidR="00B50D7A" w:rsidRDefault="00B50D7A" w:rsidP="00B50D7A">
      <w:r>
        <w:t>NIP: 566-10-19-200, Urząd Skarbowy w Radomiu, REGON: 000311622</w:t>
      </w:r>
    </w:p>
    <w:p w14:paraId="0D3C7173" w14:textId="77777777" w:rsidR="00B50D7A" w:rsidRDefault="00B50D7A" w:rsidP="00B50D7A">
      <w:r>
        <w:t>zwanym dalej „Zamawiającym”, w imieniu którego występuje:</w:t>
      </w:r>
    </w:p>
    <w:p w14:paraId="62D90CBC" w14:textId="77777777" w:rsidR="00B50D7A" w:rsidRDefault="00B50D7A" w:rsidP="00B50D7A">
      <w:r>
        <w:t xml:space="preserve">- Andrzej Kamasa   -  Dyrektor </w:t>
      </w:r>
    </w:p>
    <w:p w14:paraId="627098DA" w14:textId="50D5EA50" w:rsidR="00B50D7A" w:rsidRDefault="00B50D7A" w:rsidP="00B50D7A">
      <w:r>
        <w:rPr>
          <w:i/>
        </w:rPr>
        <w:t>a</w:t>
      </w:r>
      <w:r w:rsidR="00DC6380">
        <w:rPr>
          <w:i/>
        </w:rPr>
        <w:t xml:space="preserve"> </w:t>
      </w:r>
      <w:r>
        <w:t>..................................................................................................................................................................................</w:t>
      </w:r>
    </w:p>
    <w:p w14:paraId="14A4DD7B" w14:textId="0F2A45D3" w:rsidR="00B50D7A" w:rsidRDefault="00B50D7A" w:rsidP="00B50D7A">
      <w:r>
        <w:t xml:space="preserve">KRS .........................................., </w:t>
      </w:r>
    </w:p>
    <w:p w14:paraId="13D17BF2" w14:textId="77777777" w:rsidR="00B50D7A" w:rsidRDefault="00B50D7A" w:rsidP="00B50D7A">
      <w:r>
        <w:t>NIP: ......................., REGON: ........................</w:t>
      </w:r>
    </w:p>
    <w:p w14:paraId="668CB898" w14:textId="77777777" w:rsidR="00B50D7A" w:rsidRDefault="00B50D7A" w:rsidP="00B50D7A">
      <w:r>
        <w:t>zwaną/ym dalej „Wykonawcą" reprezentowaną/ym przez:</w:t>
      </w:r>
    </w:p>
    <w:p w14:paraId="1946D115" w14:textId="77777777" w:rsidR="00B50D7A" w:rsidRDefault="00B50D7A" w:rsidP="00B50D7A">
      <w:pPr>
        <w:pStyle w:val="Standard"/>
        <w:jc w:val="both"/>
        <w:rPr>
          <w:sz w:val="18"/>
        </w:rPr>
      </w:pPr>
    </w:p>
    <w:p w14:paraId="4CCFD1B8" w14:textId="5D9C5123" w:rsidR="00B50D7A" w:rsidRDefault="00B50D7A" w:rsidP="00B50D7A">
      <w:pPr>
        <w:pStyle w:val="Standard"/>
        <w:jc w:val="both"/>
        <w:rPr>
          <w:sz w:val="18"/>
        </w:rPr>
      </w:pPr>
      <w:r>
        <w:rPr>
          <w:sz w:val="18"/>
        </w:rPr>
        <w:t>W wyniku postępowania o udzielenie zamówienia publicznego – znak sprawy ZP/2501/</w:t>
      </w:r>
      <w:r w:rsidR="00695182">
        <w:rPr>
          <w:sz w:val="18"/>
        </w:rPr>
        <w:t>74</w:t>
      </w:r>
      <w:r>
        <w:rPr>
          <w:sz w:val="18"/>
        </w:rPr>
        <w:t>/</w:t>
      </w:r>
      <w:r w:rsidR="007C30E7">
        <w:rPr>
          <w:sz w:val="18"/>
        </w:rPr>
        <w:t>20</w:t>
      </w:r>
      <w:r>
        <w:rPr>
          <w:sz w:val="18"/>
        </w:rPr>
        <w:t>, prowadzonego w trybie przetargu nieograniczonego na podstawie ustawy Prawo zamówień publicznych z dnia 29 stycznia 2004 r. (t.j. Dz. U. z 201</w:t>
      </w:r>
      <w:r w:rsidR="00F15151">
        <w:rPr>
          <w:sz w:val="18"/>
        </w:rPr>
        <w:t>9</w:t>
      </w:r>
      <w:r>
        <w:rPr>
          <w:sz w:val="18"/>
        </w:rPr>
        <w:t xml:space="preserve"> r. poz. 1</w:t>
      </w:r>
      <w:r w:rsidR="00F15151">
        <w:rPr>
          <w:sz w:val="18"/>
        </w:rPr>
        <w:t>843</w:t>
      </w:r>
      <w:r>
        <w:rPr>
          <w:sz w:val="18"/>
        </w:rPr>
        <w:t xml:space="preserve"> ze zmian.) Strony zawierają Umowę o następującej treści:</w:t>
      </w:r>
    </w:p>
    <w:p w14:paraId="5BAD576F" w14:textId="77777777" w:rsidR="00B50D7A" w:rsidRDefault="00B50D7A" w:rsidP="00B50D7A">
      <w:pPr>
        <w:jc w:val="center"/>
        <w:rPr>
          <w:b/>
        </w:rPr>
      </w:pPr>
      <w:r>
        <w:rPr>
          <w:b/>
        </w:rPr>
        <w:t>§ 1</w:t>
      </w:r>
    </w:p>
    <w:p w14:paraId="24002421" w14:textId="77777777" w:rsidR="00B50D7A" w:rsidRDefault="00B50D7A" w:rsidP="00B50D7A">
      <w:pPr>
        <w:jc w:val="center"/>
        <w:rPr>
          <w:b/>
        </w:rPr>
      </w:pPr>
      <w:r>
        <w:rPr>
          <w:b/>
        </w:rPr>
        <w:t>Przedmiot umowy</w:t>
      </w:r>
    </w:p>
    <w:p w14:paraId="3476C18F" w14:textId="77777777" w:rsidR="00B50D7A" w:rsidRDefault="00B50D7A" w:rsidP="002D5576">
      <w:pPr>
        <w:numPr>
          <w:ilvl w:val="0"/>
          <w:numId w:val="41"/>
        </w:numPr>
        <w:tabs>
          <w:tab w:val="num" w:pos="360"/>
        </w:tabs>
        <w:ind w:right="-230" w:hanging="720"/>
      </w:pPr>
      <w:r>
        <w:t xml:space="preserve">Przedmiotem Umowy są:  </w:t>
      </w:r>
    </w:p>
    <w:p w14:paraId="16DD72F2" w14:textId="73036356" w:rsidR="007B37E2" w:rsidRPr="009B746D" w:rsidRDefault="006623F0" w:rsidP="0021418E">
      <w:pPr>
        <w:numPr>
          <w:ilvl w:val="0"/>
          <w:numId w:val="59"/>
        </w:numPr>
        <w:suppressAutoHyphens/>
        <w:ind w:left="851" w:right="-134" w:hanging="425"/>
        <w:rPr>
          <w:b/>
          <w:bCs/>
          <w:snapToGrid w:val="0"/>
        </w:rPr>
      </w:pPr>
      <w:r w:rsidRPr="009B746D">
        <w:rPr>
          <w:b/>
          <w:bCs/>
          <w:i/>
          <w:iCs/>
          <w:snapToGrid w:val="0"/>
        </w:rPr>
        <w:t xml:space="preserve">Wydzierżawianie zamawiającemu ubrań operacyjnych, </w:t>
      </w:r>
      <w:r w:rsidRPr="009B746D">
        <w:rPr>
          <w:snapToGrid w:val="0"/>
        </w:rPr>
        <w:t>zwanych dalej towarem.</w:t>
      </w:r>
      <w:r w:rsidRPr="009B746D">
        <w:rPr>
          <w:b/>
          <w:bCs/>
          <w:i/>
          <w:iCs/>
          <w:snapToGrid w:val="0"/>
        </w:rPr>
        <w:t xml:space="preserve">                                                                                          </w:t>
      </w:r>
      <w:r w:rsidRPr="009B746D">
        <w:rPr>
          <w:i/>
          <w:iCs/>
          <w:snapToGrid w:val="0"/>
        </w:rPr>
        <w:t xml:space="preserve">Zamawiający przewiduje, że w okresie  24 miesięcznego okresu sukcesywnej realizacji zamówienia, jego łączna wielkość wyniesie ok. 72 tys. sztuk. </w:t>
      </w:r>
      <w:r w:rsidR="00605904" w:rsidRPr="009B746D">
        <w:rPr>
          <w:i/>
          <w:iCs/>
          <w:snapToGrid w:val="0"/>
        </w:rPr>
        <w:t>kompletów tj. bluza + spodnie (</w:t>
      </w:r>
      <w:r w:rsidRPr="009B746D">
        <w:rPr>
          <w:i/>
          <w:iCs/>
          <w:snapToGrid w:val="0"/>
        </w:rPr>
        <w:t>średnio w miesiącu ok. 1728 szt.)</w:t>
      </w:r>
      <w:r w:rsidR="009B746D" w:rsidRPr="009B746D">
        <w:rPr>
          <w:i/>
          <w:iCs/>
          <w:snapToGrid w:val="0"/>
        </w:rPr>
        <w:t>.</w:t>
      </w:r>
      <w:r w:rsidR="009B746D" w:rsidRPr="009B746D">
        <w:rPr>
          <w:i/>
          <w:iCs/>
          <w:snapToGrid w:val="0"/>
        </w:rPr>
        <w:br/>
      </w:r>
      <w:r w:rsidRPr="009B746D">
        <w:rPr>
          <w:b/>
          <w:bCs/>
          <w:i/>
          <w:iCs/>
          <w:snapToGrid w:val="0"/>
        </w:rPr>
        <w:t>Udostępnienie zamawiającemu w formie użyczenia</w:t>
      </w:r>
      <w:r w:rsidR="007B37E2" w:rsidRPr="009B746D">
        <w:rPr>
          <w:b/>
          <w:bCs/>
          <w:i/>
          <w:iCs/>
          <w:snapToGrid w:val="0"/>
        </w:rPr>
        <w:t>:</w:t>
      </w:r>
    </w:p>
    <w:p w14:paraId="324D0BFB" w14:textId="77777777" w:rsidR="007B37E2" w:rsidRDefault="006623F0" w:rsidP="0021418E">
      <w:pPr>
        <w:pStyle w:val="Akapitzlist"/>
        <w:numPr>
          <w:ilvl w:val="0"/>
          <w:numId w:val="60"/>
        </w:numPr>
        <w:tabs>
          <w:tab w:val="left" w:pos="1134"/>
        </w:tabs>
        <w:suppressAutoHyphens/>
        <w:ind w:right="-134" w:hanging="205"/>
        <w:rPr>
          <w:snapToGrid w:val="0"/>
          <w:sz w:val="18"/>
        </w:rPr>
      </w:pPr>
      <w:r w:rsidRPr="007B37E2">
        <w:rPr>
          <w:snapToGrid w:val="0"/>
          <w:sz w:val="18"/>
        </w:rPr>
        <w:t xml:space="preserve">urządzeń do dystrybucji </w:t>
      </w:r>
      <w:r w:rsidR="007B37E2" w:rsidRPr="007B37E2">
        <w:rPr>
          <w:snapToGrid w:val="0"/>
          <w:sz w:val="18"/>
        </w:rPr>
        <w:t xml:space="preserve">towaru czystego </w:t>
      </w:r>
      <w:r w:rsidRPr="007B37E2">
        <w:rPr>
          <w:snapToGrid w:val="0"/>
          <w:sz w:val="18"/>
        </w:rPr>
        <w:t xml:space="preserve">(2 szt.) </w:t>
      </w:r>
    </w:p>
    <w:p w14:paraId="514A80B1" w14:textId="1DBF9A83" w:rsidR="006623F0" w:rsidRPr="007B37E2" w:rsidRDefault="007B37E2" w:rsidP="0021418E">
      <w:pPr>
        <w:pStyle w:val="Akapitzlist"/>
        <w:numPr>
          <w:ilvl w:val="0"/>
          <w:numId w:val="60"/>
        </w:numPr>
        <w:tabs>
          <w:tab w:val="left" w:pos="1134"/>
        </w:tabs>
        <w:suppressAutoHyphens/>
        <w:ind w:right="-134" w:hanging="205"/>
        <w:rPr>
          <w:snapToGrid w:val="0"/>
          <w:sz w:val="18"/>
        </w:rPr>
      </w:pPr>
      <w:r w:rsidRPr="007B37E2">
        <w:rPr>
          <w:snapToGrid w:val="0"/>
          <w:sz w:val="18"/>
        </w:rPr>
        <w:t xml:space="preserve">urządzeń do </w:t>
      </w:r>
      <w:r w:rsidR="006623F0" w:rsidRPr="007B37E2">
        <w:rPr>
          <w:snapToGrid w:val="0"/>
          <w:sz w:val="18"/>
        </w:rPr>
        <w:t xml:space="preserve">  </w:t>
      </w:r>
      <w:r>
        <w:rPr>
          <w:snapToGrid w:val="0"/>
          <w:sz w:val="18"/>
        </w:rPr>
        <w:t>zbierania towaru brudnego (2 szt.)</w:t>
      </w:r>
      <w:r w:rsidR="006623F0" w:rsidRPr="007B37E2">
        <w:rPr>
          <w:snapToGrid w:val="0"/>
          <w:sz w:val="18"/>
        </w:rPr>
        <w:t xml:space="preserve">                                                                                                                           </w:t>
      </w:r>
    </w:p>
    <w:p w14:paraId="26538318" w14:textId="77777777" w:rsidR="006623F0" w:rsidRPr="00B50D7A" w:rsidRDefault="006623F0" w:rsidP="0021418E">
      <w:pPr>
        <w:numPr>
          <w:ilvl w:val="0"/>
          <w:numId w:val="59"/>
        </w:numPr>
        <w:ind w:left="851" w:right="51" w:hanging="425"/>
        <w:rPr>
          <w:snapToGrid w:val="0"/>
        </w:rPr>
      </w:pPr>
      <w:r w:rsidRPr="00E711E7">
        <w:rPr>
          <w:i/>
          <w:iCs/>
          <w:snapToGrid w:val="0"/>
        </w:rPr>
        <w:t>Inne zobowiązania wykonawcy wynikające z</w:t>
      </w:r>
      <w:r w:rsidRPr="00B50D7A">
        <w:rPr>
          <w:snapToGrid w:val="0"/>
        </w:rPr>
        <w:t>:</w:t>
      </w:r>
    </w:p>
    <w:p w14:paraId="6CD8FC85" w14:textId="28A771FD" w:rsidR="006623F0" w:rsidRPr="00B50D7A" w:rsidRDefault="006623F0" w:rsidP="009B746D">
      <w:pPr>
        <w:numPr>
          <w:ilvl w:val="0"/>
          <w:numId w:val="18"/>
        </w:numPr>
        <w:tabs>
          <w:tab w:val="clear" w:pos="360"/>
          <w:tab w:val="num" w:pos="993"/>
        </w:tabs>
        <w:ind w:left="851" w:right="51" w:firstLine="0"/>
        <w:rPr>
          <w:snapToGrid w:val="0"/>
        </w:rPr>
      </w:pPr>
      <w:r w:rsidRPr="00B50D7A">
        <w:rPr>
          <w:snapToGrid w:val="0"/>
        </w:rPr>
        <w:t xml:space="preserve">treści siwz </w:t>
      </w:r>
      <w:r>
        <w:rPr>
          <w:snapToGrid w:val="0"/>
        </w:rPr>
        <w:t xml:space="preserve">powołanego </w:t>
      </w:r>
      <w:r w:rsidRPr="00B50D7A">
        <w:rPr>
          <w:snapToGrid w:val="0"/>
        </w:rPr>
        <w:t>postępowania przetargowego</w:t>
      </w:r>
      <w:r>
        <w:rPr>
          <w:snapToGrid w:val="0"/>
        </w:rPr>
        <w:t>.</w:t>
      </w:r>
    </w:p>
    <w:p w14:paraId="5B5C5B1F" w14:textId="62C7BE47" w:rsidR="006623F0" w:rsidRPr="00B50D7A" w:rsidRDefault="006623F0" w:rsidP="009B746D">
      <w:pPr>
        <w:numPr>
          <w:ilvl w:val="0"/>
          <w:numId w:val="18"/>
        </w:numPr>
        <w:tabs>
          <w:tab w:val="clear" w:pos="360"/>
          <w:tab w:val="left" w:pos="993"/>
        </w:tabs>
        <w:ind w:left="851" w:right="51" w:firstLine="0"/>
        <w:rPr>
          <w:snapToGrid w:val="0"/>
        </w:rPr>
      </w:pPr>
      <w:r w:rsidRPr="00B50D7A">
        <w:rPr>
          <w:snapToGrid w:val="0"/>
        </w:rPr>
        <w:t xml:space="preserve">treści oferty złożonej </w:t>
      </w:r>
      <w:r>
        <w:rPr>
          <w:snapToGrid w:val="0"/>
        </w:rPr>
        <w:t xml:space="preserve">przez Wykonawcę </w:t>
      </w:r>
      <w:r w:rsidRPr="00B50D7A">
        <w:rPr>
          <w:snapToGrid w:val="0"/>
        </w:rPr>
        <w:t xml:space="preserve">w </w:t>
      </w:r>
      <w:r>
        <w:rPr>
          <w:snapToGrid w:val="0"/>
        </w:rPr>
        <w:t xml:space="preserve">powołanym </w:t>
      </w:r>
      <w:r w:rsidRPr="00B50D7A">
        <w:rPr>
          <w:snapToGrid w:val="0"/>
        </w:rPr>
        <w:t>postępowaniu przetargowym</w:t>
      </w:r>
      <w:r>
        <w:rPr>
          <w:snapToGrid w:val="0"/>
        </w:rPr>
        <w:t>.</w:t>
      </w:r>
    </w:p>
    <w:p w14:paraId="254903DE" w14:textId="6859B628" w:rsidR="006623F0" w:rsidRPr="006623F0" w:rsidRDefault="006623F0" w:rsidP="0021418E">
      <w:pPr>
        <w:numPr>
          <w:ilvl w:val="0"/>
          <w:numId w:val="47"/>
        </w:numPr>
        <w:tabs>
          <w:tab w:val="num" w:pos="360"/>
        </w:tabs>
        <w:ind w:left="360" w:right="23"/>
        <w:jc w:val="both"/>
      </w:pPr>
      <w:r>
        <w:t>Opis przedmiotu zamówienia tj. zakres usługi, wymagania wobec dzierżawionego towaru oraz urządzeń będących przedmiotem użyczenia, określa załącznik nr 2 do Umowy (zał. n</w:t>
      </w:r>
      <w:r w:rsidR="00BB70E7">
        <w:t>r 2a do siwz).</w:t>
      </w:r>
      <w:r>
        <w:t xml:space="preserve"> </w:t>
      </w:r>
    </w:p>
    <w:p w14:paraId="72AAA8D2" w14:textId="781052E5" w:rsidR="00B50D7A" w:rsidRDefault="00B50D7A" w:rsidP="0021418E">
      <w:pPr>
        <w:numPr>
          <w:ilvl w:val="0"/>
          <w:numId w:val="47"/>
        </w:numPr>
        <w:tabs>
          <w:tab w:val="num" w:pos="360"/>
        </w:tabs>
        <w:ind w:left="360" w:right="23"/>
        <w:jc w:val="both"/>
      </w:pPr>
      <w:r>
        <w:rPr>
          <w:spacing w:val="-4"/>
        </w:rPr>
        <w:t xml:space="preserve">Ilości towaru wskazane w </w:t>
      </w:r>
      <w:r>
        <w:rPr>
          <w:i/>
          <w:spacing w:val="-4"/>
        </w:rPr>
        <w:t>załączniku nr 1</w:t>
      </w:r>
      <w:r>
        <w:rPr>
          <w:spacing w:val="-4"/>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w:t>
      </w:r>
      <w:r>
        <w:rPr>
          <w:spacing w:val="-6"/>
        </w:rPr>
        <w:t>maksymalnej wartości nominalnej zobowiązania, określonej w §3 ust 3.</w:t>
      </w:r>
    </w:p>
    <w:p w14:paraId="707F4624" w14:textId="77777777" w:rsidR="00B50D7A" w:rsidRDefault="00B50D7A" w:rsidP="0021418E">
      <w:pPr>
        <w:pStyle w:val="Teksttreci1"/>
        <w:numPr>
          <w:ilvl w:val="0"/>
          <w:numId w:val="47"/>
        </w:numPr>
        <w:tabs>
          <w:tab w:val="clear" w:pos="720"/>
        </w:tabs>
        <w:spacing w:before="0" w:after="0" w:line="240" w:lineRule="auto"/>
        <w:ind w:left="426" w:hanging="426"/>
        <w:jc w:val="both"/>
        <w:rPr>
          <w:spacing w:val="-6"/>
          <w:sz w:val="18"/>
          <w:szCs w:val="18"/>
        </w:rPr>
      </w:pPr>
      <w:r>
        <w:rPr>
          <w:spacing w:val="-6"/>
          <w:sz w:val="18"/>
          <w:szCs w:val="18"/>
        </w:rPr>
        <w:t>Zamawiający przewiduje możliwość  rozszerzenia zamówienia objętego Umową, ponad jego wielkość ustaloną w ust. 1 oraz maksymalną wartość zobowiązania, o której mowa w   § 3 ust 3, na warunkach określonych w Umowie.</w:t>
      </w:r>
    </w:p>
    <w:p w14:paraId="5DB2C56B" w14:textId="77777777" w:rsidR="00B50D7A" w:rsidRDefault="00B50D7A" w:rsidP="0021418E">
      <w:pPr>
        <w:pStyle w:val="Teksttreci1"/>
        <w:numPr>
          <w:ilvl w:val="0"/>
          <w:numId w:val="47"/>
        </w:numPr>
        <w:shd w:val="clear" w:color="auto" w:fill="auto"/>
        <w:tabs>
          <w:tab w:val="clear" w:pos="720"/>
          <w:tab w:val="num" w:pos="426"/>
        </w:tabs>
        <w:spacing w:before="0" w:after="0" w:line="240" w:lineRule="auto"/>
        <w:ind w:left="426" w:hanging="426"/>
        <w:jc w:val="both"/>
        <w:rPr>
          <w:sz w:val="18"/>
          <w:szCs w:val="18"/>
        </w:rPr>
      </w:pPr>
      <w:r>
        <w:rPr>
          <w:spacing w:val="-6"/>
          <w:sz w:val="18"/>
          <w:szCs w:val="18"/>
        </w:rPr>
        <w:t>Rozszerzenie zamówienia, o którym mowa ust 4 nie może przekroczyć 20% maksymalnej wartości nominalnej zobowiązania, określonej w § 3 ust 3. Wprowadzenie do Umowy zmian wynikających z takiego rozszerzenia zamówienia nie wymaga formy pisemnej w postaci aneksu do Umowy.</w:t>
      </w:r>
    </w:p>
    <w:p w14:paraId="6129D383" w14:textId="5B603EC7" w:rsidR="00B50D7A" w:rsidRPr="00BB70E7" w:rsidRDefault="00B50D7A" w:rsidP="0021418E">
      <w:pPr>
        <w:pStyle w:val="Teksttreci1"/>
        <w:numPr>
          <w:ilvl w:val="0"/>
          <w:numId w:val="47"/>
        </w:numPr>
        <w:shd w:val="clear" w:color="auto" w:fill="auto"/>
        <w:tabs>
          <w:tab w:val="clear" w:pos="720"/>
          <w:tab w:val="num" w:pos="284"/>
        </w:tabs>
        <w:spacing w:before="0" w:after="0" w:line="240" w:lineRule="auto"/>
        <w:ind w:left="426" w:hanging="426"/>
        <w:jc w:val="both"/>
        <w:rPr>
          <w:sz w:val="18"/>
          <w:szCs w:val="18"/>
        </w:rPr>
      </w:pPr>
      <w:r w:rsidRPr="00BB70E7">
        <w:rPr>
          <w:sz w:val="18"/>
          <w:szCs w:val="18"/>
        </w:rPr>
        <w:t xml:space="preserve">  Wprowadzenie do Umowy zmian wynikających z rozszerzenia zamówienia, o których mowa w ust 4 wymagają zgody obu Stron.</w:t>
      </w:r>
    </w:p>
    <w:p w14:paraId="1CA443D9" w14:textId="77777777" w:rsidR="00B50D7A" w:rsidRDefault="00B50D7A" w:rsidP="00B50D7A">
      <w:pPr>
        <w:jc w:val="center"/>
      </w:pPr>
      <w:r>
        <w:rPr>
          <w:b/>
        </w:rPr>
        <w:t>Termin realizacji zamówienia</w:t>
      </w:r>
    </w:p>
    <w:p w14:paraId="3D27B2EC" w14:textId="77777777" w:rsidR="001C7FD6" w:rsidRDefault="001C7FD6" w:rsidP="0021418E">
      <w:pPr>
        <w:numPr>
          <w:ilvl w:val="0"/>
          <w:numId w:val="48"/>
        </w:numPr>
        <w:ind w:right="0"/>
        <w:jc w:val="both"/>
        <w:rPr>
          <w:b/>
        </w:rPr>
      </w:pPr>
      <w:r w:rsidRPr="001C7FD6">
        <w:rPr>
          <w:bCs/>
        </w:rPr>
        <w:t>W</w:t>
      </w:r>
      <w:r>
        <w:rPr>
          <w:b/>
        </w:rPr>
        <w:t xml:space="preserve"> </w:t>
      </w:r>
      <w:r w:rsidRPr="001C7FD6">
        <w:rPr>
          <w:bCs/>
        </w:rPr>
        <w:t>terminie do 14 dni od daty zawarcia Umowy</w:t>
      </w:r>
      <w:r>
        <w:rPr>
          <w:bCs/>
        </w:rPr>
        <w:t xml:space="preserve">  Wykonawca dostarczy, zainstaluje i uruchomi system dystrybucyjny. Przyjęcie działającego systemu zostanie potwierdzone protokołem zdawczo-odbiorczym niezawierającym zastrzeżeń ze strony Zamawiającego. </w:t>
      </w:r>
      <w:r>
        <w:rPr>
          <w:b/>
        </w:rPr>
        <w:t xml:space="preserve"> </w:t>
      </w:r>
    </w:p>
    <w:p w14:paraId="64CBADF4" w14:textId="2CF72D4B" w:rsidR="00B50D7A" w:rsidRDefault="00B50D7A" w:rsidP="0021418E">
      <w:pPr>
        <w:numPr>
          <w:ilvl w:val="0"/>
          <w:numId w:val="48"/>
        </w:numPr>
        <w:ind w:right="0"/>
        <w:jc w:val="both"/>
        <w:rPr>
          <w:b/>
        </w:rPr>
      </w:pPr>
      <w:r>
        <w:rPr>
          <w:b/>
        </w:rPr>
        <w:t xml:space="preserve">Umowa obowiązuje w okresie </w:t>
      </w:r>
      <w:r w:rsidR="007B37E2">
        <w:rPr>
          <w:b/>
        </w:rPr>
        <w:t>24</w:t>
      </w:r>
      <w:r>
        <w:rPr>
          <w:b/>
        </w:rPr>
        <w:t xml:space="preserve"> miesięcy , licząc od daty </w:t>
      </w:r>
      <w:r w:rsidR="001C7FD6">
        <w:rPr>
          <w:b/>
        </w:rPr>
        <w:t>przyjęcia protokołu, o którym mowa w ust. 1.</w:t>
      </w:r>
    </w:p>
    <w:p w14:paraId="74DD4679" w14:textId="77777777" w:rsidR="00B50D7A" w:rsidRDefault="00B50D7A" w:rsidP="0021418E">
      <w:pPr>
        <w:numPr>
          <w:ilvl w:val="0"/>
          <w:numId w:val="48"/>
        </w:numPr>
        <w:ind w:right="0"/>
        <w:jc w:val="both"/>
        <w:rPr>
          <w:b/>
        </w:rPr>
      </w:pPr>
      <w:r>
        <w:t>Termin określony w ust. 1 zostanie za zgodą Stron przedłużony do czasu, gdy wykonanie Umowy osiągnie wartość nominalną określoną w § 3 ust. 3.</w:t>
      </w:r>
    </w:p>
    <w:p w14:paraId="67E5922E" w14:textId="77777777" w:rsidR="00B50D7A" w:rsidRDefault="00B50D7A" w:rsidP="00B50D7A">
      <w:pPr>
        <w:jc w:val="center"/>
        <w:rPr>
          <w:b/>
        </w:rPr>
      </w:pPr>
      <w:r>
        <w:rPr>
          <w:b/>
        </w:rPr>
        <w:t>§ 3</w:t>
      </w:r>
    </w:p>
    <w:p w14:paraId="6D25E339" w14:textId="77777777" w:rsidR="00B50D7A" w:rsidRDefault="00B50D7A" w:rsidP="00B50D7A">
      <w:pPr>
        <w:jc w:val="center"/>
      </w:pPr>
      <w:r>
        <w:rPr>
          <w:b/>
        </w:rPr>
        <w:t>Cena przedmiotu Umowy</w:t>
      </w:r>
    </w:p>
    <w:p w14:paraId="618AECDA" w14:textId="3A6E9537" w:rsidR="00B50D7A" w:rsidRDefault="00B50D7A" w:rsidP="002D5576">
      <w:pPr>
        <w:numPr>
          <w:ilvl w:val="0"/>
          <w:numId w:val="42"/>
        </w:numPr>
        <w:ind w:right="0"/>
        <w:jc w:val="both"/>
      </w:pPr>
      <w:r>
        <w:t xml:space="preserve">Za </w:t>
      </w:r>
      <w:r w:rsidR="00476AD9">
        <w:t xml:space="preserve">każdy komplet ubrania operacyjnego (bluza + spodnie) pobrany z urządzenia do dystrybucji towaru czystego  </w:t>
      </w:r>
      <w:r>
        <w:t xml:space="preserve">Zamawiający zapłaci </w:t>
      </w:r>
      <w:r w:rsidR="00476AD9">
        <w:t xml:space="preserve">Wykonawcy </w:t>
      </w:r>
      <w:r>
        <w:t>cenę</w:t>
      </w:r>
      <w:r w:rsidR="00476AD9">
        <w:t xml:space="preserve"> jednostkową w wysokości </w:t>
      </w:r>
      <w:r>
        <w:t xml:space="preserve"> </w:t>
      </w:r>
      <w:r w:rsidR="00476AD9">
        <w:t>……….zł/komplet</w:t>
      </w:r>
      <w:r w:rsidR="003559B4">
        <w:t>,</w:t>
      </w:r>
      <w:r w:rsidR="00476AD9">
        <w:t xml:space="preserve"> powiększoną o należny </w:t>
      </w:r>
      <w:r>
        <w:t>podatek VAT.</w:t>
      </w:r>
    </w:p>
    <w:p w14:paraId="29AD5DCF" w14:textId="0A80EDAA" w:rsidR="00B50D7A" w:rsidRDefault="00B50D7A" w:rsidP="002D5576">
      <w:pPr>
        <w:numPr>
          <w:ilvl w:val="0"/>
          <w:numId w:val="42"/>
        </w:numPr>
        <w:ind w:right="0"/>
        <w:jc w:val="both"/>
      </w:pPr>
      <w:r>
        <w:t xml:space="preserve">Zmiany cen jednostkowych są możliwe jedynie w przypadkach przewidzianych w </w:t>
      </w:r>
      <w:r w:rsidR="00476AD9">
        <w:t>U</w:t>
      </w:r>
      <w:r>
        <w:t>mowie.</w:t>
      </w:r>
    </w:p>
    <w:p w14:paraId="7AF49647" w14:textId="77777777" w:rsidR="00B50D7A" w:rsidRDefault="00B50D7A" w:rsidP="002D5576">
      <w:pPr>
        <w:numPr>
          <w:ilvl w:val="0"/>
          <w:numId w:val="42"/>
        </w:numPr>
        <w:tabs>
          <w:tab w:val="left" w:pos="7938"/>
        </w:tabs>
        <w:ind w:right="0"/>
        <w:jc w:val="both"/>
        <w:rPr>
          <w:b/>
        </w:rPr>
      </w:pPr>
      <w:r>
        <w:rPr>
          <w:snapToGrid w:val="0"/>
        </w:rPr>
        <w:t>Maksymalna wartość nominalna zobowiązania Zamawiającego brutto wynikająca z Umowy wynosi</w:t>
      </w:r>
      <w:r>
        <w:rPr>
          <w:b/>
          <w:snapToGrid w:val="0"/>
        </w:rPr>
        <w:t xml:space="preserve"> ....................... PLN</w:t>
      </w:r>
      <w:r>
        <w:rPr>
          <w:snapToGrid w:val="0"/>
        </w:rPr>
        <w:t xml:space="preserve">  /słownie brutto: .................................................. PLN/</w:t>
      </w:r>
    </w:p>
    <w:p w14:paraId="143617F5" w14:textId="77777777" w:rsidR="00B50D7A" w:rsidRDefault="00B50D7A" w:rsidP="002D5576">
      <w:pPr>
        <w:pStyle w:val="Tekstpodstawowy"/>
        <w:numPr>
          <w:ilvl w:val="0"/>
          <w:numId w:val="42"/>
        </w:numPr>
        <w:spacing w:after="0"/>
        <w:ind w:right="0"/>
        <w:jc w:val="both"/>
      </w:pPr>
      <w:r>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Umowy.</w:t>
      </w:r>
    </w:p>
    <w:p w14:paraId="4AD6F39C" w14:textId="77777777" w:rsidR="00B50D7A" w:rsidRDefault="00B50D7A" w:rsidP="00B50D7A">
      <w:pPr>
        <w:jc w:val="center"/>
        <w:rPr>
          <w:b/>
        </w:rPr>
      </w:pPr>
      <w:r>
        <w:rPr>
          <w:b/>
        </w:rPr>
        <w:t>§ 4</w:t>
      </w:r>
    </w:p>
    <w:p w14:paraId="334C8C4D" w14:textId="77777777" w:rsidR="00B50D7A" w:rsidRDefault="00B50D7A" w:rsidP="00B50D7A">
      <w:pPr>
        <w:jc w:val="center"/>
        <w:rPr>
          <w:b/>
        </w:rPr>
      </w:pPr>
      <w:r>
        <w:rPr>
          <w:b/>
        </w:rPr>
        <w:t>Warunki płatności</w:t>
      </w:r>
    </w:p>
    <w:p w14:paraId="1AAF3DA4" w14:textId="3D9E813B" w:rsidR="00B50D7A" w:rsidRPr="009B746D" w:rsidRDefault="00B50D7A" w:rsidP="002D5576">
      <w:pPr>
        <w:numPr>
          <w:ilvl w:val="0"/>
          <w:numId w:val="43"/>
        </w:numPr>
        <w:ind w:right="0"/>
        <w:jc w:val="both"/>
        <w:rPr>
          <w:b/>
        </w:rPr>
      </w:pPr>
      <w:r>
        <w:t>Zamawiający zapłaci cenę za dostarczony mu towar w terminie 60 dni od daty wystawienia faktury</w:t>
      </w:r>
      <w:r w:rsidR="003559B4">
        <w:t>, przy czym ustala się, że okresem rozliczeniowym jest miesiąc kalendarzowy.</w:t>
      </w:r>
      <w:r w:rsidR="009B746D">
        <w:t xml:space="preserve"> </w:t>
      </w:r>
    </w:p>
    <w:p w14:paraId="04D08283" w14:textId="44A4FBC8" w:rsidR="009B746D" w:rsidRDefault="009B746D" w:rsidP="002D5576">
      <w:pPr>
        <w:numPr>
          <w:ilvl w:val="0"/>
          <w:numId w:val="43"/>
        </w:numPr>
        <w:ind w:right="0"/>
        <w:jc w:val="both"/>
        <w:rPr>
          <w:b/>
        </w:rPr>
      </w:pPr>
      <w:r>
        <w:lastRenderedPageBreak/>
        <w:t>Do wystawienia faktury Vat upoważnia Wykonawcę podpisany przez upoważnionego pracownika Zamawiającego raport miesięczny z odebranego towaru czystego</w:t>
      </w:r>
      <w:r w:rsidR="0006768B">
        <w:t>, potwierdzający wykonanie okresowej usługi w sposób należyty.</w:t>
      </w:r>
    </w:p>
    <w:p w14:paraId="4FDC83FC" w14:textId="77777777" w:rsidR="00B50D7A" w:rsidRDefault="00B50D7A" w:rsidP="002D5576">
      <w:pPr>
        <w:numPr>
          <w:ilvl w:val="0"/>
          <w:numId w:val="43"/>
        </w:numPr>
        <w:ind w:right="0"/>
        <w:jc w:val="both"/>
        <w:rPr>
          <w:b/>
        </w:rPr>
      </w:pPr>
      <w:r>
        <w:t>Za termin zapłaty uważa się termin obciążenia rachunku Zamawiającego.</w:t>
      </w:r>
    </w:p>
    <w:p w14:paraId="59C0385B" w14:textId="77777777" w:rsidR="00B50D7A" w:rsidRDefault="00B50D7A" w:rsidP="002D5576">
      <w:pPr>
        <w:numPr>
          <w:ilvl w:val="0"/>
          <w:numId w:val="43"/>
        </w:numPr>
        <w:ind w:right="0"/>
        <w:jc w:val="both"/>
        <w:rPr>
          <w:b/>
        </w:rPr>
      </w:pPr>
      <w:r>
        <w:t>Rozliczenia między Zamawiającym a Wykonawcą mogą być prowadzone tylko w złotych polskich.</w:t>
      </w:r>
    </w:p>
    <w:p w14:paraId="3E3EE4C8" w14:textId="77777777" w:rsidR="00B50D7A" w:rsidRDefault="00B50D7A" w:rsidP="002D5576">
      <w:pPr>
        <w:numPr>
          <w:ilvl w:val="0"/>
          <w:numId w:val="43"/>
        </w:numPr>
        <w:ind w:right="384"/>
      </w:pPr>
      <w:r>
        <w:t>Wykonawca oświadcza, że opóźnienia w zapłacie za dostarczony towar, nie przekraczające 60 dni, licząc od daty upływu terminu płatności, określonego w   ust. 1,  nie spowodują wstrzymania dostaw towaru lub ich nieterminowości.</w:t>
      </w:r>
    </w:p>
    <w:p w14:paraId="0DDBB1D0" w14:textId="77777777" w:rsidR="00B50D7A" w:rsidRDefault="00B50D7A" w:rsidP="002D5576">
      <w:pPr>
        <w:numPr>
          <w:ilvl w:val="0"/>
          <w:numId w:val="43"/>
        </w:numPr>
        <w:ind w:right="384"/>
        <w:jc w:val="both"/>
      </w:pPr>
      <w:r>
        <w:t xml:space="preserve">Wstrzymanie dostaw towaru Wykonawca musi poprzedzić pisemnym oświadczeniem, przesłanym Zamawiającemu pisemnie lub faksem, na nie mniej niż 14 dni przed datą wstrzymania dostaw.   </w:t>
      </w:r>
    </w:p>
    <w:p w14:paraId="40413448" w14:textId="77777777" w:rsidR="00B50D7A" w:rsidRDefault="00B50D7A" w:rsidP="00B50D7A">
      <w:pPr>
        <w:jc w:val="center"/>
        <w:rPr>
          <w:b/>
        </w:rPr>
      </w:pPr>
      <w:r>
        <w:rPr>
          <w:b/>
        </w:rPr>
        <w:t xml:space="preserve">§ 5 </w:t>
      </w:r>
    </w:p>
    <w:p w14:paraId="207F7F15" w14:textId="77777777" w:rsidR="00B50D7A" w:rsidRDefault="00B50D7A" w:rsidP="00B50D7A">
      <w:pPr>
        <w:jc w:val="center"/>
        <w:rPr>
          <w:b/>
        </w:rPr>
      </w:pPr>
      <w:r>
        <w:rPr>
          <w:b/>
        </w:rPr>
        <w:t xml:space="preserve">Należyte wykonanie Umowy </w:t>
      </w:r>
    </w:p>
    <w:p w14:paraId="073938B1" w14:textId="77777777" w:rsidR="003559B4" w:rsidRDefault="00B50D7A" w:rsidP="0021418E">
      <w:pPr>
        <w:numPr>
          <w:ilvl w:val="0"/>
          <w:numId w:val="49"/>
        </w:numPr>
        <w:tabs>
          <w:tab w:val="clear" w:pos="720"/>
          <w:tab w:val="num" w:pos="284"/>
        </w:tabs>
        <w:ind w:left="360"/>
        <w:jc w:val="both"/>
      </w:pPr>
      <w:r>
        <w:t xml:space="preserve">Wykonawca </w:t>
      </w:r>
      <w:r w:rsidR="003559B4">
        <w:t xml:space="preserve">zapewni dostępność towaru czystego </w:t>
      </w:r>
      <w:r>
        <w:t xml:space="preserve"> </w:t>
      </w:r>
      <w:r w:rsidR="003559B4">
        <w:t>w urządzeniach do dystrybucji przez 24 godziny na dobę i we wszystkie dni tygodnia.</w:t>
      </w:r>
    </w:p>
    <w:p w14:paraId="0EE02FB5" w14:textId="4600F556" w:rsidR="00605904" w:rsidRDefault="00605904" w:rsidP="0021418E">
      <w:pPr>
        <w:numPr>
          <w:ilvl w:val="0"/>
          <w:numId w:val="49"/>
        </w:numPr>
        <w:tabs>
          <w:tab w:val="clear" w:pos="720"/>
          <w:tab w:val="num" w:pos="142"/>
          <w:tab w:val="num" w:pos="284"/>
        </w:tabs>
        <w:ind w:left="284" w:hanging="284"/>
        <w:jc w:val="both"/>
      </w:pPr>
      <w:r>
        <w:t xml:space="preserve">W przypadku </w:t>
      </w:r>
      <w:r w:rsidR="0006768B">
        <w:t xml:space="preserve">awarii urządzenia do dystrybucji towaru, uniemożliwiającej pracownikom zamawiającego pobieranie towaru, dopuszcza się odbiór towaru zmagazynowanego w pomieszczeniu wskazanym przez upoważnionego pracownika Zamawiającego, przy czym taki sposób dystrybucji nie może trwać dłużej niż dwa dni robocze. </w:t>
      </w:r>
    </w:p>
    <w:p w14:paraId="2DD0CB6B" w14:textId="0E76A2D9" w:rsidR="00E569ED" w:rsidRPr="00E569ED" w:rsidRDefault="00E569ED" w:rsidP="0021418E">
      <w:pPr>
        <w:pStyle w:val="Akapitzlist"/>
        <w:numPr>
          <w:ilvl w:val="0"/>
          <w:numId w:val="49"/>
        </w:numPr>
        <w:tabs>
          <w:tab w:val="clear" w:pos="720"/>
          <w:tab w:val="num" w:pos="284"/>
        </w:tabs>
        <w:ind w:left="284" w:hanging="284"/>
        <w:rPr>
          <w:sz w:val="18"/>
        </w:rPr>
      </w:pPr>
      <w:r w:rsidRPr="00E569ED">
        <w:rPr>
          <w:sz w:val="18"/>
        </w:rPr>
        <w:t>Komunikacja Zamawiającego i Wykonawcy w sprawie realizacji Umowy odbywać się będzie za pośrednictwem poczty elektronicznej:</w:t>
      </w:r>
    </w:p>
    <w:p w14:paraId="1D1401B6" w14:textId="59255006" w:rsidR="00E569ED" w:rsidRDefault="00E569ED" w:rsidP="0021418E">
      <w:pPr>
        <w:pStyle w:val="Akapitzlist"/>
        <w:numPr>
          <w:ilvl w:val="0"/>
          <w:numId w:val="61"/>
        </w:numPr>
        <w:tabs>
          <w:tab w:val="num" w:pos="720"/>
        </w:tabs>
        <w:jc w:val="both"/>
        <w:rPr>
          <w:sz w:val="18"/>
        </w:rPr>
      </w:pPr>
      <w:r>
        <w:rPr>
          <w:sz w:val="18"/>
        </w:rPr>
        <w:t xml:space="preserve">Zamawiający: </w:t>
      </w:r>
      <w:hyperlink r:id="rId17" w:history="1">
        <w:r w:rsidRPr="00C4266C">
          <w:rPr>
            <w:rStyle w:val="Hipercze"/>
            <w:sz w:val="18"/>
          </w:rPr>
          <w:t>blok@szpitalciechanow.com.pl</w:t>
        </w:r>
      </w:hyperlink>
    </w:p>
    <w:p w14:paraId="4BBD3494" w14:textId="15143D9E" w:rsidR="00E569ED" w:rsidRPr="00E569ED" w:rsidRDefault="00E569ED" w:rsidP="0021418E">
      <w:pPr>
        <w:pStyle w:val="Akapitzlist"/>
        <w:numPr>
          <w:ilvl w:val="0"/>
          <w:numId w:val="61"/>
        </w:numPr>
        <w:tabs>
          <w:tab w:val="num" w:pos="720"/>
        </w:tabs>
        <w:jc w:val="both"/>
        <w:rPr>
          <w:sz w:val="18"/>
        </w:rPr>
      </w:pPr>
      <w:r>
        <w:rPr>
          <w:sz w:val="18"/>
        </w:rPr>
        <w:t>Wykonawca:</w:t>
      </w:r>
    </w:p>
    <w:p w14:paraId="61E79D29" w14:textId="58CDB93F" w:rsidR="00E569ED" w:rsidRDefault="00E569ED" w:rsidP="0021418E">
      <w:pPr>
        <w:numPr>
          <w:ilvl w:val="0"/>
          <w:numId w:val="49"/>
        </w:numPr>
        <w:tabs>
          <w:tab w:val="left" w:pos="284"/>
          <w:tab w:val="num" w:pos="426"/>
        </w:tabs>
        <w:ind w:left="360" w:right="40"/>
      </w:pPr>
      <w:r>
        <w:t>Wykonawca oświadcza, że  logiem Zamawiającego będz</w:t>
      </w:r>
      <w:r w:rsidR="00FD66E0">
        <w:t>ie</w:t>
      </w:r>
      <w:r>
        <w:t xml:space="preserve"> oznaczan</w:t>
      </w:r>
      <w:r w:rsidR="00FD66E0">
        <w:t>y</w:t>
      </w:r>
      <w:r>
        <w:t xml:space="preserve"> jedynie t</w:t>
      </w:r>
      <w:r w:rsidR="00FD66E0">
        <w:t xml:space="preserve">owar fabrycznie nowy, bez </w:t>
      </w:r>
      <w:r w:rsidR="00A1260A">
        <w:t>ś</w:t>
      </w:r>
      <w:r w:rsidR="00FD66E0">
        <w:t>ladów wcześniejszego używania.</w:t>
      </w:r>
    </w:p>
    <w:p w14:paraId="1B9C2DC5" w14:textId="528C0D50" w:rsidR="00B50D7A" w:rsidRDefault="00B50D7A" w:rsidP="0021418E">
      <w:pPr>
        <w:numPr>
          <w:ilvl w:val="0"/>
          <w:numId w:val="49"/>
        </w:numPr>
        <w:tabs>
          <w:tab w:val="left" w:pos="284"/>
          <w:tab w:val="num" w:pos="426"/>
        </w:tabs>
        <w:ind w:left="360" w:right="40"/>
      </w:pPr>
      <w:r>
        <w:t xml:space="preserve">W przypadku ujawnienia braków ilościowych lub wad jakościowych dostarczonego towaru, Zamawiający w terminie </w:t>
      </w:r>
      <w:r w:rsidR="00E569ED">
        <w:t>2</w:t>
      </w:r>
      <w:r>
        <w:t xml:space="preserve"> dni roboczych od daty danej dostawy towaru zawiadamia Wykonawcę o wadach lub brakach ilościowych. Zawiadomienie następować będzie w sposób określony w ust. </w:t>
      </w:r>
      <w:r w:rsidR="00E569ED">
        <w:t>3</w:t>
      </w:r>
      <w:r>
        <w:t>.</w:t>
      </w:r>
      <w:r w:rsidR="00E569ED">
        <w:t xml:space="preserve"> </w:t>
      </w:r>
      <w:r>
        <w:t xml:space="preserve">Nie złożenie zawiadomienia w powyższym terminie jest równoznaczne z dostarczeniem towaru zgodnego z zamówieniem. </w:t>
      </w:r>
    </w:p>
    <w:p w14:paraId="5194A479" w14:textId="77777777" w:rsidR="00B50D7A" w:rsidRDefault="00B50D7A" w:rsidP="0021418E">
      <w:pPr>
        <w:numPr>
          <w:ilvl w:val="0"/>
          <w:numId w:val="49"/>
        </w:numPr>
        <w:tabs>
          <w:tab w:val="left" w:pos="390"/>
        </w:tabs>
        <w:ind w:left="360" w:right="40"/>
      </w:pPr>
      <w:r>
        <w:t>W przypadku wad jakościowych dostarczonego towaru Wykonawca zobowiązuje się do jego wymiany, a w przypadku braków ilościowych - uzupełnienia, w terminie 3 dni roboczych od otrzymania zawiadomienia.</w:t>
      </w:r>
    </w:p>
    <w:p w14:paraId="4E76A1DA" w14:textId="599E6A46" w:rsidR="00B50D7A" w:rsidRDefault="00B50D7A" w:rsidP="0021418E">
      <w:pPr>
        <w:numPr>
          <w:ilvl w:val="0"/>
          <w:numId w:val="49"/>
        </w:numPr>
        <w:tabs>
          <w:tab w:val="clear" w:pos="720"/>
          <w:tab w:val="num" w:pos="284"/>
        </w:tabs>
        <w:ind w:left="360" w:right="40"/>
        <w:jc w:val="both"/>
      </w:pPr>
      <w:r>
        <w:t xml:space="preserve"> Jeżeli Wykonawca nie uwzględni braków ilościowych lub wad jakościowych, zobowiązany jest na piśmie przedstawić swoje stanowisko. Nie wstrzymuje to jego obowiązku określonego w ust. </w:t>
      </w:r>
      <w:r w:rsidR="00E569ED">
        <w:t>5</w:t>
      </w:r>
      <w:r>
        <w:t xml:space="preserve">. W przypadku uwzględnienia przez Zamawiającego stanowiska Wykonawcy, wartość </w:t>
      </w:r>
      <w:r w:rsidR="00E569ED">
        <w:t>towaru</w:t>
      </w:r>
      <w:r>
        <w:t xml:space="preserve"> dostarczonego przez niego, podlega doliczeniu do jednostkowej dostawy, która ma nastąpić po otrzymaniu przez Wykonawcę pisma Zamawiającego o uwzględnieniu jego stanowiska.</w:t>
      </w:r>
    </w:p>
    <w:p w14:paraId="4DC1B864" w14:textId="2D5FE2C9" w:rsidR="00B50D7A" w:rsidRDefault="00B50D7A" w:rsidP="0021418E">
      <w:pPr>
        <w:numPr>
          <w:ilvl w:val="0"/>
          <w:numId w:val="49"/>
        </w:numPr>
        <w:tabs>
          <w:tab w:val="num" w:pos="284"/>
        </w:tabs>
        <w:ind w:right="0" w:hanging="720"/>
        <w:jc w:val="both"/>
      </w:pPr>
      <w:r>
        <w:t xml:space="preserve">Wykonawca zobowiązuje się do wnoszenia opłat za wjazd oraz parkowanie pojazdów samochodowych na </w:t>
      </w:r>
    </w:p>
    <w:p w14:paraId="1BCBB79C" w14:textId="77777777" w:rsidR="00B50D7A" w:rsidRDefault="00B50D7A" w:rsidP="00B50D7A">
      <w:pPr>
        <w:ind w:left="284" w:right="0"/>
        <w:jc w:val="both"/>
      </w:pPr>
      <w:r>
        <w:t xml:space="preserve"> terenie nieruchomości Zamawiającego zlokalizowanej w Ciechanowie przy ul. Powstańców Wielkopolskich 2, </w:t>
      </w:r>
    </w:p>
    <w:p w14:paraId="714FA8FF" w14:textId="67489A66" w:rsidR="00B50D7A" w:rsidRDefault="00B50D7A" w:rsidP="00B50D7A">
      <w:pPr>
        <w:ind w:left="142" w:right="0" w:firstLine="142"/>
        <w:jc w:val="both"/>
      </w:pPr>
      <w:r>
        <w:t xml:space="preserve"> w wysokości ustalonej w aktualnie obowiązującym cenniku.</w:t>
      </w:r>
    </w:p>
    <w:p w14:paraId="67582633" w14:textId="581B7AF6" w:rsidR="00A1260A" w:rsidRDefault="00A1260A" w:rsidP="0021418E">
      <w:pPr>
        <w:pStyle w:val="Akapitzlist"/>
        <w:numPr>
          <w:ilvl w:val="0"/>
          <w:numId w:val="49"/>
        </w:numPr>
        <w:tabs>
          <w:tab w:val="clear" w:pos="720"/>
          <w:tab w:val="num" w:pos="426"/>
        </w:tabs>
        <w:ind w:left="284" w:hanging="284"/>
        <w:rPr>
          <w:sz w:val="18"/>
        </w:rPr>
      </w:pPr>
      <w:r w:rsidRPr="00A1260A">
        <w:rPr>
          <w:sz w:val="18"/>
        </w:rPr>
        <w:t>Wykonawca zobowiązuje si</w:t>
      </w:r>
      <w:r>
        <w:rPr>
          <w:sz w:val="18"/>
        </w:rPr>
        <w:t>ę do utrzymania urządzeń, będących przedmiotem użyczenia, w ciągłej sprawności</w:t>
      </w:r>
      <w:r w:rsidR="00B24AB1">
        <w:rPr>
          <w:sz w:val="18"/>
        </w:rPr>
        <w:t xml:space="preserve"> tj. </w:t>
      </w:r>
      <w:r>
        <w:rPr>
          <w:sz w:val="18"/>
        </w:rPr>
        <w:t>umożliwiającej</w:t>
      </w:r>
      <w:r w:rsidR="00B24AB1">
        <w:rPr>
          <w:sz w:val="18"/>
        </w:rPr>
        <w:t xml:space="preserve"> pobranie czystego towaru przez każdego uprawnionego pracownika Zamawiającego. </w:t>
      </w:r>
    </w:p>
    <w:p w14:paraId="31490CF4" w14:textId="7EC6CB26" w:rsidR="00B24AB1" w:rsidRPr="00A1260A" w:rsidRDefault="00B24AB1" w:rsidP="0021418E">
      <w:pPr>
        <w:pStyle w:val="Akapitzlist"/>
        <w:numPr>
          <w:ilvl w:val="0"/>
          <w:numId w:val="49"/>
        </w:numPr>
        <w:tabs>
          <w:tab w:val="clear" w:pos="720"/>
          <w:tab w:val="num" w:pos="426"/>
        </w:tabs>
        <w:ind w:left="284" w:hanging="284"/>
        <w:rPr>
          <w:sz w:val="18"/>
        </w:rPr>
      </w:pPr>
      <w:r>
        <w:rPr>
          <w:sz w:val="18"/>
        </w:rPr>
        <w:t>W przypadku awarii, któregokolwiek z urządzeń, Wykonawca jest zobowiązany do przywrócenia jego pełnej sprawności w terminie do dwóch dni roboczych od daty wysłania zgłoszenia awarii na adres Wykonawcy wskazany w ust. 3.</w:t>
      </w:r>
    </w:p>
    <w:p w14:paraId="181329DD" w14:textId="77777777" w:rsidR="00B50D7A" w:rsidRDefault="00B50D7A" w:rsidP="00B50D7A">
      <w:pPr>
        <w:jc w:val="center"/>
        <w:rPr>
          <w:b/>
        </w:rPr>
      </w:pPr>
      <w:r>
        <w:rPr>
          <w:b/>
        </w:rPr>
        <w:t>§ 6</w:t>
      </w:r>
    </w:p>
    <w:p w14:paraId="3239B411" w14:textId="77777777" w:rsidR="00B50D7A" w:rsidRDefault="00B50D7A" w:rsidP="00B50D7A">
      <w:pPr>
        <w:jc w:val="center"/>
        <w:rPr>
          <w:b/>
        </w:rPr>
      </w:pPr>
      <w:r>
        <w:rPr>
          <w:b/>
        </w:rPr>
        <w:t>Kary umowne</w:t>
      </w:r>
    </w:p>
    <w:p w14:paraId="09A91EEB" w14:textId="77777777" w:rsidR="00B50D7A" w:rsidRDefault="00B50D7A" w:rsidP="0021418E">
      <w:pPr>
        <w:numPr>
          <w:ilvl w:val="0"/>
          <w:numId w:val="50"/>
        </w:numPr>
        <w:tabs>
          <w:tab w:val="left" w:pos="426"/>
        </w:tabs>
        <w:suppressAutoHyphens/>
        <w:autoSpaceDE w:val="0"/>
        <w:ind w:left="426" w:hanging="426"/>
        <w:jc w:val="both"/>
        <w:rPr>
          <w:rFonts w:eastAsia="Symbol"/>
        </w:rPr>
      </w:pPr>
      <w:r>
        <w:rPr>
          <w:rFonts w:eastAsia="Symbol"/>
        </w:rPr>
        <w:t xml:space="preserve">Zamawiający zastrzega sobie prawo odstąpienia od Umowy w następujących przypadkach: </w:t>
      </w:r>
    </w:p>
    <w:p w14:paraId="3813DE1C" w14:textId="77777777" w:rsidR="00B50D7A" w:rsidRDefault="00B50D7A" w:rsidP="0021418E">
      <w:pPr>
        <w:numPr>
          <w:ilvl w:val="0"/>
          <w:numId w:val="51"/>
        </w:numPr>
        <w:tabs>
          <w:tab w:val="clear" w:pos="360"/>
          <w:tab w:val="num" w:pos="720"/>
          <w:tab w:val="left" w:pos="851"/>
          <w:tab w:val="left" w:pos="2160"/>
        </w:tabs>
        <w:suppressAutoHyphens/>
        <w:autoSpaceDE w:val="0"/>
        <w:ind w:left="720" w:hanging="294"/>
        <w:jc w:val="both"/>
        <w:rPr>
          <w:rFonts w:eastAsia="Symbol"/>
        </w:rPr>
      </w:pPr>
      <w:r>
        <w:rPr>
          <w:rFonts w:eastAsia="Symbol"/>
        </w:rPr>
        <w:t>w razie niewykonania zamówienia lub nieterminowej realizacji zamówienia,</w:t>
      </w:r>
    </w:p>
    <w:p w14:paraId="6D3CAF9C" w14:textId="50663990" w:rsidR="00B50D7A" w:rsidRDefault="00B50D7A" w:rsidP="0021418E">
      <w:pPr>
        <w:numPr>
          <w:ilvl w:val="0"/>
          <w:numId w:val="51"/>
        </w:numPr>
        <w:tabs>
          <w:tab w:val="clear" w:pos="360"/>
          <w:tab w:val="left" w:pos="709"/>
          <w:tab w:val="num" w:pos="993"/>
          <w:tab w:val="left" w:pos="2160"/>
        </w:tabs>
        <w:suppressAutoHyphens/>
        <w:autoSpaceDE w:val="0"/>
        <w:ind w:left="709" w:hanging="283"/>
        <w:jc w:val="both"/>
        <w:rPr>
          <w:rFonts w:eastAsia="Symbol"/>
        </w:rPr>
      </w:pPr>
      <w:r>
        <w:rPr>
          <w:rFonts w:eastAsia="Symbol"/>
        </w:rPr>
        <w:t xml:space="preserve">w razie nienależytego wykonania zamówienia, w tym w szczególności dostarczenia zbyt małej ilości towaru, dostarczenia towaru o jakości niezgodnej z </w:t>
      </w:r>
      <w:r w:rsidR="00B24AB1">
        <w:rPr>
          <w:rFonts w:eastAsia="Symbol"/>
        </w:rPr>
        <w:t>Umową</w:t>
      </w:r>
      <w:r>
        <w:rPr>
          <w:rFonts w:eastAsia="Symbol"/>
        </w:rPr>
        <w:t>.</w:t>
      </w:r>
    </w:p>
    <w:p w14:paraId="4C29F2E6" w14:textId="77777777" w:rsidR="00B50D7A" w:rsidRDefault="00B50D7A" w:rsidP="0021418E">
      <w:pPr>
        <w:numPr>
          <w:ilvl w:val="0"/>
          <w:numId w:val="50"/>
        </w:numPr>
        <w:suppressAutoHyphens/>
        <w:autoSpaceDE w:val="0"/>
        <w:ind w:left="426" w:hanging="426"/>
        <w:jc w:val="both"/>
        <w:rPr>
          <w:rFonts w:eastAsia="Symbol"/>
        </w:rPr>
      </w:pPr>
      <w:r>
        <w:rPr>
          <w:rFonts w:eastAsia="Symbol"/>
        </w:rPr>
        <w:t xml:space="preserve">Prawo odstąpienia od Umowy ogranicza się, według wyboru Zamawiającego, do części lub całości Umowy. </w:t>
      </w:r>
    </w:p>
    <w:p w14:paraId="00584BE2" w14:textId="77777777" w:rsidR="00B50D7A" w:rsidRDefault="00B50D7A" w:rsidP="0021418E">
      <w:pPr>
        <w:numPr>
          <w:ilvl w:val="0"/>
          <w:numId w:val="50"/>
        </w:numPr>
        <w:tabs>
          <w:tab w:val="left" w:pos="426"/>
        </w:tabs>
        <w:suppressAutoHyphens/>
        <w:autoSpaceDE w:val="0"/>
        <w:ind w:left="426" w:hanging="426"/>
        <w:rPr>
          <w:rFonts w:eastAsia="Symbol"/>
        </w:rPr>
      </w:pPr>
      <w:r>
        <w:rPr>
          <w:rFonts w:eastAsia="Symbol"/>
        </w:rPr>
        <w:t xml:space="preserve">Przy pierwszym stwierdzeniu nienależytego wykonania Umowy, tj. zaistnieniu którejkolwiek z przesłanek określonych w ust. 2, Zamawiający może wykonać prawo do  odstąpienia od Umowy, jeśli Wykonawca nie wykonał należycie świadczenia w terminie wyznaczonym przez Zamawiającego w wezwaniu. </w:t>
      </w:r>
    </w:p>
    <w:p w14:paraId="5663C6E9" w14:textId="31E744DA" w:rsidR="00B50D7A" w:rsidRDefault="00B50D7A" w:rsidP="0021418E">
      <w:pPr>
        <w:numPr>
          <w:ilvl w:val="0"/>
          <w:numId w:val="50"/>
        </w:numPr>
        <w:tabs>
          <w:tab w:val="left" w:pos="426"/>
        </w:tabs>
        <w:suppressAutoHyphens/>
        <w:autoSpaceDE w:val="0"/>
        <w:ind w:left="426" w:hanging="426"/>
        <w:jc w:val="both"/>
        <w:rPr>
          <w:rFonts w:eastAsia="Symbol"/>
        </w:rPr>
      </w:pPr>
      <w:r>
        <w:rPr>
          <w:rFonts w:eastAsia="Symbol"/>
        </w:rPr>
        <w:t xml:space="preserve">W przypadku wykonania prawa odstąpienia z przyczyn opisanych w </w:t>
      </w:r>
      <w:r>
        <w:rPr>
          <w:rFonts w:eastAsia="Symbol"/>
          <w:bCs/>
        </w:rPr>
        <w:t xml:space="preserve">ust. </w:t>
      </w:r>
      <w:r w:rsidR="00B24AB1">
        <w:rPr>
          <w:rFonts w:eastAsia="Symbol"/>
          <w:bCs/>
        </w:rPr>
        <w:t>1</w:t>
      </w:r>
      <w:r>
        <w:rPr>
          <w:rFonts w:eastAsia="Symbol"/>
        </w:rPr>
        <w:t xml:space="preserve"> Zamawiający naliczy karę umowną w wysokości 10 % </w:t>
      </w:r>
      <w:r>
        <w:rPr>
          <w:rFonts w:eastAsia="Symbol"/>
          <w:spacing w:val="-6"/>
        </w:rPr>
        <w:t>maksymalnej wartości nominalnej zobowiązania, określonej w § 3 ust 3</w:t>
      </w:r>
      <w:r>
        <w:rPr>
          <w:rFonts w:eastAsia="Symbol"/>
        </w:rPr>
        <w:t xml:space="preserve"> Umowy. </w:t>
      </w:r>
    </w:p>
    <w:p w14:paraId="60358CF2" w14:textId="446360E7" w:rsidR="00B24AB1" w:rsidRDefault="000E5C07" w:rsidP="0021418E">
      <w:pPr>
        <w:widowControl w:val="0"/>
        <w:numPr>
          <w:ilvl w:val="0"/>
          <w:numId w:val="50"/>
        </w:numPr>
        <w:tabs>
          <w:tab w:val="left" w:pos="426"/>
        </w:tabs>
        <w:suppressAutoHyphens/>
        <w:ind w:left="426" w:hanging="426"/>
        <w:jc w:val="both"/>
        <w:rPr>
          <w:rFonts w:eastAsia="Symbol"/>
          <w:snapToGrid w:val="0"/>
        </w:rPr>
      </w:pPr>
      <w:r>
        <w:rPr>
          <w:rFonts w:eastAsia="Symbol"/>
          <w:snapToGrid w:val="0"/>
        </w:rPr>
        <w:t>Jeśli awaria któregokolwiek z urządzeń będących przedmiotem użyczenia nie zostanie usunięta w terminie wyznaczonym w §5 ust. 10, Zamawiający może naliczyć kary umowne w wysokości 100 zł za każdy dzień opóźnienia</w:t>
      </w:r>
      <w:r w:rsidR="00055B93">
        <w:rPr>
          <w:rFonts w:eastAsia="Symbol"/>
          <w:snapToGrid w:val="0"/>
        </w:rPr>
        <w:t xml:space="preserve">, chyba że Wykonawca udostępni Zamawiającemu w celu używania urządzenie zastępcze </w:t>
      </w:r>
      <w:r w:rsidR="00C51FBA">
        <w:rPr>
          <w:rFonts w:eastAsia="Symbol"/>
          <w:snapToGrid w:val="0"/>
        </w:rPr>
        <w:t>do upływu terminu, o którym mowa w §5 ust. 10.</w:t>
      </w:r>
    </w:p>
    <w:p w14:paraId="4CD2C01F" w14:textId="10491EF6" w:rsidR="00B50D7A" w:rsidRDefault="00B50D7A" w:rsidP="0021418E">
      <w:pPr>
        <w:widowControl w:val="0"/>
        <w:numPr>
          <w:ilvl w:val="0"/>
          <w:numId w:val="50"/>
        </w:numPr>
        <w:tabs>
          <w:tab w:val="left" w:pos="426"/>
        </w:tabs>
        <w:suppressAutoHyphens/>
        <w:ind w:left="426" w:hanging="426"/>
        <w:jc w:val="both"/>
        <w:rPr>
          <w:rFonts w:eastAsia="Symbol"/>
          <w:snapToGrid w:val="0"/>
        </w:rPr>
      </w:pPr>
      <w:r>
        <w:rPr>
          <w:rFonts w:eastAsia="Symbol"/>
          <w:snapToGrid w:val="0"/>
        </w:rPr>
        <w:t>Kary umowne płatne będą w ciągu 7 dni od daty wystawienia Wykonawcy noty obciążeniowej, obejmującej naliczoną karę umowną, przy czym Zamawiający ma prawo do potrąceń kwoty kary umownej z bieżących faktur za wykonane przez Wykonawcę dostawy.</w:t>
      </w:r>
    </w:p>
    <w:p w14:paraId="4C214791" w14:textId="77777777" w:rsidR="00B50D7A" w:rsidRDefault="00B50D7A" w:rsidP="0021418E">
      <w:pPr>
        <w:widowControl w:val="0"/>
        <w:numPr>
          <w:ilvl w:val="0"/>
          <w:numId w:val="50"/>
        </w:numPr>
        <w:tabs>
          <w:tab w:val="left" w:pos="426"/>
        </w:tabs>
        <w:suppressAutoHyphens/>
        <w:ind w:left="426" w:hanging="426"/>
        <w:jc w:val="both"/>
        <w:rPr>
          <w:rFonts w:eastAsia="Symbol"/>
          <w:snapToGrid w:val="0"/>
        </w:rPr>
      </w:pPr>
      <w:r>
        <w:rPr>
          <w:rFonts w:eastAsia="Symbol"/>
          <w:snapToGrid w:val="0"/>
        </w:rPr>
        <w:t>Zamawiającemu przysługuje prawo do dochodzenia odszkodowania przewyższającego kary umowne.</w:t>
      </w:r>
    </w:p>
    <w:p w14:paraId="6B0007EE" w14:textId="77777777" w:rsidR="00B50D7A" w:rsidRDefault="00B50D7A" w:rsidP="0021418E">
      <w:pPr>
        <w:widowControl w:val="0"/>
        <w:numPr>
          <w:ilvl w:val="0"/>
          <w:numId w:val="50"/>
        </w:numPr>
        <w:tabs>
          <w:tab w:val="left" w:pos="426"/>
        </w:tabs>
        <w:suppressAutoHyphens/>
        <w:ind w:left="426" w:hanging="426"/>
        <w:jc w:val="both"/>
        <w:rPr>
          <w:rFonts w:eastAsia="Symbol"/>
          <w:snapToGrid w:val="0"/>
        </w:rPr>
      </w:pPr>
      <w:r>
        <w:rPr>
          <w:rFonts w:eastAsia="Symbol"/>
          <w:snapToGrid w:val="0"/>
        </w:rPr>
        <w:t>W przypadku niedotrzymania terminu płatności, Wykonawca może naliczyć wyłącznie odsetki ustawowe za opóźnienie.</w:t>
      </w:r>
    </w:p>
    <w:p w14:paraId="7B3D2E04" w14:textId="77777777" w:rsidR="00B50D7A" w:rsidRDefault="00B50D7A" w:rsidP="00B50D7A">
      <w:pPr>
        <w:pStyle w:val="Teksttreci1"/>
        <w:shd w:val="clear" w:color="auto" w:fill="auto"/>
        <w:spacing w:before="0" w:after="0" w:line="240" w:lineRule="auto"/>
        <w:ind w:right="160" w:firstLine="0"/>
        <w:rPr>
          <w:sz w:val="18"/>
          <w:szCs w:val="18"/>
        </w:rPr>
      </w:pPr>
      <w:r>
        <w:rPr>
          <w:b/>
          <w:sz w:val="18"/>
          <w:szCs w:val="18"/>
        </w:rPr>
        <w:t>§ 7</w:t>
      </w:r>
    </w:p>
    <w:p w14:paraId="751B59B1" w14:textId="77777777" w:rsidR="00B50D7A" w:rsidRDefault="00B50D7A" w:rsidP="00B50D7A">
      <w:pPr>
        <w:pStyle w:val="Tekstpodstawowy"/>
        <w:spacing w:after="0"/>
        <w:jc w:val="center"/>
        <w:rPr>
          <w:b/>
        </w:rPr>
      </w:pPr>
      <w:r>
        <w:rPr>
          <w:b/>
        </w:rPr>
        <w:t>Zmiany do Umowy</w:t>
      </w:r>
    </w:p>
    <w:p w14:paraId="354CE073" w14:textId="77777777" w:rsidR="00B50D7A" w:rsidRDefault="00B50D7A" w:rsidP="00B50D7A">
      <w:pPr>
        <w:autoSpaceDE w:val="0"/>
        <w:autoSpaceDN w:val="0"/>
        <w:adjustRightInd w:val="0"/>
        <w:ind w:right="-314"/>
      </w:pPr>
      <w:r>
        <w:t>Zmiany lub wprowadzenie nowych postanowień Umowy mogą mieć miejsce na zasadach opisanych poniżej:</w:t>
      </w:r>
    </w:p>
    <w:p w14:paraId="614B6D13" w14:textId="77777777" w:rsidR="00B50D7A" w:rsidRDefault="00B50D7A" w:rsidP="0021418E">
      <w:pPr>
        <w:numPr>
          <w:ilvl w:val="0"/>
          <w:numId w:val="52"/>
        </w:numPr>
        <w:tabs>
          <w:tab w:val="num" w:pos="360"/>
        </w:tabs>
        <w:autoSpaceDE w:val="0"/>
        <w:autoSpaceDN w:val="0"/>
        <w:adjustRightInd w:val="0"/>
        <w:ind w:right="0" w:hanging="1440"/>
        <w:rPr>
          <w:b/>
          <w:bCs/>
        </w:rPr>
      </w:pPr>
      <w:r>
        <w:rPr>
          <w:bCs/>
        </w:rPr>
        <w:t>Wnioskowanie o zmianę – Strony:</w:t>
      </w:r>
    </w:p>
    <w:p w14:paraId="25A44ED1" w14:textId="77777777" w:rsidR="00B50D7A" w:rsidRDefault="00B50D7A" w:rsidP="0021418E">
      <w:pPr>
        <w:numPr>
          <w:ilvl w:val="1"/>
          <w:numId w:val="52"/>
        </w:numPr>
        <w:tabs>
          <w:tab w:val="num" w:pos="720"/>
        </w:tabs>
        <w:autoSpaceDE w:val="0"/>
        <w:autoSpaceDN w:val="0"/>
        <w:adjustRightInd w:val="0"/>
        <w:ind w:right="0" w:hanging="1080"/>
      </w:pPr>
      <w:r>
        <w:lastRenderedPageBreak/>
        <w:t>Wniosek Zamawiającego o dokonanie zmiany;</w:t>
      </w:r>
    </w:p>
    <w:p w14:paraId="2B706465" w14:textId="77777777" w:rsidR="00B50D7A" w:rsidRDefault="00B50D7A" w:rsidP="0021418E">
      <w:pPr>
        <w:numPr>
          <w:ilvl w:val="1"/>
          <w:numId w:val="52"/>
        </w:numPr>
        <w:tabs>
          <w:tab w:val="num" w:pos="720"/>
        </w:tabs>
        <w:autoSpaceDE w:val="0"/>
        <w:autoSpaceDN w:val="0"/>
        <w:adjustRightInd w:val="0"/>
        <w:ind w:right="0" w:hanging="1080"/>
      </w:pPr>
      <w:r>
        <w:t>Wniosek Zamawiającego, aby wykonawca przedłożył propozycję zmian;</w:t>
      </w:r>
    </w:p>
    <w:p w14:paraId="11C84093" w14:textId="77777777" w:rsidR="00B50D7A" w:rsidRDefault="00B50D7A" w:rsidP="0021418E">
      <w:pPr>
        <w:numPr>
          <w:ilvl w:val="1"/>
          <w:numId w:val="52"/>
        </w:numPr>
        <w:tabs>
          <w:tab w:val="num" w:pos="720"/>
        </w:tabs>
        <w:autoSpaceDE w:val="0"/>
        <w:autoSpaceDN w:val="0"/>
        <w:adjustRightInd w:val="0"/>
        <w:ind w:right="0" w:hanging="1080"/>
      </w:pPr>
      <w:r>
        <w:t>Wniosek Wykonawcy o dokonanie zmiany.</w:t>
      </w:r>
    </w:p>
    <w:p w14:paraId="4A61FEA0" w14:textId="77777777" w:rsidR="00B50D7A" w:rsidRDefault="00B50D7A" w:rsidP="0021418E">
      <w:pPr>
        <w:numPr>
          <w:ilvl w:val="0"/>
          <w:numId w:val="52"/>
        </w:numPr>
        <w:tabs>
          <w:tab w:val="num" w:pos="360"/>
        </w:tabs>
        <w:autoSpaceDE w:val="0"/>
        <w:autoSpaceDN w:val="0"/>
        <w:adjustRightInd w:val="0"/>
        <w:ind w:right="0" w:hanging="1440"/>
        <w:rPr>
          <w:bCs/>
        </w:rPr>
      </w:pPr>
      <w:r>
        <w:rPr>
          <w:bCs/>
        </w:rPr>
        <w:t>Opis zmiany:</w:t>
      </w:r>
    </w:p>
    <w:p w14:paraId="2C7214F2"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zmiana Umowy, korzystna dla Zamawiającego, w tym w szczególności obniżenie cen jednostkowych;</w:t>
      </w:r>
    </w:p>
    <w:p w14:paraId="2F9A5312"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ustawowa zmiana podatku VAT – zmiana wartości Umowy następuje z dniem wejścia w życie zmienionej stawki VAT. W takim przypadku wartości netto wynagrodzenia pozostają bez zmian, zaś wartości brutto ulegają zmianie proporcjonalnie do zmienionej stawki podatku VAT;</w:t>
      </w:r>
    </w:p>
    <w:p w14:paraId="4E719422" w14:textId="77777777" w:rsidR="00B50D7A" w:rsidRDefault="00B50D7A" w:rsidP="0021418E">
      <w:pPr>
        <w:numPr>
          <w:ilvl w:val="1"/>
          <w:numId w:val="53"/>
        </w:numPr>
        <w:tabs>
          <w:tab w:val="left" w:pos="360"/>
          <w:tab w:val="num" w:pos="720"/>
        </w:tabs>
        <w:suppressAutoHyphens/>
        <w:autoSpaceDE w:val="0"/>
        <w:ind w:left="720" w:right="0"/>
        <w:rPr>
          <w:rFonts w:eastAsia="Symbol"/>
        </w:rPr>
      </w:pPr>
      <w:r>
        <w:rPr>
          <w:rFonts w:eastAsia="Symbol"/>
        </w:rPr>
        <w:t>zmiana producenta towaru, zaprzestanie produkcji przez dotychczasowego producenta, z przyczyn niezależnych od Wykonawcy z zastrzeżeniem, że Wykonawca zaoferuje towar równoważny, w cenie nie wyższej niż wynikająca z umowy.</w:t>
      </w:r>
    </w:p>
    <w:p w14:paraId="764CB7D6" w14:textId="77777777" w:rsidR="00B50D7A" w:rsidRDefault="00B50D7A" w:rsidP="0021418E">
      <w:pPr>
        <w:numPr>
          <w:ilvl w:val="1"/>
          <w:numId w:val="53"/>
        </w:numPr>
        <w:tabs>
          <w:tab w:val="left" w:pos="360"/>
          <w:tab w:val="num" w:pos="720"/>
        </w:tabs>
        <w:suppressAutoHyphens/>
        <w:autoSpaceDE w:val="0"/>
        <w:ind w:left="720" w:right="0"/>
        <w:rPr>
          <w:rFonts w:eastAsia="Symbol"/>
        </w:rPr>
      </w:pPr>
      <w:r>
        <w:rPr>
          <w:rFonts w:eastAsia="Symbol"/>
        </w:rPr>
        <w:t>zmiana opakowania jednostkowego, z odpowiednim przeliczeniem ilości towaru.  leczniczego i wynikającej z tego wartości produktu leczniczego. Podstawą obliczenia ceny towaru, w przypadku zmiany opakowania jest cena jednostkowa netto podana w ofercie.</w:t>
      </w:r>
    </w:p>
    <w:p w14:paraId="783584A0"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zmiana dotychczasowego numeru katalogowego, jeśli nie wprowadza ona innej zmiany we właściwościach towaru.</w:t>
      </w:r>
    </w:p>
    <w:p w14:paraId="382DDFF1"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opakowania jednostkowego, z odpowiednim przeliczeniem ilości towaru. Podstawą obliczenia ceny towaru, w przypadku zmiany opakowania jest cena jednostkowa netto podana w ofercie.</w:t>
      </w:r>
    </w:p>
    <w:p w14:paraId="52F4F718"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możliwość wydłużenia terminu obowiązywania Umowy w przypadku niewykorzystania całości asortymentu w zakładanym pierwotnie terminie;</w:t>
      </w:r>
    </w:p>
    <w:p w14:paraId="1AB825B1"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zmiana terminu realizacji płatności w przypadku zmiany przepisów obowiązujących w  ustawie z dnia 8 marca 2013 r. o terminach zapłaty w transakcjach handlowych;</w:t>
      </w:r>
    </w:p>
    <w:p w14:paraId="258AC634" w14:textId="77777777" w:rsidR="00B50D7A" w:rsidRDefault="00B50D7A" w:rsidP="0021418E">
      <w:pPr>
        <w:numPr>
          <w:ilvl w:val="1"/>
          <w:numId w:val="53"/>
        </w:numPr>
        <w:tabs>
          <w:tab w:val="clear" w:pos="1080"/>
          <w:tab w:val="num" w:pos="360"/>
        </w:tabs>
        <w:autoSpaceDE w:val="0"/>
        <w:autoSpaceDN w:val="0"/>
        <w:adjustRightInd w:val="0"/>
        <w:ind w:left="720" w:right="0"/>
      </w:pPr>
      <w:r>
        <w:t>siła wyższa;</w:t>
      </w:r>
    </w:p>
    <w:p w14:paraId="57E276A1" w14:textId="77777777" w:rsidR="00B50D7A" w:rsidRDefault="00B50D7A" w:rsidP="0021418E">
      <w:pPr>
        <w:numPr>
          <w:ilvl w:val="1"/>
          <w:numId w:val="53"/>
        </w:numPr>
        <w:tabs>
          <w:tab w:val="clear" w:pos="1080"/>
          <w:tab w:val="num" w:pos="360"/>
          <w:tab w:val="num" w:pos="709"/>
        </w:tabs>
        <w:autoSpaceDE w:val="0"/>
        <w:autoSpaceDN w:val="0"/>
        <w:adjustRightInd w:val="0"/>
        <w:ind w:left="720" w:right="0"/>
      </w:pPr>
      <w:r>
        <w:t>inne nieistotne zmiany postanowień zawartej Umowy w stosunku do treści oferty, na podstawie której dokonano wyboru wykonawcy.</w:t>
      </w:r>
    </w:p>
    <w:p w14:paraId="25EDF21B" w14:textId="77777777" w:rsidR="00B50D7A" w:rsidRDefault="00B50D7A" w:rsidP="0021418E">
      <w:pPr>
        <w:numPr>
          <w:ilvl w:val="2"/>
          <w:numId w:val="53"/>
        </w:numPr>
        <w:tabs>
          <w:tab w:val="left" w:pos="360"/>
        </w:tabs>
        <w:suppressAutoHyphens/>
        <w:autoSpaceDE w:val="0"/>
        <w:ind w:right="0" w:hanging="1980"/>
        <w:rPr>
          <w:rFonts w:eastAsia="Symbol"/>
          <w:b/>
        </w:rPr>
      </w:pPr>
      <w:r>
        <w:rPr>
          <w:rFonts w:eastAsia="Symbol"/>
        </w:rPr>
        <w:t>Zmiany, o których mowa w ust 2 pkt b, c,d, e, f  i j nie wymagają formy pisemnej w postaci aneksu do Umowy.</w:t>
      </w:r>
    </w:p>
    <w:p w14:paraId="346DB3B3" w14:textId="77777777" w:rsidR="00B50D7A" w:rsidRDefault="00B50D7A" w:rsidP="00B50D7A">
      <w:pPr>
        <w:jc w:val="center"/>
        <w:rPr>
          <w:b/>
        </w:rPr>
      </w:pPr>
      <w:r>
        <w:rPr>
          <w:b/>
        </w:rPr>
        <w:t>§ 8</w:t>
      </w:r>
    </w:p>
    <w:p w14:paraId="6F93B536" w14:textId="77777777" w:rsidR="00B50D7A" w:rsidRDefault="00B50D7A" w:rsidP="00B50D7A">
      <w:pPr>
        <w:jc w:val="center"/>
        <w:rPr>
          <w:b/>
        </w:rPr>
      </w:pPr>
      <w:r>
        <w:rPr>
          <w:b/>
        </w:rPr>
        <w:t>Postanowienia końcowe</w:t>
      </w:r>
    </w:p>
    <w:p w14:paraId="109BDAFF" w14:textId="66476CA1" w:rsidR="00B50D7A" w:rsidRDefault="00B50D7A" w:rsidP="0021418E">
      <w:pPr>
        <w:pStyle w:val="Standard"/>
        <w:numPr>
          <w:ilvl w:val="0"/>
          <w:numId w:val="54"/>
        </w:numPr>
        <w:tabs>
          <w:tab w:val="clear" w:pos="720"/>
        </w:tabs>
        <w:suppressAutoHyphens w:val="0"/>
        <w:snapToGrid w:val="0"/>
        <w:ind w:left="240" w:right="-134" w:hanging="240"/>
        <w:jc w:val="both"/>
        <w:rPr>
          <w:sz w:val="18"/>
        </w:rPr>
      </w:pPr>
      <w:r>
        <w:rPr>
          <w:sz w:val="18"/>
        </w:rPr>
        <w:t xml:space="preserve">Czynność prawna Wykonawcy mająca na celu zmianę wierzyciela Zamawiającego wymaga zgody podmiotu, który Zamawiającego utworzył – w rozumieniu ustawy z dnia 15 kwietnia 2011 r. o działalności leczniczej  (t.j </w:t>
      </w:r>
      <w:r w:rsidR="0076396B" w:rsidRPr="0076396B">
        <w:rPr>
          <w:rStyle w:val="h1"/>
          <w:rFonts w:eastAsia="Symbol"/>
          <w:sz w:val="18"/>
        </w:rPr>
        <w:t>Dz.U. 2020 poz. 295</w:t>
      </w:r>
      <w:r>
        <w:rPr>
          <w:rStyle w:val="h1"/>
          <w:rFonts w:eastAsia="Symbol"/>
          <w:sz w:val="18"/>
        </w:rPr>
        <w:t>, z póź. zmianami). Przyjęcie poręczenia za zobowiązania Szpitala wymaga dodatkowo, pod rygorem nieważności, zgody Zamawiającego wyrażonej na piśmie.</w:t>
      </w:r>
    </w:p>
    <w:p w14:paraId="462D1E36" w14:textId="77777777" w:rsidR="00B50D7A" w:rsidRDefault="00B50D7A" w:rsidP="0021418E">
      <w:pPr>
        <w:pStyle w:val="Standard"/>
        <w:numPr>
          <w:ilvl w:val="0"/>
          <w:numId w:val="54"/>
        </w:numPr>
        <w:tabs>
          <w:tab w:val="clear" w:pos="720"/>
        </w:tabs>
        <w:suppressAutoHyphens w:val="0"/>
        <w:snapToGrid w:val="0"/>
        <w:ind w:left="240" w:right="0" w:hanging="240"/>
        <w:jc w:val="both"/>
        <w:rPr>
          <w:sz w:val="18"/>
        </w:rPr>
      </w:pPr>
      <w:r>
        <w:rPr>
          <w:sz w:val="18"/>
        </w:rPr>
        <w:t>Ewentualne kwestie sporne wynikłe w trakcie realizacji  Umowy Strony rozstrzygać będą polubownie.</w:t>
      </w:r>
    </w:p>
    <w:p w14:paraId="4BECD296" w14:textId="77777777" w:rsidR="00B50D7A" w:rsidRDefault="00B50D7A" w:rsidP="0021418E">
      <w:pPr>
        <w:pStyle w:val="Standard"/>
        <w:numPr>
          <w:ilvl w:val="0"/>
          <w:numId w:val="54"/>
        </w:numPr>
        <w:tabs>
          <w:tab w:val="clear" w:pos="720"/>
        </w:tabs>
        <w:suppressAutoHyphens w:val="0"/>
        <w:snapToGrid w:val="0"/>
        <w:ind w:left="240" w:right="0" w:hanging="240"/>
        <w:jc w:val="both"/>
        <w:rPr>
          <w:sz w:val="18"/>
        </w:rPr>
      </w:pPr>
      <w:r>
        <w:rPr>
          <w:sz w:val="18"/>
        </w:rPr>
        <w:t>W przypadku nie dojścia do porozumienia spory będą rozstrzygane przez Sąd właściwy dla siedziby Zamawiającego.</w:t>
      </w:r>
    </w:p>
    <w:p w14:paraId="57579D95" w14:textId="77777777" w:rsidR="00B50D7A" w:rsidRDefault="00B50D7A" w:rsidP="0021418E">
      <w:pPr>
        <w:pStyle w:val="Standard"/>
        <w:numPr>
          <w:ilvl w:val="0"/>
          <w:numId w:val="54"/>
        </w:numPr>
        <w:tabs>
          <w:tab w:val="clear" w:pos="720"/>
        </w:tabs>
        <w:suppressAutoHyphens w:val="0"/>
        <w:snapToGrid w:val="0"/>
        <w:ind w:left="240" w:right="0" w:hanging="240"/>
        <w:jc w:val="both"/>
        <w:rPr>
          <w:sz w:val="18"/>
        </w:rPr>
      </w:pPr>
      <w:r>
        <w:rPr>
          <w:sz w:val="18"/>
        </w:rPr>
        <w:t>W sprawach nieuregulowanych Umową stosuje się przepisy Kodeksu cywilnego, ustawy Prawo zamówień publicznych  oraz ustawy o  działalności leczniczej.</w:t>
      </w:r>
    </w:p>
    <w:p w14:paraId="574535D8" w14:textId="77777777" w:rsidR="00B50D7A" w:rsidRDefault="00B50D7A" w:rsidP="0021418E">
      <w:pPr>
        <w:pStyle w:val="Standard"/>
        <w:numPr>
          <w:ilvl w:val="0"/>
          <w:numId w:val="54"/>
        </w:numPr>
        <w:tabs>
          <w:tab w:val="clear" w:pos="720"/>
        </w:tabs>
        <w:suppressAutoHyphens w:val="0"/>
        <w:snapToGrid w:val="0"/>
        <w:ind w:left="240" w:right="0" w:hanging="240"/>
        <w:jc w:val="both"/>
        <w:rPr>
          <w:sz w:val="18"/>
        </w:rPr>
      </w:pPr>
      <w:r>
        <w:rPr>
          <w:sz w:val="18"/>
        </w:rPr>
        <w:t>Umowa została sporządzona w dwóch jednobrzmiących egzemplarzach, po jednym dla każdej ze Stron.</w:t>
      </w:r>
    </w:p>
    <w:p w14:paraId="152F7BB5" w14:textId="77777777" w:rsidR="00B50D7A" w:rsidRDefault="00B50D7A" w:rsidP="00B50D7A">
      <w:pPr>
        <w:pStyle w:val="Standard"/>
        <w:suppressAutoHyphens w:val="0"/>
        <w:snapToGrid w:val="0"/>
        <w:ind w:right="0"/>
        <w:jc w:val="both"/>
        <w:rPr>
          <w:sz w:val="18"/>
        </w:rPr>
      </w:pPr>
    </w:p>
    <w:p w14:paraId="59A9993B" w14:textId="0DF6626F" w:rsidR="00B50D7A" w:rsidRPr="00ED422E" w:rsidRDefault="00B50D7A" w:rsidP="00B50D7A">
      <w:pPr>
        <w:rPr>
          <w:color w:val="000000"/>
          <w:spacing w:val="-2"/>
        </w:rPr>
      </w:pPr>
      <w:r>
        <w:rPr>
          <w:b/>
        </w:rPr>
        <w:t xml:space="preserve">WYKONAWCA                        </w:t>
      </w:r>
      <w:r>
        <w:rPr>
          <w:b/>
        </w:rPr>
        <w:tab/>
      </w:r>
      <w:r>
        <w:rPr>
          <w:b/>
        </w:rPr>
        <w:tab/>
      </w:r>
      <w:r>
        <w:rPr>
          <w:b/>
        </w:rPr>
        <w:tab/>
      </w:r>
      <w:r>
        <w:rPr>
          <w:b/>
        </w:rPr>
        <w:tab/>
      </w:r>
      <w:r>
        <w:rPr>
          <w:b/>
        </w:rPr>
        <w:tab/>
      </w:r>
      <w:r>
        <w:rPr>
          <w:b/>
        </w:rPr>
        <w:tab/>
      </w:r>
      <w:r>
        <w:rPr>
          <w:b/>
        </w:rPr>
        <w:tab/>
      </w:r>
      <w:r>
        <w:rPr>
          <w:b/>
        </w:rPr>
        <w:tab/>
      </w:r>
      <w:r w:rsidR="00D42A28">
        <w:rPr>
          <w:b/>
        </w:rPr>
        <w:t xml:space="preserve">   </w:t>
      </w:r>
      <w:r>
        <w:rPr>
          <w:b/>
        </w:rPr>
        <w:t xml:space="preserve">ZAMAWIAJĄCY </w:t>
      </w:r>
      <w:r>
        <w:rPr>
          <w:b/>
        </w:rPr>
        <w:tab/>
      </w:r>
    </w:p>
    <w:p w14:paraId="5A685B67" w14:textId="77777777" w:rsidR="007E30B6" w:rsidRPr="00B50D7A" w:rsidRDefault="007E30B6" w:rsidP="00B50D7A">
      <w:pPr>
        <w:ind w:left="0"/>
        <w:rPr>
          <w:rFonts w:eastAsia="Symbol"/>
        </w:rPr>
      </w:pPr>
    </w:p>
    <w:sectPr w:rsidR="007E30B6" w:rsidRPr="00B50D7A" w:rsidSect="001D61E6">
      <w:footerReference w:type="even" r:id="rId18"/>
      <w:footerReference w:type="default" r:id="rId19"/>
      <w:footerReference w:type="first" r:id="rId20"/>
      <w:pgSz w:w="11906" w:h="16838"/>
      <w:pgMar w:top="1418" w:right="1418" w:bottom="1418"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801F3" w14:textId="77777777" w:rsidR="00BA386A" w:rsidRDefault="00BA386A" w:rsidP="004004A8">
      <w:r>
        <w:separator/>
      </w:r>
    </w:p>
  </w:endnote>
  <w:endnote w:type="continuationSeparator" w:id="0">
    <w:p w14:paraId="56EE5563" w14:textId="77777777" w:rsidR="00BA386A" w:rsidRDefault="00BA386A"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3315" w14:textId="77777777" w:rsidR="006623F0" w:rsidRDefault="006623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92F2" w14:textId="77777777" w:rsidR="006623F0" w:rsidRDefault="006623F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328C" w14:textId="77777777" w:rsidR="006623F0" w:rsidRDefault="006623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8D49A" w14:textId="77777777" w:rsidR="00BA386A" w:rsidRDefault="00BA386A" w:rsidP="004004A8">
      <w:r>
        <w:separator/>
      </w:r>
    </w:p>
  </w:footnote>
  <w:footnote w:type="continuationSeparator" w:id="0">
    <w:p w14:paraId="7898F411" w14:textId="77777777" w:rsidR="00BA386A" w:rsidRDefault="00BA386A"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FE7A1BCA"/>
    <w:name w:val="WW8Num3"/>
    <w:lvl w:ilvl="0">
      <w:start w:val="1"/>
      <w:numFmt w:val="decimal"/>
      <w:pStyle w:val="Listapunktowana21"/>
      <w:lvlText w:val="%1."/>
      <w:lvlJc w:val="left"/>
      <w:pPr>
        <w:tabs>
          <w:tab w:val="num" w:pos="360"/>
        </w:tabs>
        <w:ind w:left="360" w:hanging="360"/>
      </w:pPr>
      <w:rPr>
        <w:rFonts w:eastAsia="Symbol" w:hint="default"/>
        <w:b/>
        <w:sz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E758DABE"/>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b w:val="0"/>
        <w:bCs/>
        <w:color w:val="auto"/>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7"/>
    <w:multiLevelType w:val="multilevel"/>
    <w:tmpl w:val="00000037"/>
    <w:name w:val="WW8Num55"/>
    <w:lvl w:ilvl="0">
      <w:start w:val="2"/>
      <w:numFmt w:val="decimal"/>
      <w:lvlText w:val="%1."/>
      <w:lvlJc w:val="left"/>
      <w:pPr>
        <w:tabs>
          <w:tab w:val="num" w:pos="2340"/>
        </w:tabs>
        <w:ind w:left="2340" w:hanging="360"/>
      </w:pPr>
      <w:rPr>
        <w:rFonts w:ascii="Arial" w:hAnsi="Arial" w:cs="Arial" w:hint="default"/>
      </w:rPr>
    </w:lvl>
    <w:lvl w:ilvl="1">
      <w:start w:val="1"/>
      <w:numFmt w:val="decimal"/>
      <w:lvlText w:val="2.%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B"/>
    <w:multiLevelType w:val="multilevel"/>
    <w:tmpl w:val="5E96F56A"/>
    <w:name w:val="WW8Num59"/>
    <w:lvl w:ilvl="0">
      <w:start w:val="1"/>
      <w:numFmt w:val="decimal"/>
      <w:lvlText w:val="%1."/>
      <w:lvlJc w:val="left"/>
      <w:pPr>
        <w:tabs>
          <w:tab w:val="num" w:pos="360"/>
        </w:tabs>
        <w:ind w:left="360" w:hanging="360"/>
      </w:pPr>
      <w:rPr>
        <w:rFonts w:ascii="Arial" w:hAnsi="Arial" w:cs="Arial" w:hint="default"/>
        <w:b w:val="0"/>
        <w:i w:val="0"/>
        <w:sz w:val="18"/>
        <w:szCs w:val="18"/>
        <w:vertAlign w:val="baseline"/>
      </w:rPr>
    </w:lvl>
    <w:lvl w:ilvl="1">
      <w:start w:val="2"/>
      <w:numFmt w:val="decimal"/>
      <w:isLgl/>
      <w:lvlText w:val="%1.%2."/>
      <w:lvlJc w:val="left"/>
      <w:pPr>
        <w:ind w:left="81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7"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8"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1"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2"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6" w15:restartNumberingAfterBreak="0">
    <w:nsid w:val="00000045"/>
    <w:multiLevelType w:val="multilevel"/>
    <w:tmpl w:val="6A5606A0"/>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360"/>
        </w:tabs>
        <w:ind w:left="360" w:hanging="360"/>
      </w:pPr>
      <w:rPr>
        <w:rFonts w:ascii="Arial" w:hAnsi="Arial" w:hint="default"/>
        <w:b w:val="0"/>
        <w:i w:val="0"/>
        <w:caps w:val="0"/>
        <w:strike w:val="0"/>
        <w:dstrike w:val="0"/>
        <w:vanish w:val="0"/>
        <w:color w:val="0000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7"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8"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9"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70" w15:restartNumberingAfterBreak="0">
    <w:nsid w:val="006672D1"/>
    <w:multiLevelType w:val="hybridMultilevel"/>
    <w:tmpl w:val="1E2E4CC0"/>
    <w:lvl w:ilvl="0" w:tplc="5770E9C6">
      <w:start w:val="18"/>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72" w15:restartNumberingAfterBreak="0">
    <w:nsid w:val="026D30B6"/>
    <w:multiLevelType w:val="hybridMultilevel"/>
    <w:tmpl w:val="61A2EE26"/>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5" w15:restartNumberingAfterBreak="0">
    <w:nsid w:val="04ED2F05"/>
    <w:multiLevelType w:val="hybridMultilevel"/>
    <w:tmpl w:val="23DE79E4"/>
    <w:lvl w:ilvl="0" w:tplc="0415000F">
      <w:start w:val="1"/>
      <w:numFmt w:val="decimal"/>
      <w:lvlText w:val="%1."/>
      <w:lvlJc w:val="left"/>
      <w:pPr>
        <w:tabs>
          <w:tab w:val="num" w:pos="720"/>
        </w:tabs>
        <w:ind w:left="720" w:hanging="360"/>
      </w:pPr>
      <w:rPr>
        <w:rFonts w:hint="default"/>
        <w:b w:val="0"/>
        <w:i w:val="0"/>
      </w:rPr>
    </w:lvl>
    <w:lvl w:ilvl="1" w:tplc="8A181EBE">
      <w:start w:val="1"/>
      <w:numFmt w:val="lowerLetter"/>
      <w:lvlText w:val="%2."/>
      <w:lvlJc w:val="left"/>
      <w:pPr>
        <w:tabs>
          <w:tab w:val="num" w:pos="1440"/>
        </w:tabs>
        <w:ind w:left="1440" w:hanging="360"/>
      </w:pPr>
      <w:rPr>
        <w:rFonts w:ascii="Arial" w:hAnsi="Arial" w:hint="default"/>
        <w:b w:val="0"/>
        <w:i w:val="0"/>
        <w:sz w:val="18"/>
        <w:szCs w:val="18"/>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9D8547C"/>
    <w:multiLevelType w:val="hybridMultilevel"/>
    <w:tmpl w:val="C23872CE"/>
    <w:lvl w:ilvl="0" w:tplc="AFDE72C8">
      <w:start w:val="1"/>
      <w:numFmt w:val="decimal"/>
      <w:lvlText w:val="1.%1."/>
      <w:lvlJc w:val="left"/>
      <w:pPr>
        <w:ind w:left="1080" w:hanging="360"/>
      </w:pPr>
      <w:rPr>
        <w:rFonts w:ascii="Arial" w:hAnsi="Arial" w:cs="Arial" w:hint="default"/>
        <w:b w:val="0"/>
        <w:bCs w:val="0"/>
        <w:i w:val="0"/>
        <w:i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0BF9049E"/>
    <w:multiLevelType w:val="hybridMultilevel"/>
    <w:tmpl w:val="13F4F788"/>
    <w:lvl w:ilvl="0" w:tplc="A8E03A6E">
      <w:start w:val="1"/>
      <w:numFmt w:val="decimal"/>
      <w:lvlText w:val="5.%1."/>
      <w:lvlJc w:val="left"/>
      <w:pPr>
        <w:tabs>
          <w:tab w:val="num" w:pos="417"/>
        </w:tabs>
        <w:ind w:left="473" w:hanging="113"/>
      </w:pPr>
      <w:rPr>
        <w:rFonts w:ascii="Arial" w:hAnsi="Arial" w:cs="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7"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8E67561"/>
    <w:multiLevelType w:val="hybridMultilevel"/>
    <w:tmpl w:val="BA2A6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7"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39240A5"/>
    <w:multiLevelType w:val="hybridMultilevel"/>
    <w:tmpl w:val="8EBA0CEE"/>
    <w:lvl w:ilvl="0" w:tplc="00000006">
      <w:start w:val="1"/>
      <w:numFmt w:val="bullet"/>
      <w:lvlText w:val=""/>
      <w:lvlJc w:val="left"/>
      <w:pPr>
        <w:ind w:left="720" w:hanging="360"/>
      </w:pPr>
      <w:rPr>
        <w:rFonts w:ascii="Symbol" w:hAnsi="Symbol" w:cs="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5F853CA"/>
    <w:multiLevelType w:val="hybridMultilevel"/>
    <w:tmpl w:val="D1926F4E"/>
    <w:lvl w:ilvl="0" w:tplc="484C0A5C">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287C4E5D"/>
    <w:multiLevelType w:val="hybridMultilevel"/>
    <w:tmpl w:val="0888C9F4"/>
    <w:lvl w:ilvl="0" w:tplc="6866695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6872A4F"/>
    <w:multiLevelType w:val="singleLevel"/>
    <w:tmpl w:val="00000013"/>
    <w:lvl w:ilvl="0">
      <w:start w:val="1"/>
      <w:numFmt w:val="decimal"/>
      <w:lvlText w:val=""/>
      <w:lvlJc w:val="left"/>
      <w:pPr>
        <w:tabs>
          <w:tab w:val="num" w:pos="360"/>
        </w:tabs>
        <w:ind w:left="360" w:hanging="360"/>
      </w:pPr>
      <w:rPr>
        <w:rFonts w:ascii="Symbol" w:hAnsi="Symbol" w:cs="Symbol"/>
      </w:rPr>
    </w:lvl>
  </w:abstractNum>
  <w:abstractNum w:abstractNumId="10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CA11D2"/>
    <w:multiLevelType w:val="hybridMultilevel"/>
    <w:tmpl w:val="9868693E"/>
    <w:lvl w:ilvl="0" w:tplc="FEFCD518">
      <w:start w:val="6"/>
      <w:numFmt w:val="lowerLetter"/>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112"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7" w15:restartNumberingAfterBreak="0">
    <w:nsid w:val="488E424F"/>
    <w:multiLevelType w:val="hybridMultilevel"/>
    <w:tmpl w:val="0AF4B13E"/>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18" w15:restartNumberingAfterBreak="0">
    <w:nsid w:val="4BFF4AE9"/>
    <w:multiLevelType w:val="singleLevel"/>
    <w:tmpl w:val="90C45B26"/>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119"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20"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1" w15:restartNumberingAfterBreak="0">
    <w:nsid w:val="51AF6471"/>
    <w:multiLevelType w:val="hybridMultilevel"/>
    <w:tmpl w:val="C23872CE"/>
    <w:lvl w:ilvl="0" w:tplc="AFDE72C8">
      <w:start w:val="1"/>
      <w:numFmt w:val="decimal"/>
      <w:lvlText w:val="1.%1."/>
      <w:lvlJc w:val="left"/>
      <w:pPr>
        <w:ind w:left="1080" w:hanging="360"/>
      </w:pPr>
      <w:rPr>
        <w:rFonts w:ascii="Arial" w:hAnsi="Arial" w:cs="Arial" w:hint="default"/>
        <w:b w:val="0"/>
        <w:bCs w:val="0"/>
        <w:i w:val="0"/>
        <w:i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8" w15:restartNumberingAfterBreak="0">
    <w:nsid w:val="558F04EB"/>
    <w:multiLevelType w:val="hybridMultilevel"/>
    <w:tmpl w:val="05C267C2"/>
    <w:lvl w:ilvl="0" w:tplc="5DD08BDA">
      <w:start w:val="6"/>
      <w:numFmt w:val="decimal"/>
      <w:lvlText w:val="%1."/>
      <w:lvlJc w:val="left"/>
      <w:pPr>
        <w:tabs>
          <w:tab w:val="num" w:pos="360"/>
        </w:tabs>
        <w:ind w:left="360" w:hanging="360"/>
      </w:pPr>
      <w:rPr>
        <w:rFonts w:hint="default"/>
      </w:rPr>
    </w:lvl>
    <w:lvl w:ilvl="1" w:tplc="E7C8723C">
      <w:start w:val="1"/>
      <w:numFmt w:val="decimal"/>
      <w:lvlText w:val="7.%2."/>
      <w:lvlJc w:val="left"/>
      <w:pPr>
        <w:tabs>
          <w:tab w:val="num" w:pos="1440"/>
        </w:tabs>
        <w:ind w:left="1420" w:hanging="34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985E83"/>
    <w:multiLevelType w:val="hybridMultilevel"/>
    <w:tmpl w:val="CEEA7D06"/>
    <w:lvl w:ilvl="0" w:tplc="84E49EBE">
      <w:start w:val="1"/>
      <w:numFmt w:val="decimal"/>
      <w:lvlText w:val="1.%1."/>
      <w:lvlJc w:val="left"/>
      <w:pPr>
        <w:tabs>
          <w:tab w:val="num" w:pos="720"/>
        </w:tabs>
        <w:ind w:left="720" w:hanging="360"/>
      </w:pPr>
      <w:rPr>
        <w:rFonts w:hint="default"/>
        <w:b w:val="0"/>
        <w:i w:val="0"/>
        <w:sz w:val="18"/>
      </w:rPr>
    </w:lvl>
    <w:lvl w:ilvl="1" w:tplc="81FAD758">
      <w:start w:val="1"/>
      <w:numFmt w:val="decimal"/>
      <w:lvlText w:val="1.2.%2."/>
      <w:lvlJc w:val="left"/>
      <w:pPr>
        <w:tabs>
          <w:tab w:val="num" w:pos="720"/>
        </w:tabs>
        <w:ind w:left="720" w:hanging="360"/>
      </w:pPr>
      <w:rPr>
        <w:rFonts w:hint="default"/>
        <w:b w:val="0"/>
        <w:i w:val="0"/>
        <w:sz w:val="18"/>
      </w:rPr>
    </w:lvl>
    <w:lvl w:ilvl="2" w:tplc="2500C83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32"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7121470"/>
    <w:multiLevelType w:val="hybridMultilevel"/>
    <w:tmpl w:val="FF949FDC"/>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DA01DE"/>
    <w:multiLevelType w:val="hybridMultilevel"/>
    <w:tmpl w:val="8DC8DA3E"/>
    <w:lvl w:ilvl="0" w:tplc="00000006">
      <w:start w:val="1"/>
      <w:numFmt w:val="bullet"/>
      <w:lvlText w:val=""/>
      <w:lvlJc w:val="left"/>
      <w:pPr>
        <w:ind w:left="1056" w:hanging="360"/>
      </w:pPr>
      <w:rPr>
        <w:rFonts w:ascii="Symbol" w:hAnsi="Symbol" w:cs="Symbol" w:hint="default"/>
        <w:b w:val="0"/>
        <w:i w:val="0"/>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36"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7"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A1D5AC3"/>
    <w:multiLevelType w:val="hybridMultilevel"/>
    <w:tmpl w:val="331E930A"/>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507E460E">
      <w:start w:val="1"/>
      <w:numFmt w:val="decimal"/>
      <w:lvlText w:val="%3."/>
      <w:lvlJc w:val="left"/>
      <w:pPr>
        <w:tabs>
          <w:tab w:val="num" w:pos="1980"/>
        </w:tabs>
        <w:ind w:left="1980" w:hanging="360"/>
      </w:pPr>
      <w:rPr>
        <w:rFonts w:hint="default"/>
        <w:b w:val="0"/>
        <w:i w:val="0"/>
        <w:sz w:val="20"/>
        <w:szCs w:val="22"/>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0"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1"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2"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3"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1AA108D"/>
    <w:multiLevelType w:val="hybridMultilevel"/>
    <w:tmpl w:val="2E7A8BCE"/>
    <w:lvl w:ilvl="0" w:tplc="E2A6A42C">
      <w:start w:val="1"/>
      <w:numFmt w:val="decimal"/>
      <w:lvlText w:val="2.%1."/>
      <w:lvlJc w:val="left"/>
      <w:pPr>
        <w:tabs>
          <w:tab w:val="num" w:pos="360"/>
        </w:tabs>
        <w:ind w:left="360" w:hanging="360"/>
      </w:pPr>
    </w:lvl>
    <w:lvl w:ilvl="1" w:tplc="2FFAD2B6">
      <w:start w:val="3"/>
      <w:numFmt w:val="decimal"/>
      <w:lvlText w:val="%2."/>
      <w:lvlJc w:val="left"/>
      <w:pPr>
        <w:tabs>
          <w:tab w:val="num" w:pos="1440"/>
        </w:tabs>
        <w:ind w:left="1440" w:hanging="360"/>
      </w:pPr>
    </w:lvl>
    <w:lvl w:ilvl="2" w:tplc="54245E4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629F487E"/>
    <w:multiLevelType w:val="hybridMultilevel"/>
    <w:tmpl w:val="7E30677A"/>
    <w:lvl w:ilvl="0" w:tplc="78DC1742">
      <w:start w:val="2"/>
      <w:numFmt w:val="decimal"/>
      <w:lvlText w:val="%1."/>
      <w:lvlJc w:val="left"/>
      <w:pPr>
        <w:ind w:left="23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4625BDD"/>
    <w:multiLevelType w:val="hybridMultilevel"/>
    <w:tmpl w:val="3B3A776C"/>
    <w:lvl w:ilvl="0" w:tplc="046028DC">
      <w:start w:val="1"/>
      <w:numFmt w:val="decimal"/>
      <w:lvlText w:val="%1."/>
      <w:lvlJc w:val="left"/>
      <w:pPr>
        <w:ind w:left="720" w:hanging="360"/>
      </w:pPr>
      <w:rPr>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60F1ADA"/>
    <w:multiLevelType w:val="hybridMultilevel"/>
    <w:tmpl w:val="D60C4250"/>
    <w:lvl w:ilvl="0" w:tplc="679EA720">
      <w:start w:val="3"/>
      <w:numFmt w:val="decimal"/>
      <w:lvlText w:val="%1."/>
      <w:lvlJc w:val="left"/>
      <w:pPr>
        <w:tabs>
          <w:tab w:val="num" w:pos="360"/>
        </w:tabs>
        <w:ind w:left="360" w:hanging="360"/>
      </w:pPr>
      <w:rPr>
        <w:rFonts w:ascii="Arial" w:hAnsi="Arial" w:hint="default"/>
        <w:b w:val="0"/>
        <w:i w:val="0"/>
        <w:sz w:val="18"/>
        <w:szCs w:val="18"/>
      </w:rPr>
    </w:lvl>
    <w:lvl w:ilvl="1" w:tplc="29D66B14">
      <w:start w:val="6"/>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6307F74"/>
    <w:multiLevelType w:val="hybridMultilevel"/>
    <w:tmpl w:val="E98E6CD6"/>
    <w:lvl w:ilvl="0" w:tplc="ED102C3A">
      <w:start w:val="1"/>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7A859C9"/>
    <w:multiLevelType w:val="hybridMultilevel"/>
    <w:tmpl w:val="ADC6045A"/>
    <w:lvl w:ilvl="0" w:tplc="2C426B06">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866612A"/>
    <w:multiLevelType w:val="hybridMultilevel"/>
    <w:tmpl w:val="95BE2EB6"/>
    <w:lvl w:ilvl="0" w:tplc="823480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4"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156"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7"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1"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FFC664B"/>
    <w:multiLevelType w:val="hybridMultilevel"/>
    <w:tmpl w:val="6F8A698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FD6EB3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37404EA"/>
    <w:multiLevelType w:val="hybridMultilevel"/>
    <w:tmpl w:val="16F29666"/>
    <w:lvl w:ilvl="0" w:tplc="D03078F6">
      <w:start w:val="2"/>
      <w:numFmt w:val="lowerLetter"/>
      <w:lvlText w:val="%1."/>
      <w:lvlJc w:val="left"/>
      <w:pPr>
        <w:ind w:left="777" w:hanging="360"/>
      </w:pPr>
      <w:rPr>
        <w:rFonts w:ascii="Arial" w:hAnsi="Arial" w:cs="Arial" w:hint="default"/>
        <w:b w:val="0"/>
        <w:bCs w:val="0"/>
        <w:i w:val="0"/>
        <w:iCs w:val="0"/>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i w:val="0"/>
        <w:sz w:val="18"/>
        <w:szCs w:val="18"/>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6"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8" w15:restartNumberingAfterBreak="0">
    <w:nsid w:val="7B8334D7"/>
    <w:multiLevelType w:val="hybridMultilevel"/>
    <w:tmpl w:val="38C8CAE0"/>
    <w:lvl w:ilvl="0" w:tplc="67F834FA">
      <w:start w:val="2"/>
      <w:numFmt w:val="decimal"/>
      <w:lvlText w:val="%1."/>
      <w:lvlJc w:val="left"/>
      <w:pPr>
        <w:tabs>
          <w:tab w:val="num" w:pos="360"/>
        </w:tabs>
        <w:ind w:left="340" w:hanging="340"/>
      </w:pPr>
      <w:rPr>
        <w:rFonts w:ascii="Arial" w:hAnsi="Arial" w:hint="default"/>
        <w:b w:val="0"/>
        <w:bCs w:val="0"/>
        <w:i w:val="0"/>
        <w:iCs w:val="0"/>
        <w:sz w:val="18"/>
        <w:szCs w:val="18"/>
      </w:rPr>
    </w:lvl>
    <w:lvl w:ilvl="1" w:tplc="0415000F">
      <w:start w:val="1"/>
      <w:numFmt w:val="decimal"/>
      <w:lvlText w:val="%2."/>
      <w:lvlJc w:val="left"/>
      <w:pPr>
        <w:tabs>
          <w:tab w:val="num" w:pos="1440"/>
        </w:tabs>
        <w:ind w:left="1440" w:hanging="360"/>
      </w:pPr>
      <w:rPr>
        <w:rFonts w:hint="default"/>
        <w:b w:val="0"/>
        <w:bCs w:val="0"/>
        <w:i w:val="0"/>
        <w:i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C0E7011"/>
    <w:multiLevelType w:val="hybridMultilevel"/>
    <w:tmpl w:val="1B04C1B8"/>
    <w:lvl w:ilvl="0" w:tplc="083C1E7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7"/>
  </w:num>
  <w:num w:numId="5">
    <w:abstractNumId w:val="11"/>
  </w:num>
  <w:num w:numId="6">
    <w:abstractNumId w:val="40"/>
  </w:num>
  <w:num w:numId="7">
    <w:abstractNumId w:val="46"/>
  </w:num>
  <w:num w:numId="8">
    <w:abstractNumId w:val="51"/>
  </w:num>
  <w:num w:numId="9">
    <w:abstractNumId w:val="52"/>
  </w:num>
  <w:num w:numId="10">
    <w:abstractNumId w:val="53"/>
  </w:num>
  <w:num w:numId="11">
    <w:abstractNumId w:val="56"/>
  </w:num>
  <w:num w:numId="12">
    <w:abstractNumId w:val="58"/>
  </w:num>
  <w:num w:numId="13">
    <w:abstractNumId w:val="66"/>
  </w:num>
  <w:num w:numId="14">
    <w:abstractNumId w:val="68"/>
  </w:num>
  <w:num w:numId="15">
    <w:abstractNumId w:val="169"/>
  </w:num>
  <w:num w:numId="16">
    <w:abstractNumId w:val="100"/>
  </w:num>
  <w:num w:numId="17">
    <w:abstractNumId w:val="88"/>
  </w:num>
  <w:num w:numId="18">
    <w:abstractNumId w:val="111"/>
  </w:num>
  <w:num w:numId="19">
    <w:abstractNumId w:val="76"/>
  </w:num>
  <w:num w:numId="20">
    <w:abstractNumId w:val="162"/>
  </w:num>
  <w:num w:numId="21">
    <w:abstractNumId w:val="128"/>
  </w:num>
  <w:num w:numId="22">
    <w:abstractNumId w:val="130"/>
  </w:num>
  <w:num w:numId="23">
    <w:abstractNumId w:val="77"/>
  </w:num>
  <w:num w:numId="24">
    <w:abstractNumId w:val="91"/>
  </w:num>
  <w:num w:numId="25">
    <w:abstractNumId w:val="78"/>
  </w:num>
  <w:num w:numId="26">
    <w:abstractNumId w:val="86"/>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7"/>
    <w:lvlOverride w:ilvl="0">
      <w:startOverride w:val="1"/>
    </w:lvlOverride>
  </w:num>
  <w:num w:numId="43">
    <w:abstractNumId w:val="155"/>
    <w:lvlOverride w:ilvl="0">
      <w:startOverride w:val="1"/>
    </w:lvlOverride>
  </w:num>
  <w:num w:numId="44">
    <w:abstractNumId w:val="152"/>
  </w:num>
  <w:num w:numId="45">
    <w:abstractNumId w:val="168"/>
  </w:num>
  <w:num w:numId="46">
    <w:abstractNumId w:val="149"/>
  </w:num>
  <w:num w:numId="47">
    <w:abstractNumId w:val="72"/>
  </w:num>
  <w:num w:numId="48">
    <w:abstractNumId w:val="118"/>
    <w:lvlOverride w:ilvl="0">
      <w:startOverride w:val="1"/>
    </w:lvlOverride>
  </w:num>
  <w:num w:numId="49">
    <w:abstractNumId w:val="150"/>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8"/>
  </w:num>
  <w:num w:numId="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num>
  <w:num w:numId="55">
    <w:abstractNumId w:val="144"/>
  </w:num>
  <w:num w:numId="56">
    <w:abstractNumId w:val="145"/>
  </w:num>
  <w:num w:numId="57">
    <w:abstractNumId w:val="70"/>
  </w:num>
  <w:num w:numId="58">
    <w:abstractNumId w:val="117"/>
  </w:num>
  <w:num w:numId="59">
    <w:abstractNumId w:val="121"/>
  </w:num>
  <w:num w:numId="60">
    <w:abstractNumId w:val="135"/>
  </w:num>
  <w:num w:numId="61">
    <w:abstractNumId w:val="9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y9wvjFwvrJka3wj2axfz8Sci1kSmOGlL6e/fMeKMsW4sFO7ubntgg7Rd5v6M7k+Aw48qrPbHlDpeddynAI7jw==" w:salt="DdqapPbnbEdrvfpu1ZSNcw=="/>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0E9C"/>
    <w:rsid w:val="00005F34"/>
    <w:rsid w:val="00014A3B"/>
    <w:rsid w:val="00016E19"/>
    <w:rsid w:val="00017DEA"/>
    <w:rsid w:val="000202E7"/>
    <w:rsid w:val="00023D3F"/>
    <w:rsid w:val="000240CC"/>
    <w:rsid w:val="00024C5F"/>
    <w:rsid w:val="00025BA1"/>
    <w:rsid w:val="00026E02"/>
    <w:rsid w:val="00030A7C"/>
    <w:rsid w:val="00035C1C"/>
    <w:rsid w:val="00037072"/>
    <w:rsid w:val="000403A3"/>
    <w:rsid w:val="00052695"/>
    <w:rsid w:val="00054CE4"/>
    <w:rsid w:val="00055B93"/>
    <w:rsid w:val="000576A1"/>
    <w:rsid w:val="00060774"/>
    <w:rsid w:val="00061DCD"/>
    <w:rsid w:val="0006396D"/>
    <w:rsid w:val="0006768B"/>
    <w:rsid w:val="00067B3D"/>
    <w:rsid w:val="00070721"/>
    <w:rsid w:val="00070B2A"/>
    <w:rsid w:val="00071C4E"/>
    <w:rsid w:val="000730BE"/>
    <w:rsid w:val="00073339"/>
    <w:rsid w:val="000750FC"/>
    <w:rsid w:val="00082B76"/>
    <w:rsid w:val="00084C14"/>
    <w:rsid w:val="0008608C"/>
    <w:rsid w:val="000902E0"/>
    <w:rsid w:val="0009502C"/>
    <w:rsid w:val="00096874"/>
    <w:rsid w:val="000A01F5"/>
    <w:rsid w:val="000A1C30"/>
    <w:rsid w:val="000A3948"/>
    <w:rsid w:val="000A5303"/>
    <w:rsid w:val="000B1035"/>
    <w:rsid w:val="000B7BBD"/>
    <w:rsid w:val="000B7C10"/>
    <w:rsid w:val="000C0B9B"/>
    <w:rsid w:val="000C213B"/>
    <w:rsid w:val="000C2D0A"/>
    <w:rsid w:val="000C316B"/>
    <w:rsid w:val="000C4023"/>
    <w:rsid w:val="000D036F"/>
    <w:rsid w:val="000D127D"/>
    <w:rsid w:val="000D1435"/>
    <w:rsid w:val="000D14A5"/>
    <w:rsid w:val="000D6A77"/>
    <w:rsid w:val="000D6DA0"/>
    <w:rsid w:val="000E2ACA"/>
    <w:rsid w:val="000E5C07"/>
    <w:rsid w:val="000F07F5"/>
    <w:rsid w:val="000F11E5"/>
    <w:rsid w:val="000F23E9"/>
    <w:rsid w:val="000F33EE"/>
    <w:rsid w:val="001010C7"/>
    <w:rsid w:val="00102AF9"/>
    <w:rsid w:val="001033FA"/>
    <w:rsid w:val="00105A64"/>
    <w:rsid w:val="00107F8A"/>
    <w:rsid w:val="001152D9"/>
    <w:rsid w:val="0011713B"/>
    <w:rsid w:val="0011759E"/>
    <w:rsid w:val="00126E58"/>
    <w:rsid w:val="00132751"/>
    <w:rsid w:val="0013441A"/>
    <w:rsid w:val="00135735"/>
    <w:rsid w:val="00140349"/>
    <w:rsid w:val="00142243"/>
    <w:rsid w:val="001433DD"/>
    <w:rsid w:val="00144CB4"/>
    <w:rsid w:val="00155838"/>
    <w:rsid w:val="00156CB0"/>
    <w:rsid w:val="0016257F"/>
    <w:rsid w:val="00166201"/>
    <w:rsid w:val="00167284"/>
    <w:rsid w:val="0017156E"/>
    <w:rsid w:val="001737DC"/>
    <w:rsid w:val="00180C8F"/>
    <w:rsid w:val="00183F3E"/>
    <w:rsid w:val="00195430"/>
    <w:rsid w:val="0019699B"/>
    <w:rsid w:val="00197042"/>
    <w:rsid w:val="001A2D75"/>
    <w:rsid w:val="001A4D34"/>
    <w:rsid w:val="001B04CD"/>
    <w:rsid w:val="001B26EA"/>
    <w:rsid w:val="001B3600"/>
    <w:rsid w:val="001B4008"/>
    <w:rsid w:val="001B4CAE"/>
    <w:rsid w:val="001C018A"/>
    <w:rsid w:val="001C183C"/>
    <w:rsid w:val="001C414B"/>
    <w:rsid w:val="001C45CA"/>
    <w:rsid w:val="001C4751"/>
    <w:rsid w:val="001C4B4F"/>
    <w:rsid w:val="001C61F0"/>
    <w:rsid w:val="001C7FD6"/>
    <w:rsid w:val="001D1006"/>
    <w:rsid w:val="001D12BB"/>
    <w:rsid w:val="001D2286"/>
    <w:rsid w:val="001D61E6"/>
    <w:rsid w:val="001E1B38"/>
    <w:rsid w:val="001E2DBB"/>
    <w:rsid w:val="001F2D57"/>
    <w:rsid w:val="002018A4"/>
    <w:rsid w:val="002024A4"/>
    <w:rsid w:val="00204CDC"/>
    <w:rsid w:val="0021418E"/>
    <w:rsid w:val="002144A7"/>
    <w:rsid w:val="00225DCC"/>
    <w:rsid w:val="00226730"/>
    <w:rsid w:val="0022698D"/>
    <w:rsid w:val="002358AD"/>
    <w:rsid w:val="002377F2"/>
    <w:rsid w:val="002440BD"/>
    <w:rsid w:val="002513A7"/>
    <w:rsid w:val="002519AE"/>
    <w:rsid w:val="0025431D"/>
    <w:rsid w:val="0026284F"/>
    <w:rsid w:val="00263103"/>
    <w:rsid w:val="00263A36"/>
    <w:rsid w:val="002646D7"/>
    <w:rsid w:val="00265D9A"/>
    <w:rsid w:val="0026633E"/>
    <w:rsid w:val="002673C9"/>
    <w:rsid w:val="00271D17"/>
    <w:rsid w:val="0027277D"/>
    <w:rsid w:val="0027513F"/>
    <w:rsid w:val="00276E63"/>
    <w:rsid w:val="002808DB"/>
    <w:rsid w:val="00282E6A"/>
    <w:rsid w:val="00287357"/>
    <w:rsid w:val="0029196E"/>
    <w:rsid w:val="00294824"/>
    <w:rsid w:val="002948C5"/>
    <w:rsid w:val="00294F39"/>
    <w:rsid w:val="002A6CB4"/>
    <w:rsid w:val="002A7414"/>
    <w:rsid w:val="002B0273"/>
    <w:rsid w:val="002B3EDE"/>
    <w:rsid w:val="002C28DB"/>
    <w:rsid w:val="002C57D5"/>
    <w:rsid w:val="002D0B11"/>
    <w:rsid w:val="002D1036"/>
    <w:rsid w:val="002D36FE"/>
    <w:rsid w:val="002D4AA4"/>
    <w:rsid w:val="002D5576"/>
    <w:rsid w:val="002D7208"/>
    <w:rsid w:val="002E4F9A"/>
    <w:rsid w:val="002E6A66"/>
    <w:rsid w:val="002F4210"/>
    <w:rsid w:val="002F57EF"/>
    <w:rsid w:val="00303100"/>
    <w:rsid w:val="003035DF"/>
    <w:rsid w:val="00304FA2"/>
    <w:rsid w:val="00305E91"/>
    <w:rsid w:val="00313B8E"/>
    <w:rsid w:val="00314502"/>
    <w:rsid w:val="00316489"/>
    <w:rsid w:val="003169AD"/>
    <w:rsid w:val="00317BD9"/>
    <w:rsid w:val="00326757"/>
    <w:rsid w:val="0033222C"/>
    <w:rsid w:val="00334E40"/>
    <w:rsid w:val="00335490"/>
    <w:rsid w:val="0033561A"/>
    <w:rsid w:val="00337E77"/>
    <w:rsid w:val="003409E6"/>
    <w:rsid w:val="00342FDA"/>
    <w:rsid w:val="003506C9"/>
    <w:rsid w:val="0035083D"/>
    <w:rsid w:val="00354803"/>
    <w:rsid w:val="003559B4"/>
    <w:rsid w:val="003575DF"/>
    <w:rsid w:val="00357D73"/>
    <w:rsid w:val="00361C4B"/>
    <w:rsid w:val="003706C7"/>
    <w:rsid w:val="00372CB7"/>
    <w:rsid w:val="00373C66"/>
    <w:rsid w:val="00374733"/>
    <w:rsid w:val="00376C17"/>
    <w:rsid w:val="003809BA"/>
    <w:rsid w:val="00383BE0"/>
    <w:rsid w:val="00387791"/>
    <w:rsid w:val="003878A6"/>
    <w:rsid w:val="00387F95"/>
    <w:rsid w:val="0039044B"/>
    <w:rsid w:val="00392463"/>
    <w:rsid w:val="003927A1"/>
    <w:rsid w:val="00394C2C"/>
    <w:rsid w:val="00395D71"/>
    <w:rsid w:val="0039623F"/>
    <w:rsid w:val="003969C8"/>
    <w:rsid w:val="00397628"/>
    <w:rsid w:val="003A3AF1"/>
    <w:rsid w:val="003A406C"/>
    <w:rsid w:val="003A5D0A"/>
    <w:rsid w:val="003B015E"/>
    <w:rsid w:val="003B2196"/>
    <w:rsid w:val="003B387E"/>
    <w:rsid w:val="003B5EFA"/>
    <w:rsid w:val="003B5FDC"/>
    <w:rsid w:val="003B6734"/>
    <w:rsid w:val="003B6DBE"/>
    <w:rsid w:val="003C126E"/>
    <w:rsid w:val="003C134E"/>
    <w:rsid w:val="003C2F16"/>
    <w:rsid w:val="003C2F6E"/>
    <w:rsid w:val="003C597C"/>
    <w:rsid w:val="003D0381"/>
    <w:rsid w:val="003E0415"/>
    <w:rsid w:val="003E1714"/>
    <w:rsid w:val="003E443A"/>
    <w:rsid w:val="003E49CC"/>
    <w:rsid w:val="003E6275"/>
    <w:rsid w:val="003E6D30"/>
    <w:rsid w:val="003E7265"/>
    <w:rsid w:val="003F0C1C"/>
    <w:rsid w:val="003F13DF"/>
    <w:rsid w:val="003F4A2C"/>
    <w:rsid w:val="003F6753"/>
    <w:rsid w:val="003F77F1"/>
    <w:rsid w:val="003F7DBF"/>
    <w:rsid w:val="004004A8"/>
    <w:rsid w:val="0040386F"/>
    <w:rsid w:val="00405B51"/>
    <w:rsid w:val="00406ED6"/>
    <w:rsid w:val="00411B47"/>
    <w:rsid w:val="00416D2F"/>
    <w:rsid w:val="00420737"/>
    <w:rsid w:val="00421D53"/>
    <w:rsid w:val="00422FDA"/>
    <w:rsid w:val="00423070"/>
    <w:rsid w:val="00430CF4"/>
    <w:rsid w:val="0043140E"/>
    <w:rsid w:val="0043559A"/>
    <w:rsid w:val="00442E02"/>
    <w:rsid w:val="00447201"/>
    <w:rsid w:val="00450116"/>
    <w:rsid w:val="004548E0"/>
    <w:rsid w:val="00456B6E"/>
    <w:rsid w:val="0046085D"/>
    <w:rsid w:val="004655AC"/>
    <w:rsid w:val="0046573B"/>
    <w:rsid w:val="00467661"/>
    <w:rsid w:val="004749D9"/>
    <w:rsid w:val="00474BC8"/>
    <w:rsid w:val="00475D54"/>
    <w:rsid w:val="00475DD4"/>
    <w:rsid w:val="00476A9E"/>
    <w:rsid w:val="00476AD9"/>
    <w:rsid w:val="00486E6C"/>
    <w:rsid w:val="00490860"/>
    <w:rsid w:val="00491662"/>
    <w:rsid w:val="004929C3"/>
    <w:rsid w:val="00492E95"/>
    <w:rsid w:val="00496C65"/>
    <w:rsid w:val="00497214"/>
    <w:rsid w:val="004A33B0"/>
    <w:rsid w:val="004A3EAC"/>
    <w:rsid w:val="004A4616"/>
    <w:rsid w:val="004A65C7"/>
    <w:rsid w:val="004A6B3A"/>
    <w:rsid w:val="004B24FD"/>
    <w:rsid w:val="004B34E5"/>
    <w:rsid w:val="004B365B"/>
    <w:rsid w:val="004B6213"/>
    <w:rsid w:val="004B6A78"/>
    <w:rsid w:val="004C2010"/>
    <w:rsid w:val="004C3E69"/>
    <w:rsid w:val="004C4307"/>
    <w:rsid w:val="004C5992"/>
    <w:rsid w:val="004C6E23"/>
    <w:rsid w:val="004D71B9"/>
    <w:rsid w:val="004D7633"/>
    <w:rsid w:val="004D7943"/>
    <w:rsid w:val="004E02B4"/>
    <w:rsid w:val="004E3A41"/>
    <w:rsid w:val="004E7FD9"/>
    <w:rsid w:val="004F4D32"/>
    <w:rsid w:val="004F4FB6"/>
    <w:rsid w:val="004F5515"/>
    <w:rsid w:val="00505E1F"/>
    <w:rsid w:val="00511892"/>
    <w:rsid w:val="005125F4"/>
    <w:rsid w:val="00512BC6"/>
    <w:rsid w:val="00522797"/>
    <w:rsid w:val="00522EFD"/>
    <w:rsid w:val="00524434"/>
    <w:rsid w:val="005302F4"/>
    <w:rsid w:val="0053499B"/>
    <w:rsid w:val="00534D18"/>
    <w:rsid w:val="00544B42"/>
    <w:rsid w:val="00544EE8"/>
    <w:rsid w:val="005512EB"/>
    <w:rsid w:val="0055492B"/>
    <w:rsid w:val="00560B03"/>
    <w:rsid w:val="00567A1C"/>
    <w:rsid w:val="00567E02"/>
    <w:rsid w:val="005724F6"/>
    <w:rsid w:val="005727CA"/>
    <w:rsid w:val="00573455"/>
    <w:rsid w:val="00575A37"/>
    <w:rsid w:val="005801EC"/>
    <w:rsid w:val="005841B9"/>
    <w:rsid w:val="00590200"/>
    <w:rsid w:val="00590B90"/>
    <w:rsid w:val="005921B6"/>
    <w:rsid w:val="00595B84"/>
    <w:rsid w:val="00596B0D"/>
    <w:rsid w:val="00597898"/>
    <w:rsid w:val="005A03B0"/>
    <w:rsid w:val="005A40AC"/>
    <w:rsid w:val="005A4401"/>
    <w:rsid w:val="005A49E4"/>
    <w:rsid w:val="005A510B"/>
    <w:rsid w:val="005A5717"/>
    <w:rsid w:val="005A7CC3"/>
    <w:rsid w:val="005A7F6C"/>
    <w:rsid w:val="005B43D3"/>
    <w:rsid w:val="005B47CB"/>
    <w:rsid w:val="005B50DB"/>
    <w:rsid w:val="005B6935"/>
    <w:rsid w:val="005B764F"/>
    <w:rsid w:val="005B78EF"/>
    <w:rsid w:val="005C378E"/>
    <w:rsid w:val="005C5357"/>
    <w:rsid w:val="005D114C"/>
    <w:rsid w:val="005D5ABE"/>
    <w:rsid w:val="005D678E"/>
    <w:rsid w:val="005E2506"/>
    <w:rsid w:val="005E2935"/>
    <w:rsid w:val="005E2D64"/>
    <w:rsid w:val="005E3F89"/>
    <w:rsid w:val="005E62A8"/>
    <w:rsid w:val="005F2CF2"/>
    <w:rsid w:val="005F3519"/>
    <w:rsid w:val="005F3ED5"/>
    <w:rsid w:val="005F5130"/>
    <w:rsid w:val="005F60C0"/>
    <w:rsid w:val="005F625D"/>
    <w:rsid w:val="006032A5"/>
    <w:rsid w:val="0060375E"/>
    <w:rsid w:val="00605904"/>
    <w:rsid w:val="00605BE5"/>
    <w:rsid w:val="00606F95"/>
    <w:rsid w:val="00607005"/>
    <w:rsid w:val="0060793A"/>
    <w:rsid w:val="00612251"/>
    <w:rsid w:val="0061364C"/>
    <w:rsid w:val="00615087"/>
    <w:rsid w:val="00616D9B"/>
    <w:rsid w:val="006267EC"/>
    <w:rsid w:val="00634F2C"/>
    <w:rsid w:val="00635846"/>
    <w:rsid w:val="0063588A"/>
    <w:rsid w:val="006358E9"/>
    <w:rsid w:val="0063716C"/>
    <w:rsid w:val="00641933"/>
    <w:rsid w:val="00645DB9"/>
    <w:rsid w:val="00654032"/>
    <w:rsid w:val="00656C15"/>
    <w:rsid w:val="006623F0"/>
    <w:rsid w:val="00664B88"/>
    <w:rsid w:val="00665827"/>
    <w:rsid w:val="00667029"/>
    <w:rsid w:val="0067657E"/>
    <w:rsid w:val="00684F32"/>
    <w:rsid w:val="006912D7"/>
    <w:rsid w:val="00695182"/>
    <w:rsid w:val="006A0522"/>
    <w:rsid w:val="006A0E6B"/>
    <w:rsid w:val="006A577A"/>
    <w:rsid w:val="006B1107"/>
    <w:rsid w:val="006B261B"/>
    <w:rsid w:val="006B6E54"/>
    <w:rsid w:val="006C2416"/>
    <w:rsid w:val="006C342F"/>
    <w:rsid w:val="006D2D3D"/>
    <w:rsid w:val="006D38F2"/>
    <w:rsid w:val="006D528F"/>
    <w:rsid w:val="006D54B8"/>
    <w:rsid w:val="006E3D8D"/>
    <w:rsid w:val="006E4EBE"/>
    <w:rsid w:val="006F0D24"/>
    <w:rsid w:val="006F21C5"/>
    <w:rsid w:val="006F565B"/>
    <w:rsid w:val="006F6FFF"/>
    <w:rsid w:val="00700ED2"/>
    <w:rsid w:val="007024DB"/>
    <w:rsid w:val="00702E9D"/>
    <w:rsid w:val="007034EC"/>
    <w:rsid w:val="007055E4"/>
    <w:rsid w:val="00710F9F"/>
    <w:rsid w:val="007123FF"/>
    <w:rsid w:val="0071413E"/>
    <w:rsid w:val="007165D7"/>
    <w:rsid w:val="00717498"/>
    <w:rsid w:val="00720C89"/>
    <w:rsid w:val="00721314"/>
    <w:rsid w:val="0072276E"/>
    <w:rsid w:val="00724E52"/>
    <w:rsid w:val="007301E3"/>
    <w:rsid w:val="0073412F"/>
    <w:rsid w:val="00744EFE"/>
    <w:rsid w:val="00751AD0"/>
    <w:rsid w:val="007551C0"/>
    <w:rsid w:val="00757CE4"/>
    <w:rsid w:val="007601C1"/>
    <w:rsid w:val="00760B3B"/>
    <w:rsid w:val="00763895"/>
    <w:rsid w:val="0076396B"/>
    <w:rsid w:val="00765498"/>
    <w:rsid w:val="00771234"/>
    <w:rsid w:val="00775604"/>
    <w:rsid w:val="00775720"/>
    <w:rsid w:val="00775977"/>
    <w:rsid w:val="00781AF1"/>
    <w:rsid w:val="00782B16"/>
    <w:rsid w:val="0078575F"/>
    <w:rsid w:val="00786986"/>
    <w:rsid w:val="00787BCD"/>
    <w:rsid w:val="007952E5"/>
    <w:rsid w:val="007A5278"/>
    <w:rsid w:val="007B2992"/>
    <w:rsid w:val="007B37E2"/>
    <w:rsid w:val="007B3BA1"/>
    <w:rsid w:val="007B52A7"/>
    <w:rsid w:val="007B5BC0"/>
    <w:rsid w:val="007C30E7"/>
    <w:rsid w:val="007C542C"/>
    <w:rsid w:val="007C6501"/>
    <w:rsid w:val="007C6FAC"/>
    <w:rsid w:val="007D113F"/>
    <w:rsid w:val="007D4965"/>
    <w:rsid w:val="007D611A"/>
    <w:rsid w:val="007D6B91"/>
    <w:rsid w:val="007E30B6"/>
    <w:rsid w:val="007E3D5B"/>
    <w:rsid w:val="007E6052"/>
    <w:rsid w:val="007E66A4"/>
    <w:rsid w:val="007F0187"/>
    <w:rsid w:val="007F64D5"/>
    <w:rsid w:val="007F6E46"/>
    <w:rsid w:val="008023BF"/>
    <w:rsid w:val="00804177"/>
    <w:rsid w:val="00806ADB"/>
    <w:rsid w:val="00810099"/>
    <w:rsid w:val="008104CE"/>
    <w:rsid w:val="008104FF"/>
    <w:rsid w:val="008107CA"/>
    <w:rsid w:val="00810C7D"/>
    <w:rsid w:val="00812C2D"/>
    <w:rsid w:val="00816A00"/>
    <w:rsid w:val="00826D5B"/>
    <w:rsid w:val="00827DDB"/>
    <w:rsid w:val="008368D9"/>
    <w:rsid w:val="00836BD0"/>
    <w:rsid w:val="00840405"/>
    <w:rsid w:val="00845DDA"/>
    <w:rsid w:val="00847A70"/>
    <w:rsid w:val="00851B9B"/>
    <w:rsid w:val="00852255"/>
    <w:rsid w:val="00852A40"/>
    <w:rsid w:val="00856B1F"/>
    <w:rsid w:val="00861E68"/>
    <w:rsid w:val="0086368B"/>
    <w:rsid w:val="0086494A"/>
    <w:rsid w:val="00865B0A"/>
    <w:rsid w:val="00871867"/>
    <w:rsid w:val="00880A62"/>
    <w:rsid w:val="00880E34"/>
    <w:rsid w:val="00883205"/>
    <w:rsid w:val="00884CF0"/>
    <w:rsid w:val="00887B23"/>
    <w:rsid w:val="00891B79"/>
    <w:rsid w:val="00892EF8"/>
    <w:rsid w:val="008933DD"/>
    <w:rsid w:val="008A0A67"/>
    <w:rsid w:val="008A1DEA"/>
    <w:rsid w:val="008A4534"/>
    <w:rsid w:val="008A601D"/>
    <w:rsid w:val="008B20DF"/>
    <w:rsid w:val="008B4655"/>
    <w:rsid w:val="008B7807"/>
    <w:rsid w:val="008C0D37"/>
    <w:rsid w:val="008C2BA6"/>
    <w:rsid w:val="008D021B"/>
    <w:rsid w:val="008D3758"/>
    <w:rsid w:val="008D71C4"/>
    <w:rsid w:val="008E0237"/>
    <w:rsid w:val="008E215E"/>
    <w:rsid w:val="008E457C"/>
    <w:rsid w:val="008F280C"/>
    <w:rsid w:val="008F3DE8"/>
    <w:rsid w:val="008F5FC0"/>
    <w:rsid w:val="008F70EA"/>
    <w:rsid w:val="00910974"/>
    <w:rsid w:val="00912B22"/>
    <w:rsid w:val="00912D74"/>
    <w:rsid w:val="00914797"/>
    <w:rsid w:val="00914935"/>
    <w:rsid w:val="00921219"/>
    <w:rsid w:val="0092165E"/>
    <w:rsid w:val="00923A54"/>
    <w:rsid w:val="00925283"/>
    <w:rsid w:val="00950B75"/>
    <w:rsid w:val="00954299"/>
    <w:rsid w:val="00954BBA"/>
    <w:rsid w:val="00961805"/>
    <w:rsid w:val="0096188F"/>
    <w:rsid w:val="00963648"/>
    <w:rsid w:val="00963A8A"/>
    <w:rsid w:val="00970B2B"/>
    <w:rsid w:val="009748F9"/>
    <w:rsid w:val="00977D17"/>
    <w:rsid w:val="009845C0"/>
    <w:rsid w:val="009876DF"/>
    <w:rsid w:val="00990469"/>
    <w:rsid w:val="00994539"/>
    <w:rsid w:val="00996BE8"/>
    <w:rsid w:val="00997F7D"/>
    <w:rsid w:val="009A25BA"/>
    <w:rsid w:val="009A410E"/>
    <w:rsid w:val="009A43D4"/>
    <w:rsid w:val="009B746D"/>
    <w:rsid w:val="009C1EBE"/>
    <w:rsid w:val="009C2D9D"/>
    <w:rsid w:val="009D0CDC"/>
    <w:rsid w:val="009D10BE"/>
    <w:rsid w:val="009D2836"/>
    <w:rsid w:val="009D3F5C"/>
    <w:rsid w:val="009D5CFF"/>
    <w:rsid w:val="009E0C83"/>
    <w:rsid w:val="009E45A6"/>
    <w:rsid w:val="009E5B5E"/>
    <w:rsid w:val="009E5CED"/>
    <w:rsid w:val="009E7BA9"/>
    <w:rsid w:val="009F1597"/>
    <w:rsid w:val="009F5496"/>
    <w:rsid w:val="009F7C34"/>
    <w:rsid w:val="009F7F85"/>
    <w:rsid w:val="00A00E67"/>
    <w:rsid w:val="00A0249C"/>
    <w:rsid w:val="00A043AD"/>
    <w:rsid w:val="00A06453"/>
    <w:rsid w:val="00A1042C"/>
    <w:rsid w:val="00A1260A"/>
    <w:rsid w:val="00A12F83"/>
    <w:rsid w:val="00A16460"/>
    <w:rsid w:val="00A26153"/>
    <w:rsid w:val="00A26B95"/>
    <w:rsid w:val="00A27A93"/>
    <w:rsid w:val="00A337A9"/>
    <w:rsid w:val="00A338CE"/>
    <w:rsid w:val="00A47135"/>
    <w:rsid w:val="00A50FBC"/>
    <w:rsid w:val="00A5248B"/>
    <w:rsid w:val="00A53F71"/>
    <w:rsid w:val="00A55BAB"/>
    <w:rsid w:val="00A60F17"/>
    <w:rsid w:val="00A62877"/>
    <w:rsid w:val="00A657DB"/>
    <w:rsid w:val="00A67934"/>
    <w:rsid w:val="00A67F07"/>
    <w:rsid w:val="00A726FE"/>
    <w:rsid w:val="00A7280E"/>
    <w:rsid w:val="00A7426C"/>
    <w:rsid w:val="00A8019C"/>
    <w:rsid w:val="00A804CE"/>
    <w:rsid w:val="00A80F09"/>
    <w:rsid w:val="00A8130F"/>
    <w:rsid w:val="00A81EA7"/>
    <w:rsid w:val="00A8460D"/>
    <w:rsid w:val="00A8504D"/>
    <w:rsid w:val="00A851D3"/>
    <w:rsid w:val="00A85EE3"/>
    <w:rsid w:val="00A952FF"/>
    <w:rsid w:val="00A95A26"/>
    <w:rsid w:val="00A964F3"/>
    <w:rsid w:val="00A978D3"/>
    <w:rsid w:val="00A97DAE"/>
    <w:rsid w:val="00AA046D"/>
    <w:rsid w:val="00AA6789"/>
    <w:rsid w:val="00AA7C20"/>
    <w:rsid w:val="00AB52DA"/>
    <w:rsid w:val="00AB779E"/>
    <w:rsid w:val="00AC0B4B"/>
    <w:rsid w:val="00AC343A"/>
    <w:rsid w:val="00AC5ECB"/>
    <w:rsid w:val="00AD16BA"/>
    <w:rsid w:val="00AD27E0"/>
    <w:rsid w:val="00AD2A58"/>
    <w:rsid w:val="00AD2B2B"/>
    <w:rsid w:val="00AD7629"/>
    <w:rsid w:val="00AE01B3"/>
    <w:rsid w:val="00AE0E8F"/>
    <w:rsid w:val="00AE3A3E"/>
    <w:rsid w:val="00AE3EFA"/>
    <w:rsid w:val="00AE76D3"/>
    <w:rsid w:val="00AF328B"/>
    <w:rsid w:val="00B04D1C"/>
    <w:rsid w:val="00B05E2F"/>
    <w:rsid w:val="00B13727"/>
    <w:rsid w:val="00B13DDB"/>
    <w:rsid w:val="00B14A1B"/>
    <w:rsid w:val="00B1623D"/>
    <w:rsid w:val="00B16921"/>
    <w:rsid w:val="00B20740"/>
    <w:rsid w:val="00B20C2E"/>
    <w:rsid w:val="00B22197"/>
    <w:rsid w:val="00B22B0B"/>
    <w:rsid w:val="00B22D12"/>
    <w:rsid w:val="00B237E8"/>
    <w:rsid w:val="00B23B9A"/>
    <w:rsid w:val="00B24290"/>
    <w:rsid w:val="00B24AB1"/>
    <w:rsid w:val="00B26704"/>
    <w:rsid w:val="00B309A7"/>
    <w:rsid w:val="00B32108"/>
    <w:rsid w:val="00B36529"/>
    <w:rsid w:val="00B37012"/>
    <w:rsid w:val="00B37E87"/>
    <w:rsid w:val="00B47F1C"/>
    <w:rsid w:val="00B50D7A"/>
    <w:rsid w:val="00B51D73"/>
    <w:rsid w:val="00B532EA"/>
    <w:rsid w:val="00B53921"/>
    <w:rsid w:val="00B57B57"/>
    <w:rsid w:val="00B64385"/>
    <w:rsid w:val="00B65967"/>
    <w:rsid w:val="00B717FD"/>
    <w:rsid w:val="00B71E87"/>
    <w:rsid w:val="00B72028"/>
    <w:rsid w:val="00B72D88"/>
    <w:rsid w:val="00B73D43"/>
    <w:rsid w:val="00B76C29"/>
    <w:rsid w:val="00B827F2"/>
    <w:rsid w:val="00B842CA"/>
    <w:rsid w:val="00B86326"/>
    <w:rsid w:val="00B916B4"/>
    <w:rsid w:val="00B922D1"/>
    <w:rsid w:val="00B9271F"/>
    <w:rsid w:val="00B933A3"/>
    <w:rsid w:val="00B936B9"/>
    <w:rsid w:val="00B95D29"/>
    <w:rsid w:val="00B979B5"/>
    <w:rsid w:val="00BA058B"/>
    <w:rsid w:val="00BA242E"/>
    <w:rsid w:val="00BA386A"/>
    <w:rsid w:val="00BA3FD3"/>
    <w:rsid w:val="00BA6052"/>
    <w:rsid w:val="00BA6AC2"/>
    <w:rsid w:val="00BA75D2"/>
    <w:rsid w:val="00BA7D97"/>
    <w:rsid w:val="00BB09F8"/>
    <w:rsid w:val="00BB1B03"/>
    <w:rsid w:val="00BB5C2A"/>
    <w:rsid w:val="00BB70E7"/>
    <w:rsid w:val="00BC3409"/>
    <w:rsid w:val="00BC5A83"/>
    <w:rsid w:val="00BC7A19"/>
    <w:rsid w:val="00BD0B88"/>
    <w:rsid w:val="00BD175C"/>
    <w:rsid w:val="00BD47AC"/>
    <w:rsid w:val="00BD57D5"/>
    <w:rsid w:val="00BD7E0A"/>
    <w:rsid w:val="00BE5ABB"/>
    <w:rsid w:val="00BE7F07"/>
    <w:rsid w:val="00BF1D30"/>
    <w:rsid w:val="00C008B2"/>
    <w:rsid w:val="00C06158"/>
    <w:rsid w:val="00C1016D"/>
    <w:rsid w:val="00C115F3"/>
    <w:rsid w:val="00C12006"/>
    <w:rsid w:val="00C137E5"/>
    <w:rsid w:val="00C1410E"/>
    <w:rsid w:val="00C17A83"/>
    <w:rsid w:val="00C207CF"/>
    <w:rsid w:val="00C23A1E"/>
    <w:rsid w:val="00C244BF"/>
    <w:rsid w:val="00C31E9B"/>
    <w:rsid w:val="00C34FBA"/>
    <w:rsid w:val="00C3683E"/>
    <w:rsid w:val="00C3719A"/>
    <w:rsid w:val="00C371C2"/>
    <w:rsid w:val="00C42D58"/>
    <w:rsid w:val="00C47B9A"/>
    <w:rsid w:val="00C504B6"/>
    <w:rsid w:val="00C51FBA"/>
    <w:rsid w:val="00C5205F"/>
    <w:rsid w:val="00C52B22"/>
    <w:rsid w:val="00C5336C"/>
    <w:rsid w:val="00C54324"/>
    <w:rsid w:val="00C55F25"/>
    <w:rsid w:val="00C56FDD"/>
    <w:rsid w:val="00C6165D"/>
    <w:rsid w:val="00C62F73"/>
    <w:rsid w:val="00C6428D"/>
    <w:rsid w:val="00C6736E"/>
    <w:rsid w:val="00C719AB"/>
    <w:rsid w:val="00C85D56"/>
    <w:rsid w:val="00C94C3B"/>
    <w:rsid w:val="00C96C23"/>
    <w:rsid w:val="00CA0C30"/>
    <w:rsid w:val="00CA110C"/>
    <w:rsid w:val="00CA1C46"/>
    <w:rsid w:val="00CA49FD"/>
    <w:rsid w:val="00CA52C1"/>
    <w:rsid w:val="00CB146B"/>
    <w:rsid w:val="00CB2427"/>
    <w:rsid w:val="00CB26A6"/>
    <w:rsid w:val="00CB2F51"/>
    <w:rsid w:val="00CC09BA"/>
    <w:rsid w:val="00CD1310"/>
    <w:rsid w:val="00CD564C"/>
    <w:rsid w:val="00CE6C2A"/>
    <w:rsid w:val="00CE7854"/>
    <w:rsid w:val="00CE78B1"/>
    <w:rsid w:val="00CF1050"/>
    <w:rsid w:val="00CF1144"/>
    <w:rsid w:val="00CF22B6"/>
    <w:rsid w:val="00CF293A"/>
    <w:rsid w:val="00CF4700"/>
    <w:rsid w:val="00CF6352"/>
    <w:rsid w:val="00D00A1E"/>
    <w:rsid w:val="00D0103F"/>
    <w:rsid w:val="00D06456"/>
    <w:rsid w:val="00D07316"/>
    <w:rsid w:val="00D075C4"/>
    <w:rsid w:val="00D1028C"/>
    <w:rsid w:val="00D10537"/>
    <w:rsid w:val="00D135B1"/>
    <w:rsid w:val="00D16CF6"/>
    <w:rsid w:val="00D253B3"/>
    <w:rsid w:val="00D25B17"/>
    <w:rsid w:val="00D2671B"/>
    <w:rsid w:val="00D26CA8"/>
    <w:rsid w:val="00D27CEB"/>
    <w:rsid w:val="00D3316C"/>
    <w:rsid w:val="00D36EE0"/>
    <w:rsid w:val="00D41944"/>
    <w:rsid w:val="00D4224D"/>
    <w:rsid w:val="00D42A28"/>
    <w:rsid w:val="00D465B0"/>
    <w:rsid w:val="00D46898"/>
    <w:rsid w:val="00D47C50"/>
    <w:rsid w:val="00D515BC"/>
    <w:rsid w:val="00D52003"/>
    <w:rsid w:val="00D537A6"/>
    <w:rsid w:val="00D554CE"/>
    <w:rsid w:val="00D55509"/>
    <w:rsid w:val="00D61335"/>
    <w:rsid w:val="00D61403"/>
    <w:rsid w:val="00D62261"/>
    <w:rsid w:val="00D64A8B"/>
    <w:rsid w:val="00D7116B"/>
    <w:rsid w:val="00D72C06"/>
    <w:rsid w:val="00D73306"/>
    <w:rsid w:val="00D76CAB"/>
    <w:rsid w:val="00D7738D"/>
    <w:rsid w:val="00D7759C"/>
    <w:rsid w:val="00D77731"/>
    <w:rsid w:val="00D77AC1"/>
    <w:rsid w:val="00D8655D"/>
    <w:rsid w:val="00D87FF4"/>
    <w:rsid w:val="00D95408"/>
    <w:rsid w:val="00D96C92"/>
    <w:rsid w:val="00DA0EA5"/>
    <w:rsid w:val="00DA20F5"/>
    <w:rsid w:val="00DA3199"/>
    <w:rsid w:val="00DB0746"/>
    <w:rsid w:val="00DB1256"/>
    <w:rsid w:val="00DB3D59"/>
    <w:rsid w:val="00DB449A"/>
    <w:rsid w:val="00DB504D"/>
    <w:rsid w:val="00DB5341"/>
    <w:rsid w:val="00DB5D42"/>
    <w:rsid w:val="00DB6813"/>
    <w:rsid w:val="00DB7E04"/>
    <w:rsid w:val="00DC6380"/>
    <w:rsid w:val="00DC7CED"/>
    <w:rsid w:val="00DD460D"/>
    <w:rsid w:val="00DD583F"/>
    <w:rsid w:val="00DD666C"/>
    <w:rsid w:val="00DE005E"/>
    <w:rsid w:val="00DE066E"/>
    <w:rsid w:val="00DE1FF2"/>
    <w:rsid w:val="00DE35CC"/>
    <w:rsid w:val="00DE6AAF"/>
    <w:rsid w:val="00DE6D09"/>
    <w:rsid w:val="00DF03B6"/>
    <w:rsid w:val="00DF519E"/>
    <w:rsid w:val="00DF7278"/>
    <w:rsid w:val="00DF7C45"/>
    <w:rsid w:val="00E06B97"/>
    <w:rsid w:val="00E12313"/>
    <w:rsid w:val="00E141AD"/>
    <w:rsid w:val="00E14469"/>
    <w:rsid w:val="00E152B7"/>
    <w:rsid w:val="00E15422"/>
    <w:rsid w:val="00E21348"/>
    <w:rsid w:val="00E23571"/>
    <w:rsid w:val="00E25306"/>
    <w:rsid w:val="00E335E1"/>
    <w:rsid w:val="00E336B3"/>
    <w:rsid w:val="00E40393"/>
    <w:rsid w:val="00E41ACF"/>
    <w:rsid w:val="00E456FE"/>
    <w:rsid w:val="00E465DA"/>
    <w:rsid w:val="00E522D3"/>
    <w:rsid w:val="00E55ABA"/>
    <w:rsid w:val="00E569ED"/>
    <w:rsid w:val="00E61791"/>
    <w:rsid w:val="00E632D5"/>
    <w:rsid w:val="00E66277"/>
    <w:rsid w:val="00E66B3C"/>
    <w:rsid w:val="00E709A8"/>
    <w:rsid w:val="00E711E7"/>
    <w:rsid w:val="00E813B1"/>
    <w:rsid w:val="00E85C5A"/>
    <w:rsid w:val="00E90E40"/>
    <w:rsid w:val="00E916C4"/>
    <w:rsid w:val="00E94499"/>
    <w:rsid w:val="00E945CD"/>
    <w:rsid w:val="00EA12DD"/>
    <w:rsid w:val="00EA2AE9"/>
    <w:rsid w:val="00EA2CB5"/>
    <w:rsid w:val="00EA6023"/>
    <w:rsid w:val="00EA7EE2"/>
    <w:rsid w:val="00EB051C"/>
    <w:rsid w:val="00EB15D6"/>
    <w:rsid w:val="00EB183F"/>
    <w:rsid w:val="00EB3F79"/>
    <w:rsid w:val="00EC60CF"/>
    <w:rsid w:val="00EC60F0"/>
    <w:rsid w:val="00EC6948"/>
    <w:rsid w:val="00ED0A53"/>
    <w:rsid w:val="00ED2331"/>
    <w:rsid w:val="00ED49B8"/>
    <w:rsid w:val="00ED5264"/>
    <w:rsid w:val="00EE04EA"/>
    <w:rsid w:val="00EE1116"/>
    <w:rsid w:val="00EE1C68"/>
    <w:rsid w:val="00EE308F"/>
    <w:rsid w:val="00EE4669"/>
    <w:rsid w:val="00EE74C9"/>
    <w:rsid w:val="00EE792A"/>
    <w:rsid w:val="00EF1CA4"/>
    <w:rsid w:val="00EF238A"/>
    <w:rsid w:val="00EF39FD"/>
    <w:rsid w:val="00EF40AC"/>
    <w:rsid w:val="00EF4A11"/>
    <w:rsid w:val="00F02096"/>
    <w:rsid w:val="00F0452C"/>
    <w:rsid w:val="00F04C74"/>
    <w:rsid w:val="00F13325"/>
    <w:rsid w:val="00F13724"/>
    <w:rsid w:val="00F14768"/>
    <w:rsid w:val="00F15151"/>
    <w:rsid w:val="00F15929"/>
    <w:rsid w:val="00F268CD"/>
    <w:rsid w:val="00F30143"/>
    <w:rsid w:val="00F30DEE"/>
    <w:rsid w:val="00F34FA2"/>
    <w:rsid w:val="00F357FB"/>
    <w:rsid w:val="00F35BD6"/>
    <w:rsid w:val="00F3624E"/>
    <w:rsid w:val="00F36492"/>
    <w:rsid w:val="00F374D3"/>
    <w:rsid w:val="00F43BB9"/>
    <w:rsid w:val="00F43D27"/>
    <w:rsid w:val="00F45207"/>
    <w:rsid w:val="00F4568A"/>
    <w:rsid w:val="00F528DF"/>
    <w:rsid w:val="00F5489D"/>
    <w:rsid w:val="00F55B92"/>
    <w:rsid w:val="00F564EA"/>
    <w:rsid w:val="00F566F7"/>
    <w:rsid w:val="00F5682A"/>
    <w:rsid w:val="00F5793F"/>
    <w:rsid w:val="00F6445F"/>
    <w:rsid w:val="00F64A93"/>
    <w:rsid w:val="00F7565D"/>
    <w:rsid w:val="00F81568"/>
    <w:rsid w:val="00F8184D"/>
    <w:rsid w:val="00F81856"/>
    <w:rsid w:val="00F81FAC"/>
    <w:rsid w:val="00F82018"/>
    <w:rsid w:val="00F82BE9"/>
    <w:rsid w:val="00F84B92"/>
    <w:rsid w:val="00F856B8"/>
    <w:rsid w:val="00F8755A"/>
    <w:rsid w:val="00F9370B"/>
    <w:rsid w:val="00F95541"/>
    <w:rsid w:val="00F97B32"/>
    <w:rsid w:val="00FA30C0"/>
    <w:rsid w:val="00FA783B"/>
    <w:rsid w:val="00FB0897"/>
    <w:rsid w:val="00FB7CE3"/>
    <w:rsid w:val="00FC6637"/>
    <w:rsid w:val="00FC78CB"/>
    <w:rsid w:val="00FD1CF5"/>
    <w:rsid w:val="00FD66E0"/>
    <w:rsid w:val="00FE4765"/>
    <w:rsid w:val="00FE4CB6"/>
    <w:rsid w:val="00FE51E3"/>
    <w:rsid w:val="00FE5D7E"/>
    <w:rsid w:val="00FF20B5"/>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09D31AC2"/>
  <w15:chartTrackingRefBased/>
  <w15:docId w15:val="{C746953E-A7A4-40B7-8891-983D49F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412F"/>
    <w:pPr>
      <w:ind w:left="57" w:right="57"/>
    </w:pPr>
    <w:rPr>
      <w:sz w:val="18"/>
      <w:szCs w:val="18"/>
    </w:rPr>
  </w:style>
  <w:style w:type="paragraph" w:styleId="Nagwek1">
    <w:name w:val="heading 1"/>
    <w:basedOn w:val="Normalny"/>
    <w:next w:val="Normalny"/>
    <w:link w:val="Nagwek1Znak"/>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qFormat/>
    <w:pPr>
      <w:keepNext/>
      <w:numPr>
        <w:ilvl w:val="1"/>
        <w:numId w:val="1"/>
      </w:numPr>
      <w:jc w:val="center"/>
      <w:outlineLvl w:val="1"/>
    </w:pPr>
    <w:rPr>
      <w:b/>
      <w:i/>
      <w:sz w:val="24"/>
    </w:rPr>
  </w:style>
  <w:style w:type="paragraph" w:styleId="Nagwek4">
    <w:name w:val="heading 4"/>
    <w:basedOn w:val="Normalny"/>
    <w:next w:val="Normalny"/>
    <w:link w:val="Nagwek4Znak"/>
    <w:qFormat/>
    <w:pPr>
      <w:keepNext/>
      <w:numPr>
        <w:ilvl w:val="3"/>
        <w:numId w:val="1"/>
      </w:numPr>
      <w:outlineLvl w:val="3"/>
    </w:pPr>
    <w:rPr>
      <w:sz w:val="24"/>
    </w:rPr>
  </w:style>
  <w:style w:type="paragraph" w:styleId="Nagwek8">
    <w:name w:val="heading 8"/>
    <w:basedOn w:val="Normalny"/>
    <w:next w:val="Normalny"/>
    <w:link w:val="Nagwek8Znak"/>
    <w:qFormat/>
    <w:pPr>
      <w:keepNext/>
      <w:numPr>
        <w:ilvl w:val="7"/>
        <w:numId w:val="1"/>
      </w:numPr>
      <w:spacing w:before="240"/>
      <w:ind w:left="0" w:right="-709" w:firstLine="360"/>
      <w:outlineLvl w:val="7"/>
    </w:pPr>
    <w:rPr>
      <w:b/>
      <w:sz w:val="24"/>
    </w:rPr>
  </w:style>
  <w:style w:type="paragraph" w:styleId="Nagwek9">
    <w:name w:val="heading 9"/>
    <w:basedOn w:val="Normalny"/>
    <w:next w:val="Normalny"/>
    <w:link w:val="Nagwek9Znak"/>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qFormat/>
    <w:pPr>
      <w:ind w:left="708" w:right="0"/>
    </w:pPr>
    <w:rPr>
      <w:sz w:val="24"/>
    </w:rPr>
  </w:style>
  <w:style w:type="paragraph" w:styleId="Nagwek">
    <w:name w:val="header"/>
    <w:basedOn w:val="Normalny"/>
    <w:link w:val="NagwekZnak"/>
    <w:pPr>
      <w:tabs>
        <w:tab w:val="center" w:pos="4536"/>
        <w:tab w:val="right" w:pos="9072"/>
      </w:tabs>
    </w:pPr>
    <w:rPr>
      <w:sz w:val="24"/>
    </w:rPr>
  </w:style>
  <w:style w:type="paragraph" w:styleId="Tekstpodstawowywcity">
    <w:name w:val="Body Text Indent"/>
    <w:basedOn w:val="Normalny"/>
    <w:link w:val="TekstpodstawowywcityZnak"/>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link w:val="PodtytuZnak"/>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link w:val="Tekstpodstawowy3Znak"/>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link w:val="Tekstpodstawowywcity3Znak"/>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character" w:customStyle="1" w:styleId="Nagwek1Znak">
    <w:name w:val="Nagłówek 1 Znak"/>
    <w:link w:val="Nagwek1"/>
    <w:rsid w:val="00B50D7A"/>
    <w:rPr>
      <w:b/>
      <w:bCs/>
      <w:kern w:val="1"/>
      <w:sz w:val="32"/>
      <w:szCs w:val="32"/>
    </w:rPr>
  </w:style>
  <w:style w:type="character" w:customStyle="1" w:styleId="Nagwek2Znak">
    <w:name w:val="Nagłówek 2 Znak"/>
    <w:link w:val="Nagwek2"/>
    <w:rsid w:val="00B50D7A"/>
    <w:rPr>
      <w:b/>
      <w:i/>
      <w:sz w:val="24"/>
      <w:szCs w:val="18"/>
    </w:rPr>
  </w:style>
  <w:style w:type="character" w:customStyle="1" w:styleId="Nagwek4Znak">
    <w:name w:val="Nagłówek 4 Znak"/>
    <w:link w:val="Nagwek4"/>
    <w:rsid w:val="00B50D7A"/>
    <w:rPr>
      <w:sz w:val="24"/>
      <w:szCs w:val="18"/>
    </w:rPr>
  </w:style>
  <w:style w:type="character" w:customStyle="1" w:styleId="Nagwek8Znak">
    <w:name w:val="Nagłówek 8 Znak"/>
    <w:link w:val="Nagwek8"/>
    <w:rsid w:val="00B50D7A"/>
    <w:rPr>
      <w:b/>
      <w:sz w:val="24"/>
      <w:szCs w:val="18"/>
    </w:rPr>
  </w:style>
  <w:style w:type="character" w:customStyle="1" w:styleId="Nagwek9Znak">
    <w:name w:val="Nagłówek 9 Znak"/>
    <w:link w:val="Nagwek9"/>
    <w:rsid w:val="00B50D7A"/>
    <w:rPr>
      <w:sz w:val="22"/>
      <w:szCs w:val="22"/>
    </w:rPr>
  </w:style>
  <w:style w:type="character" w:customStyle="1" w:styleId="TekstpodstawowyZnak">
    <w:name w:val="Tekst podstawowy Znak"/>
    <w:link w:val="Tekstpodstawowy"/>
    <w:rsid w:val="00B50D7A"/>
    <w:rPr>
      <w:sz w:val="18"/>
      <w:szCs w:val="18"/>
    </w:rPr>
  </w:style>
  <w:style w:type="character" w:customStyle="1" w:styleId="NagwekZnak">
    <w:name w:val="Nagłówek Znak"/>
    <w:link w:val="Nagwek"/>
    <w:rsid w:val="00B50D7A"/>
    <w:rPr>
      <w:sz w:val="24"/>
      <w:szCs w:val="18"/>
    </w:rPr>
  </w:style>
  <w:style w:type="character" w:customStyle="1" w:styleId="TekstpodstawowywcityZnak">
    <w:name w:val="Tekst podstawowy wcięty Znak"/>
    <w:link w:val="Tekstpodstawowywcity"/>
    <w:rsid w:val="00B50D7A"/>
    <w:rPr>
      <w:i/>
      <w:sz w:val="24"/>
      <w:szCs w:val="18"/>
    </w:rPr>
  </w:style>
  <w:style w:type="character" w:customStyle="1" w:styleId="StopkaZnak">
    <w:name w:val="Stopka Znak"/>
    <w:link w:val="Stopka"/>
    <w:rsid w:val="00B50D7A"/>
    <w:rPr>
      <w:sz w:val="24"/>
      <w:szCs w:val="18"/>
    </w:rPr>
  </w:style>
  <w:style w:type="character" w:customStyle="1" w:styleId="PodtytuZnak">
    <w:name w:val="Podtytuł Znak"/>
    <w:link w:val="Podtytu"/>
    <w:rsid w:val="00B50D7A"/>
    <w:rPr>
      <w:b/>
      <w:bCs/>
      <w:sz w:val="24"/>
      <w:szCs w:val="24"/>
    </w:rPr>
  </w:style>
  <w:style w:type="character" w:customStyle="1" w:styleId="Tekstpodstawowy3Znak">
    <w:name w:val="Tekst podstawowy 3 Znak"/>
    <w:link w:val="Tekstpodstawowy3"/>
    <w:rsid w:val="00B50D7A"/>
    <w:rPr>
      <w:sz w:val="16"/>
      <w:szCs w:val="16"/>
    </w:rPr>
  </w:style>
  <w:style w:type="character" w:customStyle="1" w:styleId="Tekstpodstawowywcity3Znak">
    <w:name w:val="Tekst podstawowy wcięty 3 Znak"/>
    <w:link w:val="Tekstpodstawowywcity3"/>
    <w:rsid w:val="00B50D7A"/>
    <w:rPr>
      <w:sz w:val="16"/>
      <w:szCs w:val="16"/>
    </w:rPr>
  </w:style>
  <w:style w:type="paragraph" w:customStyle="1" w:styleId="ZnakZnak1ZnakZnakZnak1">
    <w:name w:val="Znak Znak1 Znak Znak Znak1"/>
    <w:basedOn w:val="Normalny"/>
    <w:rsid w:val="00B50D7A"/>
    <w:pPr>
      <w:ind w:left="0" w:right="0"/>
    </w:pPr>
    <w:rPr>
      <w:sz w:val="24"/>
      <w:szCs w:val="24"/>
    </w:rPr>
  </w:style>
  <w:style w:type="table" w:customStyle="1" w:styleId="TableNormal">
    <w:name w:val="Table Normal"/>
    <w:uiPriority w:val="2"/>
    <w:semiHidden/>
    <w:unhideWhenUsed/>
    <w:qFormat/>
    <w:rsid w:val="00B50D7A"/>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0D7A"/>
    <w:pPr>
      <w:widowControl w:val="0"/>
      <w:autoSpaceDE w:val="0"/>
      <w:autoSpaceDN w:val="0"/>
      <w:ind w:left="0" w:right="0"/>
    </w:pPr>
    <w:rPr>
      <w:rFonts w:eastAsia="Arial"/>
      <w:sz w:val="22"/>
      <w:szCs w:val="22"/>
      <w:lang w:bidi="pl-PL"/>
    </w:rPr>
  </w:style>
  <w:style w:type="character" w:styleId="Uwydatnienie">
    <w:name w:val="Emphasis"/>
    <w:uiPriority w:val="20"/>
    <w:qFormat/>
    <w:rsid w:val="00B50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333220273">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ciechanow.com.pl/" TargetMode="External"/><Relationship Id="rId13" Type="http://schemas.openxmlformats.org/officeDocument/2006/relationships/hyperlink" Target="mailto:informatyka@szpitalc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2@szpitalciechanow.com.pl" TargetMode="External"/><Relationship Id="rId17" Type="http://schemas.openxmlformats.org/officeDocument/2006/relationships/hyperlink" Target="mailto:blok@szpitalciechanow.com.pl" TargetMode="External"/><Relationship Id="rId2" Type="http://schemas.openxmlformats.org/officeDocument/2006/relationships/numbering" Target="numbering.xml"/><Relationship Id="rId16" Type="http://schemas.openxmlformats.org/officeDocument/2006/relationships/hyperlink" Target="https://zamowienia.szpitalciechanow.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2@szpitalciechanow.com.pl" TargetMode="External"/><Relationship Id="rId5" Type="http://schemas.openxmlformats.org/officeDocument/2006/relationships/webSettings" Target="webSettings.xml"/><Relationship Id="rId15" Type="http://schemas.openxmlformats.org/officeDocument/2006/relationships/hyperlink" Target="mailto:zp2@szpitalciechan&#243;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A0FF-FF50-45DF-A219-DE58E90F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12</Pages>
  <Words>7291</Words>
  <Characters>43746</Characters>
  <Application>Microsoft Office Word</Application>
  <DocSecurity>8</DocSecurity>
  <Lines>364</Lines>
  <Paragraphs>101</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50936</CharactersWithSpaces>
  <SharedDoc>false</SharedDoc>
  <HLinks>
    <vt:vector size="174" baseType="variant">
      <vt:variant>
        <vt:i4>6619257</vt:i4>
      </vt:variant>
      <vt:variant>
        <vt:i4>147</vt:i4>
      </vt:variant>
      <vt:variant>
        <vt:i4>0</vt:i4>
      </vt:variant>
      <vt:variant>
        <vt:i4>5</vt:i4>
      </vt:variant>
      <vt:variant>
        <vt:lpwstr>https://zamowienia.szpitalciechanow.com.pl/</vt:lpwstr>
      </vt:variant>
      <vt:variant>
        <vt:lpwstr/>
      </vt:variant>
      <vt:variant>
        <vt:i4>11141121</vt:i4>
      </vt:variant>
      <vt:variant>
        <vt:i4>144</vt:i4>
      </vt:variant>
      <vt:variant>
        <vt:i4>0</vt:i4>
      </vt:variant>
      <vt:variant>
        <vt:i4>5</vt:i4>
      </vt:variant>
      <vt:variant>
        <vt:lpwstr>mailto:zp2@szpitalciechanów.com.pl</vt:lpwstr>
      </vt:variant>
      <vt:variant>
        <vt:lpwstr/>
      </vt:variant>
      <vt:variant>
        <vt:i4>6619257</vt:i4>
      </vt:variant>
      <vt:variant>
        <vt:i4>141</vt:i4>
      </vt:variant>
      <vt:variant>
        <vt:i4>0</vt:i4>
      </vt:variant>
      <vt:variant>
        <vt:i4>5</vt:i4>
      </vt:variant>
      <vt:variant>
        <vt:lpwstr>https://zamowienia.szpitalciechanow.com.pl/</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3538945</vt:i4>
      </vt:variant>
      <vt:variant>
        <vt:i4>132</vt:i4>
      </vt:variant>
      <vt:variant>
        <vt:i4>0</vt:i4>
      </vt:variant>
      <vt:variant>
        <vt:i4>5</vt:i4>
      </vt:variant>
      <vt:variant>
        <vt:lpwstr>mailto:zp2@szpitalciechanow.com.pl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6619257</vt:i4>
      </vt:variant>
      <vt:variant>
        <vt:i4>126</vt:i4>
      </vt:variant>
      <vt:variant>
        <vt:i4>0</vt:i4>
      </vt:variant>
      <vt:variant>
        <vt:i4>5</vt:i4>
      </vt:variant>
      <vt:variant>
        <vt:lpwstr>https://zamowienia.szpitalciechanow.com.pl/</vt:lpwstr>
      </vt:variant>
      <vt:variant>
        <vt:lpwstr/>
      </vt:variant>
      <vt:variant>
        <vt:i4>1048627</vt:i4>
      </vt:variant>
      <vt:variant>
        <vt:i4>119</vt:i4>
      </vt:variant>
      <vt:variant>
        <vt:i4>0</vt:i4>
      </vt:variant>
      <vt:variant>
        <vt:i4>5</vt:i4>
      </vt:variant>
      <vt:variant>
        <vt:lpwstr/>
      </vt:variant>
      <vt:variant>
        <vt:lpwstr>_Toc36205574</vt:lpwstr>
      </vt:variant>
      <vt:variant>
        <vt:i4>1507379</vt:i4>
      </vt:variant>
      <vt:variant>
        <vt:i4>113</vt:i4>
      </vt:variant>
      <vt:variant>
        <vt:i4>0</vt:i4>
      </vt:variant>
      <vt:variant>
        <vt:i4>5</vt:i4>
      </vt:variant>
      <vt:variant>
        <vt:lpwstr/>
      </vt:variant>
      <vt:variant>
        <vt:lpwstr>_Toc36205573</vt:lpwstr>
      </vt:variant>
      <vt:variant>
        <vt:i4>1441843</vt:i4>
      </vt:variant>
      <vt:variant>
        <vt:i4>107</vt:i4>
      </vt:variant>
      <vt:variant>
        <vt:i4>0</vt:i4>
      </vt:variant>
      <vt:variant>
        <vt:i4>5</vt:i4>
      </vt:variant>
      <vt:variant>
        <vt:lpwstr/>
      </vt:variant>
      <vt:variant>
        <vt:lpwstr>_Toc36205572</vt:lpwstr>
      </vt:variant>
      <vt:variant>
        <vt:i4>1376307</vt:i4>
      </vt:variant>
      <vt:variant>
        <vt:i4>101</vt:i4>
      </vt:variant>
      <vt:variant>
        <vt:i4>0</vt:i4>
      </vt:variant>
      <vt:variant>
        <vt:i4>5</vt:i4>
      </vt:variant>
      <vt:variant>
        <vt:lpwstr/>
      </vt:variant>
      <vt:variant>
        <vt:lpwstr>_Toc36205571</vt:lpwstr>
      </vt:variant>
      <vt:variant>
        <vt:i4>1310771</vt:i4>
      </vt:variant>
      <vt:variant>
        <vt:i4>95</vt:i4>
      </vt:variant>
      <vt:variant>
        <vt:i4>0</vt:i4>
      </vt:variant>
      <vt:variant>
        <vt:i4>5</vt:i4>
      </vt:variant>
      <vt:variant>
        <vt:lpwstr/>
      </vt:variant>
      <vt:variant>
        <vt:lpwstr>_Toc36205570</vt:lpwstr>
      </vt:variant>
      <vt:variant>
        <vt:i4>1900594</vt:i4>
      </vt:variant>
      <vt:variant>
        <vt:i4>89</vt:i4>
      </vt:variant>
      <vt:variant>
        <vt:i4>0</vt:i4>
      </vt:variant>
      <vt:variant>
        <vt:i4>5</vt:i4>
      </vt:variant>
      <vt:variant>
        <vt:lpwstr/>
      </vt:variant>
      <vt:variant>
        <vt:lpwstr>_Toc36205569</vt:lpwstr>
      </vt:variant>
      <vt:variant>
        <vt:i4>1835058</vt:i4>
      </vt:variant>
      <vt:variant>
        <vt:i4>83</vt:i4>
      </vt:variant>
      <vt:variant>
        <vt:i4>0</vt:i4>
      </vt:variant>
      <vt:variant>
        <vt:i4>5</vt:i4>
      </vt:variant>
      <vt:variant>
        <vt:lpwstr/>
      </vt:variant>
      <vt:variant>
        <vt:lpwstr>_Toc36205568</vt:lpwstr>
      </vt:variant>
      <vt:variant>
        <vt:i4>1245234</vt:i4>
      </vt:variant>
      <vt:variant>
        <vt:i4>77</vt:i4>
      </vt:variant>
      <vt:variant>
        <vt:i4>0</vt:i4>
      </vt:variant>
      <vt:variant>
        <vt:i4>5</vt:i4>
      </vt:variant>
      <vt:variant>
        <vt:lpwstr/>
      </vt:variant>
      <vt:variant>
        <vt:lpwstr>_Toc36205567</vt:lpwstr>
      </vt:variant>
      <vt:variant>
        <vt:i4>1179698</vt:i4>
      </vt:variant>
      <vt:variant>
        <vt:i4>71</vt:i4>
      </vt:variant>
      <vt:variant>
        <vt:i4>0</vt:i4>
      </vt:variant>
      <vt:variant>
        <vt:i4>5</vt:i4>
      </vt:variant>
      <vt:variant>
        <vt:lpwstr/>
      </vt:variant>
      <vt:variant>
        <vt:lpwstr>_Toc36205566</vt:lpwstr>
      </vt:variant>
      <vt:variant>
        <vt:i4>1114162</vt:i4>
      </vt:variant>
      <vt:variant>
        <vt:i4>65</vt:i4>
      </vt:variant>
      <vt:variant>
        <vt:i4>0</vt:i4>
      </vt:variant>
      <vt:variant>
        <vt:i4>5</vt:i4>
      </vt:variant>
      <vt:variant>
        <vt:lpwstr/>
      </vt:variant>
      <vt:variant>
        <vt:lpwstr>_Toc36205565</vt:lpwstr>
      </vt:variant>
      <vt:variant>
        <vt:i4>1048626</vt:i4>
      </vt:variant>
      <vt:variant>
        <vt:i4>59</vt:i4>
      </vt:variant>
      <vt:variant>
        <vt:i4>0</vt:i4>
      </vt:variant>
      <vt:variant>
        <vt:i4>5</vt:i4>
      </vt:variant>
      <vt:variant>
        <vt:lpwstr/>
      </vt:variant>
      <vt:variant>
        <vt:lpwstr>_Toc36205564</vt:lpwstr>
      </vt:variant>
      <vt:variant>
        <vt:i4>1507378</vt:i4>
      </vt:variant>
      <vt:variant>
        <vt:i4>53</vt:i4>
      </vt:variant>
      <vt:variant>
        <vt:i4>0</vt:i4>
      </vt:variant>
      <vt:variant>
        <vt:i4>5</vt:i4>
      </vt:variant>
      <vt:variant>
        <vt:lpwstr/>
      </vt:variant>
      <vt:variant>
        <vt:lpwstr>_Toc36205563</vt:lpwstr>
      </vt:variant>
      <vt:variant>
        <vt:i4>1441842</vt:i4>
      </vt:variant>
      <vt:variant>
        <vt:i4>47</vt:i4>
      </vt:variant>
      <vt:variant>
        <vt:i4>0</vt:i4>
      </vt:variant>
      <vt:variant>
        <vt:i4>5</vt:i4>
      </vt:variant>
      <vt:variant>
        <vt:lpwstr/>
      </vt:variant>
      <vt:variant>
        <vt:lpwstr>_Toc36205562</vt:lpwstr>
      </vt:variant>
      <vt:variant>
        <vt:i4>1376306</vt:i4>
      </vt:variant>
      <vt:variant>
        <vt:i4>41</vt:i4>
      </vt:variant>
      <vt:variant>
        <vt:i4>0</vt:i4>
      </vt:variant>
      <vt:variant>
        <vt:i4>5</vt:i4>
      </vt:variant>
      <vt:variant>
        <vt:lpwstr/>
      </vt:variant>
      <vt:variant>
        <vt:lpwstr>_Toc36205561</vt:lpwstr>
      </vt:variant>
      <vt:variant>
        <vt:i4>1310770</vt:i4>
      </vt:variant>
      <vt:variant>
        <vt:i4>35</vt:i4>
      </vt:variant>
      <vt:variant>
        <vt:i4>0</vt:i4>
      </vt:variant>
      <vt:variant>
        <vt:i4>5</vt:i4>
      </vt:variant>
      <vt:variant>
        <vt:lpwstr/>
      </vt:variant>
      <vt:variant>
        <vt:lpwstr>_Toc36205560</vt:lpwstr>
      </vt:variant>
      <vt:variant>
        <vt:i4>1900593</vt:i4>
      </vt:variant>
      <vt:variant>
        <vt:i4>29</vt:i4>
      </vt:variant>
      <vt:variant>
        <vt:i4>0</vt:i4>
      </vt:variant>
      <vt:variant>
        <vt:i4>5</vt:i4>
      </vt:variant>
      <vt:variant>
        <vt:lpwstr/>
      </vt:variant>
      <vt:variant>
        <vt:lpwstr>_Toc36205559</vt:lpwstr>
      </vt:variant>
      <vt:variant>
        <vt:i4>1835057</vt:i4>
      </vt:variant>
      <vt:variant>
        <vt:i4>23</vt:i4>
      </vt:variant>
      <vt:variant>
        <vt:i4>0</vt:i4>
      </vt:variant>
      <vt:variant>
        <vt:i4>5</vt:i4>
      </vt:variant>
      <vt:variant>
        <vt:lpwstr/>
      </vt:variant>
      <vt:variant>
        <vt:lpwstr>_Toc36205558</vt:lpwstr>
      </vt:variant>
      <vt:variant>
        <vt:i4>1245233</vt:i4>
      </vt:variant>
      <vt:variant>
        <vt:i4>17</vt:i4>
      </vt:variant>
      <vt:variant>
        <vt:i4>0</vt:i4>
      </vt:variant>
      <vt:variant>
        <vt:i4>5</vt:i4>
      </vt:variant>
      <vt:variant>
        <vt:lpwstr/>
      </vt:variant>
      <vt:variant>
        <vt:lpwstr>_Toc36205557</vt:lpwstr>
      </vt:variant>
      <vt:variant>
        <vt:i4>1179697</vt:i4>
      </vt:variant>
      <vt:variant>
        <vt:i4>11</vt:i4>
      </vt:variant>
      <vt:variant>
        <vt:i4>0</vt:i4>
      </vt:variant>
      <vt:variant>
        <vt:i4>5</vt:i4>
      </vt:variant>
      <vt:variant>
        <vt:lpwstr/>
      </vt:variant>
      <vt:variant>
        <vt:lpwstr>_Toc36205556</vt:lpwstr>
      </vt:variant>
      <vt:variant>
        <vt:i4>1114161</vt:i4>
      </vt:variant>
      <vt:variant>
        <vt:i4>5</vt:i4>
      </vt:variant>
      <vt:variant>
        <vt:i4>0</vt:i4>
      </vt:variant>
      <vt:variant>
        <vt:i4>5</vt:i4>
      </vt:variant>
      <vt:variant>
        <vt:lpwstr/>
      </vt:variant>
      <vt:variant>
        <vt:lpwstr>_Toc36205555</vt:lpwstr>
      </vt:variant>
      <vt:variant>
        <vt:i4>3604523</vt:i4>
      </vt:variant>
      <vt:variant>
        <vt:i4>0</vt:i4>
      </vt:variant>
      <vt:variant>
        <vt:i4>0</vt:i4>
      </vt:variant>
      <vt:variant>
        <vt:i4>5</vt:i4>
      </vt:variant>
      <vt:variant>
        <vt:lpwstr>http://www.szpitalciechanow.com.pl/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Babizewski</cp:lastModifiedBy>
  <cp:revision>26</cp:revision>
  <cp:lastPrinted>2020-03-27T11:45:00Z</cp:lastPrinted>
  <dcterms:created xsi:type="dcterms:W3CDTF">2020-04-16T11:13:00Z</dcterms:created>
  <dcterms:modified xsi:type="dcterms:W3CDTF">2020-08-21T09:57:00Z</dcterms:modified>
</cp:coreProperties>
</file>