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02.10.2020r.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ZP/2501/77/20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Sprzęt medyczny jednorazowy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02.10.2020r.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330844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330844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1 - P 1- sonda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Ryela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2 613,60</w:t>
            </w:r>
          </w:p>
        </w:tc>
      </w:tr>
      <w:tr w:rsidR="00330844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2 - P 2- rzepki do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pulsoksymetru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3 801,60</w:t>
            </w:r>
          </w:p>
        </w:tc>
      </w:tr>
      <w:tr w:rsidR="0033084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Sinmed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Graniczna 32 b, 44-178 Przyszowice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1 960,00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2 116,80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3084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EXTRAMED ZAOPATRZENIE MEDYCZNE DOROTA WRONA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Radowo Małe 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1 728,00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30844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3 - P 3- cewnik do odsysania w układzie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zamknietym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21 384,00</w:t>
            </w:r>
          </w:p>
        </w:tc>
      </w:tr>
      <w:tr w:rsidR="0033084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Medicavera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Dahlhausen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Majowa 2 71-374 Szczecin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21 224,00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22 921,92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3084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AKME Sp. z o. o. Sp. 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Poloneza 89B, 02-826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23 760,00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3084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Sinmed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Graniczna 32 b, 44-178 Przyszowice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12 960,00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30844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 4- kaniula dożylne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122 526,00</w:t>
            </w:r>
          </w:p>
        </w:tc>
      </w:tr>
      <w:tr w:rsidR="0033084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 Borem 18, 41-808 Zabrze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150 750,00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162 810,00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30844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 5- miski tekturowe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3 207,60</w:t>
            </w:r>
          </w:p>
        </w:tc>
      </w:tr>
      <w:tr w:rsidR="0033084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RowLAM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Przybrzeżna 17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2 820,00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3 045,60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30844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P 6- sterylne osłony na głowicę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13 024,80</w:t>
            </w:r>
          </w:p>
        </w:tc>
      </w:tr>
      <w:tr w:rsidR="0033084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13 435,00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14 509,80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30844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P 7- igły do penów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3 207,60</w:t>
            </w:r>
          </w:p>
        </w:tc>
      </w:tr>
      <w:tr w:rsidR="0033084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 Borem 18, 41-808 Zabrze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777,60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3084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Przedsiębiorstwo Wielobranżowe "INTERGOS"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ul. Legionów 55 43-300 Bielsko-Biała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877,80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948,02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30844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P 8- kaniula dotętnicza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23 403,60</w:t>
            </w:r>
          </w:p>
        </w:tc>
      </w:tr>
      <w:tr w:rsidR="0033084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Billmed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Krypska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24/1, 04-082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14 300,00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15 444,00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3084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Sinmed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Graniczna 32 b, 44-178 Przyszowice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8 910,00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9 622,80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3084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 Borem 18, 41-808 Zabrze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12 760,00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13 780,80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3084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Przedsiębiorstwo Wielobranżowe "INTERGOS"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Legionów 55 43-300 Bielsko-Biała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7 238,00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7 817,04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30844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9 - P 9 - szkiełka nakrywkowe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1 890,00</w:t>
            </w:r>
          </w:p>
        </w:tc>
      </w:tr>
      <w:tr w:rsidR="0033084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Elektro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Grzegorz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Pałkowski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32-005 Niepołomice ul. Zabierzowska 11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1 950,00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2 106,00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30844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10 - P 10 - sterylne pokrowce na kamery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4 752,00</w:t>
            </w:r>
          </w:p>
        </w:tc>
      </w:tr>
      <w:tr w:rsidR="0033084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 Borem 18, 41-808 Zabrze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4 280,00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4 622,40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3084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12-200 Pisz 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8 690,00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9 385,20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30844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11 - P 11- wzierniki uszne jednorazowe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1 944,00</w:t>
            </w:r>
          </w:p>
        </w:tc>
      </w:tr>
      <w:tr w:rsidR="0033084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Sinmed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Graniczna 32 b, 44-178 Przyszowice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604,80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3084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 Borem 18, 41-808 Zabrze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691,20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30844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12 - P 12 - szczoteczki do chirurgicznego mycia rąk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7 380,00</w:t>
            </w:r>
          </w:p>
        </w:tc>
      </w:tr>
      <w:tr w:rsidR="0033084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Rovers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05-501 Piaseczno, ul. Stołeczna 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9 300,00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11 439,00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3084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Duolux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Medical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os. B. Chrobrego 40f/53 60-681 Poznań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6 300,00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6 804,00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3084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 Borem 18, 41-808 Zabrze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7 128,00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3084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TESA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02-495 Warszawa Kuźnicy Kołłątajowskiej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9 780,00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12 029,40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3084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POLMIL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ul.Przemysłowa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8b; 85-758 Bydgoszcz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5 940,00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7 306,20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30844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13 - P 13- cewnik urologiczny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972,00</w:t>
            </w:r>
          </w:p>
        </w:tc>
      </w:tr>
      <w:tr w:rsidR="0033084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 Borem 18, 41-808 Zabrze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1 166,40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3084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Teleflex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Teleflex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 , ul. Iłżecka 26, 02-135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1 296,00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3084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OPTIFARMA Sp. z o.o. Sp. 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05-806 Sokołów ul. Sokołowska 14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1 062,00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1 146,96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30844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14 - P 14 - cewniki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Dufour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9 374,40</w:t>
            </w:r>
          </w:p>
        </w:tc>
      </w:tr>
      <w:tr w:rsidR="0033084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Teleflex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Teleflex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 , ul. Iłżecka 26, 02-135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2 940,00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3 175,20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30844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15 - P 15 - cewniki FOLEY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18 566,39</w:t>
            </w:r>
          </w:p>
        </w:tc>
      </w:tr>
      <w:tr w:rsidR="0033084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 Borem 18, 41-808 Zabrze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16 797,50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18 141,30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3084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Centrum Zaopatrzenia Medycznego CEZETEL - POZNAŃ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Szczepankowo 189 61-313 Poznań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17 187,50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18 560,50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30844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16 - P 16 - cewnik do podawania tlenu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6 739,20</w:t>
            </w:r>
          </w:p>
        </w:tc>
      </w:tr>
      <w:tr w:rsidR="0033084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Sinmed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Graniczna 32 b, 44-178 Przyszowice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7 360,00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7 948,80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3084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 Borem 18, 41-808 Zabrze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19 008,00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3084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Centrum Zaopatrzenia Medycznego CEZETEL - POZNAŃ Sp. z 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Szczepankowo 189 61-313 Poznań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5 440,00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5 840,00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3084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Aero-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Sp.z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Kopernika 36/40 00-924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7 520,00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8 121,60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30844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17 - P 17 - zamknięty system do pobierania próbek z drzewka oskrzelowego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7 484,40</w:t>
            </w:r>
          </w:p>
        </w:tc>
      </w:tr>
      <w:tr w:rsidR="0033084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spółka z ograniczoną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 Borem 18, 41-808 Zabrze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8 608,00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9 296,64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30844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18 - P 18 - zestaw do zbiórki moczu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18 900,00</w:t>
            </w:r>
          </w:p>
        </w:tc>
      </w:tr>
      <w:tr w:rsidR="0033084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 Borem 18, 41-808 Zabrze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17 280,00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3084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Centrum Zaopatrzenia Medycznego CEZETEL - POZNAŃ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Szczepankowo 189 61-313 Poznań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18 250,00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3084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Przedsiębiorstwo Wielobranżowe "INTERGOS"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Legionów 55 43-300 Bielsko-Biała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14 750,00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15 930,00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3084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12-20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0 Pisz 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16 250,00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17 550,00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3084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POLMIL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ul.Przemysłowa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8b; 85-758 Bydgoszcz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16 750,00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18 090,00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30844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19 - P 19- cewniki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6 046,92</w:t>
            </w:r>
          </w:p>
        </w:tc>
      </w:tr>
      <w:tr w:rsidR="0033084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 Borem 18, 41-808 Zabrze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12 270,00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13 251,60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3084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16 091,00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17 378,28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30844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20 - P 20- dreny, sondy, katetery i materiały pomocnicze jednorazowe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30844" w:rsidRDefault="00C037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9 622,37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B41ACA" w:rsidRDefault="00B41ACA" w:rsidP="00B41ACA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B41ACA" w:rsidRDefault="00B41ACA" w:rsidP="00B41ACA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729" w:rsidRDefault="00C03729" w:rsidP="002A54AA">
      <w:r>
        <w:separator/>
      </w:r>
    </w:p>
  </w:endnote>
  <w:endnote w:type="continuationSeparator" w:id="0">
    <w:p w:rsidR="00C03729" w:rsidRDefault="00C0372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729" w:rsidRDefault="00C03729" w:rsidP="002A54AA">
      <w:r>
        <w:separator/>
      </w:r>
    </w:p>
  </w:footnote>
  <w:footnote w:type="continuationSeparator" w:id="0">
    <w:p w:rsidR="00C03729" w:rsidRDefault="00C0372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0844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1ACA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03729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846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2</cp:revision>
  <cp:lastPrinted>2018-07-12T09:45:00Z</cp:lastPrinted>
  <dcterms:created xsi:type="dcterms:W3CDTF">2020-10-02T09:58:00Z</dcterms:created>
  <dcterms:modified xsi:type="dcterms:W3CDTF">2020-10-02T09:58:00Z</dcterms:modified>
</cp:coreProperties>
</file>