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07.12.2020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ZP/2505/102/20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A4A4D">
        <w:rPr>
          <w:rFonts w:ascii="Arial" w:hAnsi="Arial" w:cs="Arial"/>
          <w:sz w:val="20"/>
          <w:szCs w:val="20"/>
        </w:rPr>
        <w:t xml:space="preserve">dostawę </w:t>
      </w:r>
      <w:r w:rsidR="009A4A4D">
        <w:rPr>
          <w:rFonts w:ascii="Arial" w:hAnsi="Arial" w:cs="Arial"/>
          <w:b/>
          <w:sz w:val="18"/>
          <w:szCs w:val="18"/>
        </w:rPr>
        <w:t>o</w:t>
      </w:r>
      <w:r w:rsidR="007A3C34" w:rsidRPr="007A3C34">
        <w:rPr>
          <w:rFonts w:ascii="Arial" w:hAnsi="Arial" w:cs="Arial"/>
          <w:b/>
          <w:sz w:val="18"/>
          <w:szCs w:val="18"/>
        </w:rPr>
        <w:t>dczynników i materiałów eksploatacyjnych do GEM 4000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B7370B" w:rsidRDefault="00B7370B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B7370B" w:rsidTr="009A4A4D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4A4D" w:rsidRPr="009A4A4D" w:rsidRDefault="00E20AB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9A4A4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Werfen</w:t>
            </w:r>
            <w:proofErr w:type="spellEnd"/>
            <w:r w:rsidRPr="009A4A4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 w:rsidRPr="009A4A4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Wolińska 4, </w:t>
            </w:r>
          </w:p>
          <w:p w:rsidR="00B7370B" w:rsidRDefault="00E20ABC">
            <w:r w:rsidRPr="009A4A4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03-699 Warszawa</w:t>
            </w:r>
          </w:p>
        </w:tc>
      </w:tr>
    </w:tbl>
    <w:p w:rsidR="00B7370B" w:rsidRDefault="00B7370B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04.12.2020</w:t>
      </w:r>
      <w:r w:rsidR="009A4A4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9A4A4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9A4A4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B7370B" w:rsidRDefault="00B7370B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B7370B" w:rsidTr="009A4A4D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4A4D" w:rsidRDefault="00E20AB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Wolińska 4, </w:t>
            </w:r>
          </w:p>
          <w:p w:rsidR="00B7370B" w:rsidRDefault="00E20AB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03-699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9A4A4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9A4A4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A4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A4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B7370B" w:rsidRDefault="00B7370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7370B" w:rsidTr="009A4A4D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7370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70B" w:rsidRDefault="00B7370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7370B" w:rsidTr="009A4A4D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Wolińska 4, 03-699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370B" w:rsidRDefault="00E20A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7370B" w:rsidRDefault="00B7370B"/>
    <w:p w:rsidR="000008D6" w:rsidRDefault="000008D6" w:rsidP="005B2EC9"/>
    <w:p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E20ABC" w:rsidRDefault="00E20ABC" w:rsidP="005B2EC9">
      <w:pPr>
        <w:rPr>
          <w:rFonts w:ascii="Arial" w:hAnsi="Arial" w:cs="Arial"/>
          <w:sz w:val="18"/>
          <w:szCs w:val="18"/>
        </w:rPr>
      </w:pPr>
    </w:p>
    <w:p w:rsidR="00E20ABC" w:rsidRDefault="00E20ABC" w:rsidP="005B2EC9">
      <w:pPr>
        <w:rPr>
          <w:rFonts w:ascii="Arial" w:hAnsi="Arial" w:cs="Arial"/>
          <w:sz w:val="18"/>
          <w:szCs w:val="18"/>
        </w:rPr>
      </w:pPr>
    </w:p>
    <w:p w:rsidR="00E20ABC" w:rsidRDefault="00E20ABC" w:rsidP="005B2EC9">
      <w:pPr>
        <w:rPr>
          <w:rFonts w:ascii="Arial" w:hAnsi="Arial" w:cs="Arial"/>
          <w:sz w:val="18"/>
          <w:szCs w:val="18"/>
        </w:rPr>
      </w:pPr>
    </w:p>
    <w:p w:rsidR="00E20ABC" w:rsidRPr="00E20ABC" w:rsidRDefault="00E20ABC" w:rsidP="00E20A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20AB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20AB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20AB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E20ABC" w:rsidRDefault="00E20ABC" w:rsidP="00E20A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20ABC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E20ABC" w:rsidRDefault="00E20ABC" w:rsidP="00E20A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E20ABC" w:rsidRPr="00E20ABC" w:rsidRDefault="00E20ABC" w:rsidP="00E20A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E20ABC" w:rsidRPr="00697F41" w:rsidRDefault="00E20ABC" w:rsidP="005B2EC9">
      <w:pPr>
        <w:rPr>
          <w:rFonts w:ascii="Arial" w:hAnsi="Arial" w:cs="Arial"/>
          <w:sz w:val="18"/>
          <w:szCs w:val="18"/>
        </w:rPr>
      </w:pPr>
    </w:p>
    <w:p w:rsidR="005B2EC9" w:rsidRDefault="005B2EC9" w:rsidP="005B2EC9"/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972A96"/>
    <w:multiLevelType w:val="hybridMultilevel"/>
    <w:tmpl w:val="EBACE9F4"/>
    <w:lvl w:ilvl="0" w:tplc="38866465">
      <w:start w:val="1"/>
      <w:numFmt w:val="decimal"/>
      <w:lvlText w:val="%1."/>
      <w:lvlJc w:val="left"/>
      <w:pPr>
        <w:ind w:left="720" w:hanging="360"/>
      </w:pPr>
    </w:lvl>
    <w:lvl w:ilvl="1" w:tplc="38866465" w:tentative="1">
      <w:start w:val="1"/>
      <w:numFmt w:val="lowerLetter"/>
      <w:lvlText w:val="%2."/>
      <w:lvlJc w:val="left"/>
      <w:pPr>
        <w:ind w:left="1440" w:hanging="360"/>
      </w:pPr>
    </w:lvl>
    <w:lvl w:ilvl="2" w:tplc="38866465" w:tentative="1">
      <w:start w:val="1"/>
      <w:numFmt w:val="lowerRoman"/>
      <w:lvlText w:val="%3."/>
      <w:lvlJc w:val="right"/>
      <w:pPr>
        <w:ind w:left="2160" w:hanging="180"/>
      </w:pPr>
    </w:lvl>
    <w:lvl w:ilvl="3" w:tplc="38866465" w:tentative="1">
      <w:start w:val="1"/>
      <w:numFmt w:val="decimal"/>
      <w:lvlText w:val="%4."/>
      <w:lvlJc w:val="left"/>
      <w:pPr>
        <w:ind w:left="2880" w:hanging="360"/>
      </w:pPr>
    </w:lvl>
    <w:lvl w:ilvl="4" w:tplc="38866465" w:tentative="1">
      <w:start w:val="1"/>
      <w:numFmt w:val="lowerLetter"/>
      <w:lvlText w:val="%5."/>
      <w:lvlJc w:val="left"/>
      <w:pPr>
        <w:ind w:left="3600" w:hanging="360"/>
      </w:pPr>
    </w:lvl>
    <w:lvl w:ilvl="5" w:tplc="38866465" w:tentative="1">
      <w:start w:val="1"/>
      <w:numFmt w:val="lowerRoman"/>
      <w:lvlText w:val="%6."/>
      <w:lvlJc w:val="right"/>
      <w:pPr>
        <w:ind w:left="4320" w:hanging="180"/>
      </w:pPr>
    </w:lvl>
    <w:lvl w:ilvl="6" w:tplc="38866465" w:tentative="1">
      <w:start w:val="1"/>
      <w:numFmt w:val="decimal"/>
      <w:lvlText w:val="%7."/>
      <w:lvlJc w:val="left"/>
      <w:pPr>
        <w:ind w:left="5040" w:hanging="360"/>
      </w:pPr>
    </w:lvl>
    <w:lvl w:ilvl="7" w:tplc="38866465" w:tentative="1">
      <w:start w:val="1"/>
      <w:numFmt w:val="lowerLetter"/>
      <w:lvlText w:val="%8."/>
      <w:lvlJc w:val="left"/>
      <w:pPr>
        <w:ind w:left="5760" w:hanging="360"/>
      </w:pPr>
    </w:lvl>
    <w:lvl w:ilvl="8" w:tplc="38866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0C2144"/>
    <w:multiLevelType w:val="hybridMultilevel"/>
    <w:tmpl w:val="C0B47342"/>
    <w:lvl w:ilvl="0" w:tplc="84882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A4A4D"/>
    <w:rsid w:val="00A75C1D"/>
    <w:rsid w:val="00A840D3"/>
    <w:rsid w:val="00AE5CE9"/>
    <w:rsid w:val="00B3408F"/>
    <w:rsid w:val="00B7370B"/>
    <w:rsid w:val="00BB18B8"/>
    <w:rsid w:val="00DE0A0D"/>
    <w:rsid w:val="00E20ABC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EF50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7870-D251-4BEF-8E26-B7361398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2020-12-07T07:21:00Z</dcterms:created>
  <dcterms:modified xsi:type="dcterms:W3CDTF">2020-12-07T09:18:00Z</dcterms:modified>
</cp:coreProperties>
</file>