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95E74" w14:textId="77777777" w:rsidR="00311430" w:rsidRPr="00313EC1" w:rsidRDefault="00311430" w:rsidP="00B41120">
      <w:pPr>
        <w:keepNext/>
        <w:pBdr>
          <w:left w:val="single" w:sz="4" w:space="4" w:color="auto"/>
        </w:pBdr>
        <w:outlineLvl w:val="1"/>
        <w:rPr>
          <w:b/>
          <w:sz w:val="18"/>
          <w:szCs w:val="18"/>
        </w:rPr>
      </w:pPr>
      <w:bookmarkStart w:id="0" w:name="_Toc209424061"/>
      <w:bookmarkStart w:id="1" w:name="OLE_LINK2"/>
      <w:bookmarkStart w:id="2" w:name="OLE_LINK3"/>
    </w:p>
    <w:p w14:paraId="332EDA6F" w14:textId="77777777" w:rsidR="0004105D" w:rsidRDefault="0004105D" w:rsidP="0004105D">
      <w:pPr>
        <w:keepNext/>
        <w:pBdr>
          <w:left w:val="single" w:sz="4" w:space="4" w:color="auto"/>
        </w:pBdr>
        <w:outlineLvl w:val="1"/>
        <w:rPr>
          <w:b/>
          <w:sz w:val="18"/>
          <w:szCs w:val="18"/>
        </w:rPr>
      </w:pPr>
      <w:bookmarkStart w:id="3" w:name="_Toc514238705"/>
      <w:r w:rsidRPr="00313EC1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 xml:space="preserve">2a </w:t>
      </w:r>
      <w:r w:rsidRPr="00313EC1">
        <w:rPr>
          <w:b/>
          <w:sz w:val="18"/>
          <w:szCs w:val="18"/>
        </w:rPr>
        <w:t>– wykaz urządz</w:t>
      </w:r>
      <w:bookmarkEnd w:id="3"/>
      <w:r>
        <w:rPr>
          <w:b/>
          <w:sz w:val="18"/>
          <w:szCs w:val="18"/>
        </w:rPr>
        <w:t>eń</w:t>
      </w:r>
    </w:p>
    <w:p w14:paraId="277EA9E5" w14:textId="77777777" w:rsidR="0004105D" w:rsidRPr="000615DD" w:rsidRDefault="0004105D" w:rsidP="0004105D">
      <w:pPr>
        <w:keepNext/>
        <w:pBdr>
          <w:left w:val="single" w:sz="4" w:space="4" w:color="auto"/>
        </w:pBdr>
        <w:outlineLvl w:val="1"/>
        <w:rPr>
          <w:b/>
          <w:sz w:val="18"/>
          <w:szCs w:val="18"/>
        </w:rPr>
      </w:pPr>
    </w:p>
    <w:p w14:paraId="41487A4D" w14:textId="77777777" w:rsidR="0004105D" w:rsidRPr="00313EC1" w:rsidRDefault="0004105D" w:rsidP="0004105D">
      <w:pPr>
        <w:keepNext/>
        <w:pBdr>
          <w:left w:val="single" w:sz="4" w:space="4" w:color="auto"/>
        </w:pBdr>
        <w:outlineLvl w:val="1"/>
        <w:rPr>
          <w:b/>
          <w:sz w:val="18"/>
          <w:szCs w:val="18"/>
        </w:rPr>
      </w:pPr>
      <w:r w:rsidRPr="000615DD">
        <w:rPr>
          <w:b/>
          <w:sz w:val="18"/>
          <w:szCs w:val="18"/>
        </w:rPr>
        <w:t>ZP/2501/99/20 - dotyczy postępowania pn. Usługa okresowych przeglądów technicznych aparatury medycznej</w:t>
      </w:r>
    </w:p>
    <w:p w14:paraId="6B854754" w14:textId="77777777" w:rsidR="00B41120" w:rsidRPr="00313EC1" w:rsidRDefault="00B41120" w:rsidP="00B41120">
      <w:pPr>
        <w:jc w:val="center"/>
        <w:rPr>
          <w:b/>
          <w:bCs/>
          <w:sz w:val="18"/>
          <w:szCs w:val="18"/>
        </w:rPr>
      </w:pPr>
    </w:p>
    <w:p w14:paraId="730E441E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Aparatura RTG</w:t>
      </w:r>
    </w:p>
    <w:tbl>
      <w:tblPr>
        <w:tblW w:w="13370" w:type="dxa"/>
        <w:tblInd w:w="-1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561"/>
        <w:gridCol w:w="1560"/>
        <w:gridCol w:w="997"/>
        <w:gridCol w:w="1560"/>
        <w:gridCol w:w="1700"/>
        <w:gridCol w:w="1701"/>
        <w:gridCol w:w="1571"/>
        <w:gridCol w:w="1271"/>
      </w:tblGrid>
      <w:tr w:rsidR="00B41120" w:rsidRPr="00313EC1" w14:paraId="5DAD97AD" w14:textId="77777777" w:rsidTr="00EC72EC">
        <w:trPr>
          <w:cantSplit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58349A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E6BB9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B803F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7D390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2A08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D46D9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7C6BC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3FA72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C78A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1A6A3776" w14:textId="77777777" w:rsidTr="00DE0DBD">
        <w:trPr>
          <w:cantSplit/>
        </w:trPr>
        <w:tc>
          <w:tcPr>
            <w:tcW w:w="13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AF19" w14:textId="77777777" w:rsidR="00B41120" w:rsidRPr="00313EC1" w:rsidRDefault="00B41120" w:rsidP="00EC72EC">
            <w:pPr>
              <w:snapToGrid w:val="0"/>
              <w:rPr>
                <w:sz w:val="18"/>
                <w:szCs w:val="18"/>
              </w:rPr>
            </w:pPr>
          </w:p>
        </w:tc>
      </w:tr>
      <w:tr w:rsidR="00B41120" w:rsidRPr="00313EC1" w14:paraId="2D0DF856" w14:textId="77777777" w:rsidTr="00DE0DBD">
        <w:trPr>
          <w:cantSplit/>
        </w:trPr>
        <w:tc>
          <w:tcPr>
            <w:tcW w:w="13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7A7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EC72EC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14:paraId="1E4B71DF" w14:textId="77777777" w:rsidTr="00EC72EC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B684" w14:textId="77777777" w:rsidR="00B41120" w:rsidRPr="00313EC1" w:rsidRDefault="00B41120" w:rsidP="00C33F6F">
            <w:pPr>
              <w:widowControl w:val="0"/>
              <w:numPr>
                <w:ilvl w:val="0"/>
                <w:numId w:val="36"/>
              </w:numPr>
              <w:tabs>
                <w:tab w:val="clear" w:pos="57"/>
                <w:tab w:val="left" w:pos="46"/>
                <w:tab w:val="num" w:pos="164"/>
              </w:tabs>
              <w:suppressAutoHyphens/>
              <w:snapToGrid w:val="0"/>
              <w:ind w:left="164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8D10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BASIC 100-30</w:t>
            </w:r>
          </w:p>
          <w:p w14:paraId="0C1A97FA" w14:textId="77777777" w:rsidR="00B41120" w:rsidRPr="00313EC1" w:rsidRDefault="00B41120">
            <w:pPr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(jezdny)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FA5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IMD Włochy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592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6D8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005/04/00277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F87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61E0" w14:textId="77777777" w:rsidR="00B41120" w:rsidRPr="00313EC1" w:rsidRDefault="00E24EB8">
            <w:pPr>
              <w:pStyle w:val="WW-Tekstpodstawowy2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rFonts w:cs="Arial"/>
                <w:b/>
                <w:bCs/>
                <w:sz w:val="18"/>
                <w:szCs w:val="18"/>
              </w:rPr>
              <w:t>.20</w:t>
            </w:r>
            <w:r w:rsidR="00940D05">
              <w:rPr>
                <w:rFonts w:cs="Arial"/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rFonts w:cs="Arial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840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B61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54559106" w14:textId="77777777" w:rsidTr="00EC72EC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2ABD" w14:textId="77777777" w:rsidR="00B41120" w:rsidRPr="00313EC1" w:rsidRDefault="00B41120" w:rsidP="00C33F6F">
            <w:pPr>
              <w:widowControl w:val="0"/>
              <w:numPr>
                <w:ilvl w:val="0"/>
                <w:numId w:val="36"/>
              </w:numPr>
              <w:tabs>
                <w:tab w:val="clear" w:pos="57"/>
                <w:tab w:val="left" w:pos="46"/>
                <w:tab w:val="num" w:pos="164"/>
              </w:tabs>
              <w:suppressAutoHyphens/>
              <w:snapToGrid w:val="0"/>
              <w:ind w:left="164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6D61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BASIC 100-30</w:t>
            </w:r>
          </w:p>
          <w:p w14:paraId="45D0D81D" w14:textId="77777777" w:rsidR="00B41120" w:rsidRPr="00313EC1" w:rsidRDefault="00B41120">
            <w:pPr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(jezdny)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9B0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IMD Włochy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B11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66B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005/06/00528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35C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FA53" w14:textId="77777777" w:rsidR="00B41120" w:rsidRPr="00313EC1" w:rsidRDefault="00E24EB8">
            <w:pPr>
              <w:pStyle w:val="WW-Tekstpodstawowy2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rFonts w:cs="Arial"/>
                <w:b/>
                <w:bCs/>
                <w:sz w:val="18"/>
                <w:szCs w:val="18"/>
              </w:rPr>
              <w:t>.20</w:t>
            </w:r>
            <w:r w:rsidR="00940D05">
              <w:rPr>
                <w:rFonts w:cs="Arial"/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rFonts w:cs="Arial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EC4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A35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0F90DEE9" w14:textId="77777777" w:rsidTr="00DE0DBD">
        <w:trPr>
          <w:cantSplit/>
        </w:trPr>
        <w:tc>
          <w:tcPr>
            <w:tcW w:w="13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86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15832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14:paraId="068B1BE4" w14:textId="77777777" w:rsidTr="00EC72EC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3C07" w14:textId="77777777" w:rsidR="00B41120" w:rsidRPr="00313EC1" w:rsidRDefault="00B41120" w:rsidP="00C33F6F">
            <w:pPr>
              <w:widowControl w:val="0"/>
              <w:numPr>
                <w:ilvl w:val="0"/>
                <w:numId w:val="36"/>
              </w:numPr>
              <w:tabs>
                <w:tab w:val="clear" w:pos="57"/>
                <w:tab w:val="left" w:pos="46"/>
                <w:tab w:val="num" w:pos="164"/>
              </w:tabs>
              <w:suppressAutoHyphens/>
              <w:snapToGrid w:val="0"/>
              <w:ind w:left="164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B8E6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Polymobil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Plus XO 691 </w:t>
            </w:r>
          </w:p>
          <w:p w14:paraId="59A54005" w14:textId="77777777" w:rsidR="00B41120" w:rsidRPr="00313EC1" w:rsidRDefault="00B41120">
            <w:pPr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(jezdny)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F24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SIEMENS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892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8FC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010166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CE9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6141" w14:textId="77777777" w:rsidR="00B41120" w:rsidRPr="00313EC1" w:rsidRDefault="000804A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D1C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BC7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2756D104" w14:textId="77777777" w:rsidTr="00EC72EC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BA91" w14:textId="77777777" w:rsidR="00B41120" w:rsidRPr="00313EC1" w:rsidRDefault="00B41120" w:rsidP="00C33F6F">
            <w:pPr>
              <w:widowControl w:val="0"/>
              <w:numPr>
                <w:ilvl w:val="0"/>
                <w:numId w:val="36"/>
              </w:numPr>
              <w:tabs>
                <w:tab w:val="clear" w:pos="57"/>
                <w:tab w:val="left" w:pos="46"/>
                <w:tab w:val="num" w:pos="164"/>
              </w:tabs>
              <w:suppressAutoHyphens/>
              <w:snapToGrid w:val="0"/>
              <w:ind w:left="164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241D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 xml:space="preserve">ARCADIS AVANTIC </w:t>
            </w:r>
            <w:r w:rsidRPr="00313EC1">
              <w:rPr>
                <w:sz w:val="18"/>
                <w:szCs w:val="18"/>
              </w:rPr>
              <w:t>(jezdny, z ramieniem C i torem wizyjnym)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6BC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SIEMENS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022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D58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34094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A44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3A80" w14:textId="77777777" w:rsidR="00B41120" w:rsidRPr="00313EC1" w:rsidRDefault="000804A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0537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B1B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489D5E32" w14:textId="77777777" w:rsidR="00B41120" w:rsidRPr="00313EC1" w:rsidRDefault="00B41120" w:rsidP="00B41120">
      <w:pPr>
        <w:rPr>
          <w:rFonts w:eastAsia="Lucida Sans Unicode"/>
          <w:b/>
          <w:kern w:val="2"/>
          <w:sz w:val="18"/>
          <w:szCs w:val="18"/>
          <w:u w:val="single"/>
        </w:rPr>
      </w:pPr>
    </w:p>
    <w:p w14:paraId="5833728A" w14:textId="77777777" w:rsidR="00B41120" w:rsidRPr="00313EC1" w:rsidRDefault="00B41120" w:rsidP="00B41120">
      <w:pPr>
        <w:jc w:val="center"/>
        <w:rPr>
          <w:b/>
          <w:sz w:val="18"/>
          <w:szCs w:val="18"/>
          <w:u w:val="single"/>
        </w:rPr>
      </w:pPr>
      <w:r w:rsidRPr="00313EC1">
        <w:rPr>
          <w:b/>
          <w:sz w:val="18"/>
          <w:szCs w:val="18"/>
          <w:u w:val="single"/>
        </w:rPr>
        <w:t>Tomograf komputerowy</w:t>
      </w:r>
    </w:p>
    <w:tbl>
      <w:tblPr>
        <w:tblW w:w="13380" w:type="dxa"/>
        <w:tblInd w:w="-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54"/>
        <w:gridCol w:w="1559"/>
        <w:gridCol w:w="997"/>
        <w:gridCol w:w="1560"/>
        <w:gridCol w:w="1700"/>
        <w:gridCol w:w="1701"/>
        <w:gridCol w:w="1572"/>
        <w:gridCol w:w="1270"/>
      </w:tblGrid>
      <w:tr w:rsidR="00B41120" w:rsidRPr="00313EC1" w14:paraId="0444BA50" w14:textId="77777777" w:rsidTr="00DE0DBD">
        <w:trPr>
          <w:cantSplit/>
          <w:trHeight w:val="29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BDF1D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F2EF6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D68A9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8FDD0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205B3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594EB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2D794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9183F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813E6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782B94B4" w14:textId="77777777" w:rsidTr="00DE0DBD">
        <w:trPr>
          <w:cantSplit/>
          <w:trHeight w:val="240"/>
        </w:trPr>
        <w:tc>
          <w:tcPr>
            <w:tcW w:w="13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BAC32F4" w14:textId="77777777" w:rsidR="00B41120" w:rsidRPr="00313EC1" w:rsidRDefault="00B4112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B2220E">
              <w:rPr>
                <w:b/>
                <w:sz w:val="18"/>
                <w:szCs w:val="18"/>
              </w:rPr>
              <w:t>3</w:t>
            </w:r>
          </w:p>
        </w:tc>
      </w:tr>
      <w:tr w:rsidR="00B41120" w:rsidRPr="00313EC1" w14:paraId="5DF638D1" w14:textId="77777777" w:rsidTr="00DE0DBD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A3F8" w14:textId="77777777" w:rsidR="00B41120" w:rsidRPr="00313EC1" w:rsidRDefault="00B41120">
            <w:pPr>
              <w:pStyle w:val="WW-Tekstpodstawowy2"/>
              <w:snapToGrid w:val="0"/>
              <w:rPr>
                <w:rFonts w:cs="Arial"/>
                <w:sz w:val="18"/>
                <w:szCs w:val="18"/>
              </w:rPr>
            </w:pPr>
            <w:r w:rsidRPr="00313EC1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2E32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Tomograf LightSpeed16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500A7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AEF41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D7D7C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1030387YM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7E901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Diagnostyki Obrazowej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26A9A2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EA95F55" w14:textId="77777777" w:rsidR="00B41120" w:rsidRPr="00313EC1" w:rsidRDefault="00B7783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E24EB8">
              <w:rPr>
                <w:b/>
                <w:sz w:val="18"/>
                <w:szCs w:val="18"/>
              </w:rPr>
              <w:t>2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  <w:p w14:paraId="12BAEF1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72E31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4 miesiące</w:t>
            </w:r>
          </w:p>
        </w:tc>
        <w:tc>
          <w:tcPr>
            <w:tcW w:w="1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A7F3A8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</w:t>
            </w:r>
          </w:p>
        </w:tc>
      </w:tr>
    </w:tbl>
    <w:p w14:paraId="49EEA4F5" w14:textId="77777777" w:rsidR="00B41120" w:rsidRPr="00313EC1" w:rsidRDefault="00B41120" w:rsidP="00B41120">
      <w:pPr>
        <w:jc w:val="center"/>
        <w:rPr>
          <w:rFonts w:eastAsia="Lucida Sans Unicode"/>
          <w:b/>
          <w:kern w:val="2"/>
          <w:sz w:val="18"/>
          <w:szCs w:val="18"/>
          <w:u w:val="single"/>
        </w:rPr>
      </w:pPr>
    </w:p>
    <w:p w14:paraId="633B2E95" w14:textId="77777777" w:rsidR="00B41120" w:rsidRPr="00313EC1" w:rsidRDefault="00B41120" w:rsidP="00B41120">
      <w:pPr>
        <w:pStyle w:val="Nagwek1"/>
        <w:tabs>
          <w:tab w:val="left" w:pos="708"/>
        </w:tabs>
        <w:ind w:left="0" w:firstLine="0"/>
        <w:rPr>
          <w:rFonts w:eastAsia="Lucida Sans Unicode"/>
          <w:kern w:val="2"/>
          <w:sz w:val="18"/>
          <w:szCs w:val="18"/>
          <w:u w:val="single"/>
        </w:rPr>
      </w:pPr>
    </w:p>
    <w:p w14:paraId="7076F353" w14:textId="77777777" w:rsidR="00B41120" w:rsidRPr="00313EC1" w:rsidRDefault="00B41120" w:rsidP="00B41120">
      <w:pPr>
        <w:rPr>
          <w:rFonts w:eastAsia="Lucida Sans Unicode"/>
          <w:b/>
          <w:kern w:val="2"/>
          <w:sz w:val="18"/>
          <w:szCs w:val="18"/>
          <w:u w:val="single"/>
        </w:rPr>
      </w:pPr>
    </w:p>
    <w:p w14:paraId="1E61B842" w14:textId="77777777" w:rsidR="00B41120" w:rsidRPr="00313EC1" w:rsidRDefault="00B41120" w:rsidP="00B41120">
      <w:pPr>
        <w:jc w:val="center"/>
        <w:rPr>
          <w:b/>
          <w:sz w:val="18"/>
          <w:szCs w:val="18"/>
          <w:u w:val="single"/>
        </w:rPr>
      </w:pPr>
      <w:r w:rsidRPr="00313EC1">
        <w:rPr>
          <w:b/>
          <w:sz w:val="18"/>
          <w:szCs w:val="18"/>
          <w:u w:val="single"/>
        </w:rPr>
        <w:t>Rezonans magnetyczny</w:t>
      </w:r>
    </w:p>
    <w:tbl>
      <w:tblPr>
        <w:tblW w:w="13373" w:type="dxa"/>
        <w:tblInd w:w="-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54"/>
        <w:gridCol w:w="1559"/>
        <w:gridCol w:w="997"/>
        <w:gridCol w:w="1560"/>
        <w:gridCol w:w="1700"/>
        <w:gridCol w:w="1701"/>
        <w:gridCol w:w="1572"/>
        <w:gridCol w:w="1263"/>
      </w:tblGrid>
      <w:tr w:rsidR="00B41120" w:rsidRPr="00313EC1" w14:paraId="790ED8B5" w14:textId="77777777" w:rsidTr="00DE0DBD">
        <w:trPr>
          <w:trHeight w:val="2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E66E4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2088E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3014B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97059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BF827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E24E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DA281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414F2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865F9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Łączna ilość przeglądów w okresie trwania </w:t>
            </w:r>
            <w:r w:rsidRPr="00313EC1">
              <w:rPr>
                <w:b/>
                <w:sz w:val="18"/>
                <w:szCs w:val="18"/>
              </w:rPr>
              <w:lastRenderedPageBreak/>
              <w:t>umowy + uwagi</w:t>
            </w:r>
          </w:p>
        </w:tc>
      </w:tr>
      <w:tr w:rsidR="00B41120" w:rsidRPr="00313EC1" w14:paraId="15EBF5DC" w14:textId="77777777" w:rsidTr="00DE0DBD">
        <w:trPr>
          <w:trHeight w:val="240"/>
        </w:trPr>
        <w:tc>
          <w:tcPr>
            <w:tcW w:w="1337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9C8D77" w14:textId="77777777" w:rsidR="00B41120" w:rsidRPr="00313EC1" w:rsidRDefault="00B4112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lastRenderedPageBreak/>
              <w:t xml:space="preserve">Pakiet </w:t>
            </w:r>
            <w:r w:rsidR="0010555C">
              <w:rPr>
                <w:b/>
                <w:sz w:val="18"/>
                <w:szCs w:val="18"/>
              </w:rPr>
              <w:t>4</w:t>
            </w:r>
          </w:p>
        </w:tc>
      </w:tr>
      <w:tr w:rsidR="00B41120" w:rsidRPr="00313EC1" w14:paraId="134D9B3B" w14:textId="77777777" w:rsidTr="00DE0DBD">
        <w:trPr>
          <w:trHeight w:val="2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43B46B" w14:textId="77777777" w:rsidR="00B41120" w:rsidRPr="00313EC1" w:rsidRDefault="00B41120">
            <w:pPr>
              <w:pStyle w:val="WW-Tekstpodstawowy2"/>
              <w:snapToGrid w:val="0"/>
              <w:rPr>
                <w:rFonts w:cs="Arial"/>
                <w:sz w:val="18"/>
                <w:szCs w:val="18"/>
              </w:rPr>
            </w:pPr>
            <w:r w:rsidRPr="00313EC1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6D28E3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b/>
                <w:sz w:val="18"/>
                <w:szCs w:val="18"/>
              </w:rPr>
              <w:t>Signa</w:t>
            </w:r>
            <w:proofErr w:type="spellEnd"/>
            <w:r w:rsidRPr="00313EC1">
              <w:rPr>
                <w:rStyle w:val="tabela"/>
                <w:b/>
                <w:sz w:val="18"/>
                <w:szCs w:val="18"/>
              </w:rPr>
              <w:t xml:space="preserve"> 1.5HDx </w:t>
            </w:r>
            <w:r w:rsidRPr="00313EC1">
              <w:rPr>
                <w:rStyle w:val="tabela"/>
                <w:sz w:val="18"/>
                <w:szCs w:val="18"/>
              </w:rPr>
              <w:t xml:space="preserve">(z automatycznym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wstrzykiwaczem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kontrastu</w:t>
            </w:r>
            <w:r w:rsidRPr="00313EC1">
              <w:rPr>
                <w:rStyle w:val="tabela"/>
                <w:b/>
                <w:sz w:val="18"/>
                <w:szCs w:val="18"/>
              </w:rPr>
              <w:t xml:space="preserve"> </w:t>
            </w:r>
            <w:r w:rsidRPr="00313EC1">
              <w:rPr>
                <w:rStyle w:val="tabela"/>
                <w:sz w:val="18"/>
                <w:szCs w:val="18"/>
              </w:rPr>
              <w:t xml:space="preserve">NEMOTO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Sonic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C679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26CF4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EB1C7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6381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AF6E9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Rezonansu Magnetycznego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31CE7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ECAE653" w14:textId="77777777" w:rsidR="00B41120" w:rsidRPr="00313EC1" w:rsidRDefault="00E24EB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F3328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  <w:p w14:paraId="48F2ED5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88381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3 miesiące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DC8C2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8</w:t>
            </w:r>
          </w:p>
          <w:p w14:paraId="15F92D5A" w14:textId="77777777" w:rsidR="00B41120" w:rsidRPr="00C27CAF" w:rsidRDefault="00B4112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27CAF">
              <w:rPr>
                <w:color w:val="000000"/>
                <w:sz w:val="18"/>
                <w:szCs w:val="18"/>
              </w:rPr>
              <w:t>(Jedno uzupełnienie poziomu helu, jeśli takie będzie zalecenie producenta, a poziom He spadnie poniżej 80%)</w:t>
            </w:r>
          </w:p>
        </w:tc>
      </w:tr>
    </w:tbl>
    <w:p w14:paraId="2348EF7E" w14:textId="77777777"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40186C12" w14:textId="77777777" w:rsidR="007D3A04" w:rsidRDefault="007D3A04" w:rsidP="00B41120">
      <w:pPr>
        <w:jc w:val="center"/>
        <w:rPr>
          <w:b/>
          <w:sz w:val="18"/>
          <w:szCs w:val="18"/>
          <w:u w:val="single"/>
        </w:rPr>
      </w:pPr>
    </w:p>
    <w:p w14:paraId="03F6CA55" w14:textId="77777777" w:rsidR="007D3A04" w:rsidRDefault="007D3A04" w:rsidP="00B41120">
      <w:pPr>
        <w:jc w:val="center"/>
        <w:rPr>
          <w:b/>
          <w:sz w:val="18"/>
          <w:szCs w:val="18"/>
          <w:u w:val="single"/>
        </w:rPr>
      </w:pPr>
    </w:p>
    <w:p w14:paraId="2DBCBF8D" w14:textId="77777777" w:rsidR="00B41120" w:rsidRPr="00313EC1" w:rsidRDefault="00B41120" w:rsidP="00B41120">
      <w:pPr>
        <w:jc w:val="center"/>
        <w:rPr>
          <w:b/>
          <w:sz w:val="18"/>
          <w:szCs w:val="18"/>
          <w:u w:val="single"/>
        </w:rPr>
      </w:pPr>
      <w:r w:rsidRPr="00313EC1">
        <w:rPr>
          <w:b/>
          <w:sz w:val="18"/>
          <w:szCs w:val="18"/>
          <w:u w:val="single"/>
        </w:rPr>
        <w:t>System chłodzenia sprężarki helu RM – układ tzw. „wody lodowej”</w:t>
      </w:r>
    </w:p>
    <w:tbl>
      <w:tblPr>
        <w:tblW w:w="13373" w:type="dxa"/>
        <w:tblInd w:w="-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54"/>
        <w:gridCol w:w="1559"/>
        <w:gridCol w:w="997"/>
        <w:gridCol w:w="1560"/>
        <w:gridCol w:w="1700"/>
        <w:gridCol w:w="1701"/>
        <w:gridCol w:w="1572"/>
        <w:gridCol w:w="1263"/>
      </w:tblGrid>
      <w:tr w:rsidR="00B41120" w:rsidRPr="00313EC1" w14:paraId="685ED630" w14:textId="77777777" w:rsidTr="00DE0DBD">
        <w:trPr>
          <w:cantSplit/>
          <w:trHeight w:val="2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0D3F3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3E12C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62CC7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4B7E5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3BEDB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1C1C7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7BD81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1ED22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7151D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1088C003" w14:textId="77777777" w:rsidTr="00DE0DBD">
        <w:trPr>
          <w:cantSplit/>
          <w:trHeight w:val="240"/>
        </w:trPr>
        <w:tc>
          <w:tcPr>
            <w:tcW w:w="1337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4BEB26" w14:textId="77777777" w:rsidR="00B41120" w:rsidRPr="00313EC1" w:rsidRDefault="00B4112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6C115E">
              <w:rPr>
                <w:b/>
                <w:sz w:val="18"/>
                <w:szCs w:val="18"/>
              </w:rPr>
              <w:t>5</w:t>
            </w:r>
          </w:p>
        </w:tc>
      </w:tr>
      <w:tr w:rsidR="00B41120" w:rsidRPr="00313EC1" w14:paraId="1AC73797" w14:textId="77777777" w:rsidTr="00DE0DBD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3AF733" w14:textId="77777777" w:rsidR="00B41120" w:rsidRPr="00313EC1" w:rsidRDefault="00B41120">
            <w:pPr>
              <w:pStyle w:val="WW-Tekstpodstawowy2"/>
              <w:snapToGrid w:val="0"/>
              <w:rPr>
                <w:rFonts w:cs="Arial"/>
                <w:sz w:val="18"/>
                <w:szCs w:val="18"/>
              </w:rPr>
            </w:pPr>
            <w:r w:rsidRPr="00313EC1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2A3DA4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System chłodzenia „wodą lodową”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8B757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brak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25917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49A62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------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77AA3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Rezonansu Magnetycznego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C9D27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89C6BA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D05159">
              <w:rPr>
                <w:b/>
                <w:sz w:val="18"/>
                <w:szCs w:val="18"/>
              </w:rPr>
              <w:t>9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D05159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  <w:p w14:paraId="33DA137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29D8D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702EF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67AC5E9D" w14:textId="77777777"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5AB6A72B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Aparaty do znieczulania</w:t>
      </w:r>
    </w:p>
    <w:tbl>
      <w:tblPr>
        <w:tblW w:w="13363" w:type="dxa"/>
        <w:tblInd w:w="-1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561"/>
        <w:gridCol w:w="1560"/>
        <w:gridCol w:w="997"/>
        <w:gridCol w:w="1560"/>
        <w:gridCol w:w="1700"/>
        <w:gridCol w:w="1701"/>
        <w:gridCol w:w="1571"/>
        <w:gridCol w:w="1264"/>
      </w:tblGrid>
      <w:tr w:rsidR="00B41120" w:rsidRPr="00313EC1" w14:paraId="4B75196B" w14:textId="77777777" w:rsidTr="00DE0DBD">
        <w:trPr>
          <w:cantSplit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37F94F" w14:textId="77777777" w:rsidR="00B41120" w:rsidRPr="00313EC1" w:rsidRDefault="00B41120" w:rsidP="00385A6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64199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37E55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6723B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D0D70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D50075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7F39B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D6A1B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078B3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19D0F92F" w14:textId="77777777" w:rsidTr="00DE0DBD">
        <w:trPr>
          <w:cantSplit/>
        </w:trPr>
        <w:tc>
          <w:tcPr>
            <w:tcW w:w="133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5D068B" w14:textId="77777777" w:rsidR="00B41120" w:rsidRPr="00313EC1" w:rsidRDefault="00B41120" w:rsidP="00385A60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A76A7">
              <w:rPr>
                <w:b/>
                <w:sz w:val="18"/>
                <w:szCs w:val="18"/>
              </w:rPr>
              <w:t>6</w:t>
            </w:r>
          </w:p>
        </w:tc>
      </w:tr>
      <w:tr w:rsidR="00B41120" w:rsidRPr="00313EC1" w14:paraId="2AA1A92B" w14:textId="77777777" w:rsidTr="00DE0DBD">
        <w:trPr>
          <w:cantSplit/>
        </w:trPr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F44F21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8C4A4E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Dameca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10940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0B575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DAMECA 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22BB6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7D83D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9549002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36B16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FC8E1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D639E6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D639E6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0A362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CB7A6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0522FF1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1 raz w ciągu 2 lat)</w:t>
            </w:r>
          </w:p>
        </w:tc>
      </w:tr>
      <w:tr w:rsidR="00B41120" w:rsidRPr="00313EC1" w14:paraId="35C4E9C2" w14:textId="77777777" w:rsidTr="00DE0DBD">
        <w:trPr>
          <w:cantSplit/>
        </w:trPr>
        <w:tc>
          <w:tcPr>
            <w:tcW w:w="13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A1DA" w14:textId="77777777" w:rsidR="00B41120" w:rsidRPr="00313EC1" w:rsidRDefault="00B41120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A76A7">
              <w:rPr>
                <w:b/>
                <w:sz w:val="18"/>
                <w:szCs w:val="18"/>
              </w:rPr>
              <w:t>7</w:t>
            </w:r>
          </w:p>
        </w:tc>
      </w:tr>
      <w:tr w:rsidR="00B41120" w:rsidRPr="00313EC1" w14:paraId="0BD60E9A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8ED7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C65E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FABIUS GS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CC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037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C5A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ARWC-0033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591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4410" w14:textId="77777777" w:rsidR="00B41120" w:rsidRPr="00313EC1" w:rsidRDefault="000E19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CD9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Co </w:t>
            </w:r>
            <w:r w:rsidR="004A76A7">
              <w:rPr>
                <w:sz w:val="18"/>
                <w:szCs w:val="18"/>
              </w:rPr>
              <w:t>6</w:t>
            </w:r>
            <w:r w:rsidRPr="00313EC1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E10A" w14:textId="77777777" w:rsidR="00B41120" w:rsidRPr="00313EC1" w:rsidRDefault="004A76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2BB05A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51BFAC82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DF85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C64A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FABIUS GS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B79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B46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163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ARWC-0034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935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Położniczo-Ginekologiczny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6C1F" w14:textId="77777777" w:rsidR="00B41120" w:rsidRPr="00313EC1" w:rsidRDefault="000E19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953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Co </w:t>
            </w:r>
            <w:r w:rsidR="004A76A7">
              <w:rPr>
                <w:sz w:val="18"/>
                <w:szCs w:val="18"/>
              </w:rPr>
              <w:t>6</w:t>
            </w:r>
            <w:r w:rsidRPr="00313EC1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278E" w14:textId="77777777" w:rsidR="00B41120" w:rsidRPr="00313EC1" w:rsidRDefault="004A76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1009599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089B1088" w14:textId="77777777" w:rsidTr="00DE0DBD">
        <w:trPr>
          <w:cantSplit/>
          <w:trHeight w:val="3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D436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056A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 xml:space="preserve">FABIUS GS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9FA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C17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2A1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ARWM-0187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064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9082" w14:textId="77777777" w:rsidR="00B41120" w:rsidRPr="00313EC1" w:rsidRDefault="000E19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A65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Co </w:t>
            </w:r>
            <w:r w:rsidR="004A76A7">
              <w:rPr>
                <w:sz w:val="18"/>
                <w:szCs w:val="18"/>
              </w:rPr>
              <w:t>6</w:t>
            </w:r>
            <w:r w:rsidRPr="00313EC1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2CA6" w14:textId="77777777" w:rsidR="00B41120" w:rsidRPr="00313EC1" w:rsidRDefault="004A76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5964BC5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0E3B86F0" w14:textId="77777777" w:rsidTr="00DE0DBD">
        <w:trPr>
          <w:cantSplit/>
        </w:trPr>
        <w:tc>
          <w:tcPr>
            <w:tcW w:w="13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F597" w14:textId="77777777" w:rsidR="00B41120" w:rsidRPr="00313EC1" w:rsidRDefault="00B41120" w:rsidP="00385A6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091A81">
              <w:rPr>
                <w:b/>
                <w:sz w:val="18"/>
                <w:szCs w:val="18"/>
              </w:rPr>
              <w:t>8</w:t>
            </w:r>
          </w:p>
        </w:tc>
      </w:tr>
      <w:tr w:rsidR="00B41120" w:rsidRPr="00313EC1" w14:paraId="181DEFAC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59F1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213B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S/5 AESPIRE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B47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1A5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64C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ANCN01348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53C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9379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11487B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11487B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650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39E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13923C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48669FDE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4850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1310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S/5 AESPIRE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F2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7FD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F4C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ANCN01349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684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B679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11487B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11487B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26D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A24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4A5F630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 i akumulatora 1 raz w ciągu 2 lat)</w:t>
            </w:r>
          </w:p>
        </w:tc>
      </w:tr>
      <w:tr w:rsidR="00B41120" w:rsidRPr="00313EC1" w14:paraId="0E562097" w14:textId="77777777" w:rsidTr="00DE0DBD">
        <w:trPr>
          <w:cantSplit/>
        </w:trPr>
        <w:tc>
          <w:tcPr>
            <w:tcW w:w="13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D474" w14:textId="77777777" w:rsidR="00B41120" w:rsidRPr="00313EC1" w:rsidRDefault="00B41120" w:rsidP="00385A6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563C01">
              <w:rPr>
                <w:b/>
                <w:sz w:val="18"/>
                <w:szCs w:val="18"/>
              </w:rPr>
              <w:t>9</w:t>
            </w:r>
          </w:p>
        </w:tc>
      </w:tr>
      <w:tr w:rsidR="00B41120" w:rsidRPr="00313EC1" w14:paraId="4DE95982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E80C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C7C2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WATO EX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4E8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08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E27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ES-33000824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20E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2B6A" w14:textId="77777777" w:rsidR="00B41120" w:rsidRPr="00313EC1" w:rsidRDefault="00B433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032DDE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835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320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8D3BC3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 podczas jednego przeglądu i akumulatorów w aparacie i kardiomonitorze w razie potrzeby)</w:t>
            </w:r>
          </w:p>
        </w:tc>
      </w:tr>
      <w:tr w:rsidR="00B41120" w:rsidRPr="00313EC1" w14:paraId="65C5D9CE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B8E8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463E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WATO EX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879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DE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90A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ES-33000825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A23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127C" w14:textId="77777777" w:rsidR="00B41120" w:rsidRPr="00313EC1" w:rsidRDefault="00B433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032DDE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1E9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CD3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651B5CD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 podczas jednego przeglądu i akumulatorów w aparacie i kardiomonitorze w razie potrzeby)</w:t>
            </w:r>
          </w:p>
        </w:tc>
      </w:tr>
      <w:tr w:rsidR="00B41120" w:rsidRPr="00313EC1" w14:paraId="593AB218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A008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37D5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WATO EX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D9F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C98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1B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ES-33000826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827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2B59" w14:textId="77777777" w:rsidR="00B41120" w:rsidRPr="00313EC1" w:rsidRDefault="00B433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032DDE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F0A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82D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DD8978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 podczas jednego przeglądu i akumulatorów w aparacie i kardiomonitorze w razie potrzeby)</w:t>
            </w:r>
          </w:p>
        </w:tc>
      </w:tr>
    </w:tbl>
    <w:p w14:paraId="3BCF3390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16F9E3EC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Respiratory</w:t>
      </w:r>
    </w:p>
    <w:tbl>
      <w:tblPr>
        <w:tblW w:w="13325" w:type="dxa"/>
        <w:tblInd w:w="-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5"/>
        <w:gridCol w:w="1561"/>
        <w:gridCol w:w="994"/>
        <w:gridCol w:w="1561"/>
        <w:gridCol w:w="1699"/>
        <w:gridCol w:w="1702"/>
        <w:gridCol w:w="1713"/>
        <w:gridCol w:w="1121"/>
      </w:tblGrid>
      <w:tr w:rsidR="00B41120" w:rsidRPr="00313EC1" w14:paraId="178521B3" w14:textId="77777777" w:rsidTr="005B2858"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A98897" w14:textId="77777777" w:rsidR="00B41120" w:rsidRPr="00313EC1" w:rsidRDefault="00B41120" w:rsidP="00385A6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E9B0A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2A6EB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E6A5A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6E88A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7C7DD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F3F2B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B392B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0FC1A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39405B23" w14:textId="77777777" w:rsidTr="005B2858">
        <w:trPr>
          <w:cantSplit/>
        </w:trPr>
        <w:tc>
          <w:tcPr>
            <w:tcW w:w="13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6A976F" w14:textId="77777777" w:rsidR="00B41120" w:rsidRPr="00313EC1" w:rsidRDefault="00B41120" w:rsidP="00385A60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>Pakiet 1</w:t>
            </w:r>
            <w:r w:rsidR="0066286E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14:paraId="13A978D5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74F51113" w14:textId="77777777" w:rsidR="00B41120" w:rsidRPr="00313EC1" w:rsidRDefault="005B2858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CEB0D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Respirator Bennett  typ740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25A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PURITAN BENNETT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FB45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70C9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3501001849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EA7DD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EA15B7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486EDA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486EDA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4FF64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A8EC9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6089706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tlenu)</w:t>
            </w:r>
          </w:p>
        </w:tc>
      </w:tr>
      <w:tr w:rsidR="00B41120" w:rsidRPr="00313EC1" w14:paraId="0506422E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78D4850" w14:textId="77777777" w:rsidR="00B41120" w:rsidRPr="00313EC1" w:rsidRDefault="005B2858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C0319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Respirator Bennett NPB 840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FAE5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PURITAN BENNETT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0652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4398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3510093522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056D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1FA182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486EDA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486EDA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83F5A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40A9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44C6430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tlenu)</w:t>
            </w:r>
          </w:p>
        </w:tc>
      </w:tr>
      <w:tr w:rsidR="00B41120" w:rsidRPr="00313EC1" w14:paraId="2AC491D3" w14:textId="77777777" w:rsidTr="005B2858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C25A1FF" w14:textId="77777777" w:rsidR="00B41120" w:rsidRPr="00313EC1" w:rsidRDefault="00B41120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1</w:t>
            </w:r>
            <w:r w:rsidR="00E07711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14:paraId="277E800C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21B0B7E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4B152" w14:textId="77777777" w:rsidR="00B41120" w:rsidRPr="00BA53C7" w:rsidRDefault="00B41120" w:rsidP="0034797B">
            <w:pPr>
              <w:rPr>
                <w:sz w:val="18"/>
                <w:szCs w:val="18"/>
                <w:lang w:val="en-US"/>
              </w:rPr>
            </w:pPr>
            <w:proofErr w:type="spellStart"/>
            <w:r w:rsidRPr="00BA53C7">
              <w:rPr>
                <w:sz w:val="18"/>
                <w:szCs w:val="18"/>
                <w:lang w:val="en-US"/>
              </w:rPr>
              <w:t>Zestaw</w:t>
            </w:r>
            <w:proofErr w:type="spellEnd"/>
            <w:r w:rsidRPr="00BA53C7">
              <w:rPr>
                <w:sz w:val="18"/>
                <w:szCs w:val="18"/>
                <w:lang w:val="en-US"/>
              </w:rPr>
              <w:t xml:space="preserve"> Infant Flow </w:t>
            </w:r>
            <w:proofErr w:type="spellStart"/>
            <w:r w:rsidRPr="00BA53C7">
              <w:rPr>
                <w:sz w:val="18"/>
                <w:szCs w:val="18"/>
                <w:lang w:val="en-US"/>
              </w:rPr>
              <w:t>SiPAP</w:t>
            </w:r>
            <w:proofErr w:type="spellEnd"/>
            <w:r w:rsidRPr="00BA53C7">
              <w:rPr>
                <w:sz w:val="18"/>
                <w:szCs w:val="18"/>
                <w:lang w:val="en-US"/>
              </w:rPr>
              <w:t xml:space="preserve"> Comprehensive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37AB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VIASIS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8B0D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56F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AFN01415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A560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E3FC1A" w14:textId="77777777" w:rsidR="00B41120" w:rsidRPr="00313EC1" w:rsidRDefault="0069306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4B40F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07530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509794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315D4AB8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3B030B60" w14:textId="77777777" w:rsidR="00B41120" w:rsidRPr="00313EC1" w:rsidRDefault="00221DAE" w:rsidP="00221DAE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8327F" w14:textId="77777777" w:rsidR="00B41120" w:rsidRPr="00BA53C7" w:rsidRDefault="00B41120" w:rsidP="0034797B">
            <w:pPr>
              <w:rPr>
                <w:sz w:val="18"/>
                <w:szCs w:val="18"/>
                <w:lang w:val="en-US"/>
              </w:rPr>
            </w:pPr>
            <w:proofErr w:type="spellStart"/>
            <w:r w:rsidRPr="00BA53C7">
              <w:rPr>
                <w:sz w:val="18"/>
                <w:szCs w:val="18"/>
                <w:lang w:val="en-US"/>
              </w:rPr>
              <w:t>Zestaw</w:t>
            </w:r>
            <w:proofErr w:type="spellEnd"/>
            <w:r w:rsidRPr="00BA53C7">
              <w:rPr>
                <w:sz w:val="18"/>
                <w:szCs w:val="18"/>
                <w:lang w:val="en-US"/>
              </w:rPr>
              <w:t xml:space="preserve"> Infant Flow </w:t>
            </w:r>
            <w:proofErr w:type="spellStart"/>
            <w:r w:rsidRPr="00BA53C7">
              <w:rPr>
                <w:sz w:val="18"/>
                <w:szCs w:val="18"/>
                <w:lang w:val="en-US"/>
              </w:rPr>
              <w:t>SiPAP</w:t>
            </w:r>
            <w:proofErr w:type="spellEnd"/>
            <w:r w:rsidRPr="00BA53C7">
              <w:rPr>
                <w:sz w:val="18"/>
                <w:szCs w:val="18"/>
                <w:lang w:val="en-US"/>
              </w:rPr>
              <w:t xml:space="preserve"> Comprehensive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61D0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VIASIS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5AA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3AB51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BDN01129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29F9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F1CC35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69306E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69306E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33F15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BF23A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BC861D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5074A49C" w14:textId="77777777" w:rsidTr="005B2858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3084CBC" w14:textId="77777777" w:rsidR="00B41120" w:rsidRPr="0034797B" w:rsidRDefault="00B41120" w:rsidP="0034797B">
            <w:pPr>
              <w:jc w:val="center"/>
              <w:rPr>
                <w:b/>
                <w:sz w:val="18"/>
                <w:szCs w:val="18"/>
              </w:rPr>
            </w:pPr>
            <w:r w:rsidRPr="0034797B">
              <w:rPr>
                <w:b/>
                <w:sz w:val="18"/>
                <w:szCs w:val="18"/>
              </w:rPr>
              <w:t>Pakiet 1</w:t>
            </w:r>
            <w:r w:rsidR="00F344D5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14:paraId="1494CA75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25DBC61F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5.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C57BE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</w:t>
            </w:r>
          </w:p>
          <w:p w14:paraId="3ACF14FA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SLE 2000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4858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SLE UK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3433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1997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57CA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61011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5BE20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FA9B01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535C8A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535C8A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19504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88DC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76D2EB2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podczas jednego przeglądu)</w:t>
            </w:r>
          </w:p>
        </w:tc>
      </w:tr>
      <w:tr w:rsidR="00B41120" w:rsidRPr="00313EC1" w14:paraId="61B8157F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2B27AB78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9E094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</w:t>
            </w:r>
          </w:p>
          <w:p w14:paraId="46595A44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SLE 2000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8CDF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SLE UK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3B40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1997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E959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61107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E616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BC9833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535C8A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535C8A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278AD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05F0F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43F9D04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podczas jednego przeglądu)</w:t>
            </w:r>
          </w:p>
        </w:tc>
      </w:tr>
      <w:tr w:rsidR="00B41120" w:rsidRPr="00313EC1" w14:paraId="7AA59122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E1DA3F1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7.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274998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</w:t>
            </w:r>
            <w:proofErr w:type="spellStart"/>
            <w:r w:rsidRPr="0034797B">
              <w:rPr>
                <w:sz w:val="18"/>
                <w:szCs w:val="18"/>
              </w:rPr>
              <w:t>AmbuMatic</w:t>
            </w:r>
            <w:proofErr w:type="spellEnd"/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3EF53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AMBU International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1B37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DE7F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22651909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7E5F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Hemodynamiki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5EE1DF" w14:textId="77777777" w:rsidR="00B41120" w:rsidRPr="00313EC1" w:rsidRDefault="00B433A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8560BA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0BDC1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071B0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59B4A1C9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3CBDCAFD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8.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110EB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</w:t>
            </w:r>
          </w:p>
          <w:p w14:paraId="0792EC61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proofErr w:type="spellStart"/>
            <w:r w:rsidRPr="0034797B">
              <w:rPr>
                <w:sz w:val="18"/>
                <w:szCs w:val="18"/>
              </w:rPr>
              <w:t>Inspiration</w:t>
            </w:r>
            <w:proofErr w:type="spellEnd"/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82F30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Event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1DFF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A7FD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2004W020181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83FD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Neurologiczny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F5ECEE" w14:textId="77777777" w:rsidR="00B41120" w:rsidRPr="00313EC1" w:rsidRDefault="00B433A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FC340E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8F276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E846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29E88EA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70224DCE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01AF7A0F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A435A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Event </w:t>
            </w:r>
            <w:proofErr w:type="spellStart"/>
            <w:r w:rsidRPr="0034797B">
              <w:rPr>
                <w:sz w:val="18"/>
                <w:szCs w:val="18"/>
              </w:rPr>
              <w:t>Inspiration</w:t>
            </w:r>
            <w:proofErr w:type="spellEnd"/>
            <w:r w:rsidRPr="0034797B">
              <w:rPr>
                <w:sz w:val="18"/>
                <w:szCs w:val="18"/>
              </w:rPr>
              <w:t xml:space="preserve"> 5i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6AC7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Event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40B4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0A0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20125i20819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140D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281A1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94368D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03D66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4604B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230AB2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4915CE60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F0FCDD8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58DAF8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Event </w:t>
            </w:r>
            <w:proofErr w:type="spellStart"/>
            <w:r w:rsidRPr="0034797B">
              <w:rPr>
                <w:sz w:val="18"/>
                <w:szCs w:val="18"/>
              </w:rPr>
              <w:t>Inspiration</w:t>
            </w:r>
            <w:proofErr w:type="spellEnd"/>
            <w:r w:rsidRPr="0034797B">
              <w:rPr>
                <w:sz w:val="18"/>
                <w:szCs w:val="18"/>
              </w:rPr>
              <w:t xml:space="preserve"> 5i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52D8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Event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0F1F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004C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20125i20831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3EA8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1A467F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02.20</w:t>
            </w:r>
            <w:r w:rsidR="00531330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0F21B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8E6B4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31B6B3A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098B00D4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49B1D21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9562D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Event </w:t>
            </w:r>
            <w:proofErr w:type="spellStart"/>
            <w:r w:rsidRPr="0034797B">
              <w:rPr>
                <w:sz w:val="18"/>
                <w:szCs w:val="18"/>
              </w:rPr>
              <w:t>Inspiration</w:t>
            </w:r>
            <w:proofErr w:type="spellEnd"/>
            <w:r w:rsidRPr="0034797B">
              <w:rPr>
                <w:sz w:val="18"/>
                <w:szCs w:val="18"/>
              </w:rPr>
              <w:t xml:space="preserve"> 5i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BD85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Event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181D5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B276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20125i20833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3006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83E196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94368D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7213B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6BB76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6F68261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4EE14272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34AB73D9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81377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SV300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F889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7997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836D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GB-68001954/2016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C953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7476C2" w14:textId="77777777" w:rsidR="00B41120" w:rsidRPr="00313EC1" w:rsidRDefault="00B433A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3839D9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CB0E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1BE2F1" w14:textId="0CF0D156" w:rsidR="00B41120" w:rsidRPr="00313EC1" w:rsidRDefault="00490FE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0DDFA8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akumulatora)</w:t>
            </w:r>
          </w:p>
        </w:tc>
      </w:tr>
      <w:tr w:rsidR="00B41120" w:rsidRPr="00313EC1" w14:paraId="6E195915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32BEDFBD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13.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9A24B5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SV300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7F25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9C81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F0BE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GB-68001952/2016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8711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764C0E" w14:textId="77777777" w:rsidR="00B41120" w:rsidRPr="00313EC1" w:rsidRDefault="00B433A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3839D9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50756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B3B7DF" w14:textId="21558450" w:rsidR="00B41120" w:rsidRPr="00313EC1" w:rsidRDefault="00490FE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8A1B13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</w:t>
            </w:r>
          </w:p>
        </w:tc>
      </w:tr>
      <w:tr w:rsidR="00B41120" w:rsidRPr="00313EC1" w14:paraId="58C9877A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D7B786F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14.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C81343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SV300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7E27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86D2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E0ADF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GB-68001953/2016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7F929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O/Kardiologiczny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265503" w14:textId="77777777" w:rsidR="00B41120" w:rsidRPr="00313EC1" w:rsidRDefault="00B433A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3839D9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981E7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D6AFC7" w14:textId="69814067" w:rsidR="00B41120" w:rsidRPr="00313EC1" w:rsidRDefault="00490FE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5221D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</w:t>
            </w:r>
          </w:p>
        </w:tc>
      </w:tr>
      <w:tr w:rsidR="00B41120" w:rsidRPr="00313EC1" w14:paraId="4F736B9D" w14:textId="77777777" w:rsidTr="005B2858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65F41FD" w14:textId="77777777" w:rsidR="00B41120" w:rsidRPr="0034797B" w:rsidRDefault="00B41120" w:rsidP="0034797B">
            <w:pPr>
              <w:jc w:val="center"/>
              <w:rPr>
                <w:b/>
                <w:sz w:val="18"/>
                <w:szCs w:val="18"/>
              </w:rPr>
            </w:pPr>
            <w:r w:rsidRPr="0034797B">
              <w:rPr>
                <w:b/>
                <w:sz w:val="18"/>
                <w:szCs w:val="18"/>
              </w:rPr>
              <w:t>Pakiet 1</w:t>
            </w:r>
            <w:r w:rsidR="00A81B70">
              <w:rPr>
                <w:b/>
                <w:sz w:val="18"/>
                <w:szCs w:val="18"/>
              </w:rPr>
              <w:t>3</w:t>
            </w:r>
          </w:p>
        </w:tc>
      </w:tr>
      <w:tr w:rsidR="00B41120" w:rsidRPr="00313EC1" w14:paraId="344C3DFA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19F444AC" w14:textId="77777777" w:rsidR="00B41120" w:rsidRPr="00313EC1" w:rsidRDefault="00221DAE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15.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B3DC5" w14:textId="77777777" w:rsidR="00B41120" w:rsidRPr="0034797B" w:rsidRDefault="005567E4" w:rsidP="0034797B">
            <w:pPr>
              <w:rPr>
                <w:sz w:val="18"/>
                <w:szCs w:val="18"/>
              </w:rPr>
            </w:pPr>
            <w:r w:rsidRPr="005567E4">
              <w:rPr>
                <w:sz w:val="18"/>
                <w:szCs w:val="18"/>
              </w:rPr>
              <w:t>Respirator noworodkowy BABYLOG VN500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D8CC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D87F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</w:t>
            </w:r>
            <w:r w:rsidR="000027B2">
              <w:rPr>
                <w:sz w:val="18"/>
                <w:szCs w:val="18"/>
              </w:rPr>
              <w:t>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56C31" w14:textId="77777777" w:rsidR="00B41120" w:rsidRPr="00313EC1" w:rsidRDefault="005567E4">
            <w:pPr>
              <w:snapToGrid w:val="0"/>
              <w:jc w:val="center"/>
              <w:rPr>
                <w:sz w:val="18"/>
                <w:szCs w:val="18"/>
              </w:rPr>
            </w:pPr>
            <w:r w:rsidRPr="005567E4">
              <w:rPr>
                <w:sz w:val="18"/>
                <w:szCs w:val="18"/>
              </w:rPr>
              <w:t>ASJM-0150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45165" w14:textId="77777777" w:rsidR="00B41120" w:rsidRPr="00313EC1" w:rsidRDefault="005567E4">
            <w:pPr>
              <w:snapToGrid w:val="0"/>
              <w:jc w:val="center"/>
              <w:rPr>
                <w:sz w:val="18"/>
                <w:szCs w:val="18"/>
              </w:rPr>
            </w:pPr>
            <w:r w:rsidRPr="005567E4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234F02" w14:textId="77777777" w:rsidR="00B41120" w:rsidRPr="00313EC1" w:rsidRDefault="00440DD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9AC5D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A5635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DE1A38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45FB016B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BF26CEB" w14:textId="77777777" w:rsidR="00B41120" w:rsidRPr="00313EC1" w:rsidRDefault="00221DAE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  <w:r w:rsidR="00B17BC9">
              <w:rPr>
                <w:sz w:val="18"/>
                <w:szCs w:val="18"/>
              </w:rPr>
              <w:t>6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9700D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OXYLOG 3000 Plus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C862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3616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D9C1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ASDL-0027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A041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EC7346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12.20</w:t>
            </w:r>
            <w:r w:rsidR="005567E4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0F1AC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24 miesiące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81F4D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  <w:p w14:paraId="3699D13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akumulatora)</w:t>
            </w:r>
          </w:p>
        </w:tc>
      </w:tr>
      <w:tr w:rsidR="00B41120" w:rsidRPr="00313EC1" w14:paraId="3EB55E48" w14:textId="77777777" w:rsidTr="005B2858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9723DB0" w14:textId="77777777" w:rsidR="00B41120" w:rsidRPr="0034797B" w:rsidRDefault="00B41120" w:rsidP="0034797B">
            <w:pPr>
              <w:jc w:val="center"/>
              <w:rPr>
                <w:b/>
                <w:sz w:val="18"/>
                <w:szCs w:val="18"/>
              </w:rPr>
            </w:pPr>
            <w:r w:rsidRPr="0034797B">
              <w:rPr>
                <w:b/>
                <w:sz w:val="18"/>
                <w:szCs w:val="18"/>
              </w:rPr>
              <w:t>Pakiet 1</w:t>
            </w:r>
            <w:r w:rsidR="006535A3">
              <w:rPr>
                <w:b/>
                <w:sz w:val="18"/>
                <w:szCs w:val="18"/>
              </w:rPr>
              <w:t>4</w:t>
            </w:r>
          </w:p>
        </w:tc>
      </w:tr>
      <w:tr w:rsidR="00B41120" w:rsidRPr="00313EC1" w14:paraId="78EAD716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4EEEC5B9" w14:textId="77777777" w:rsidR="00B41120" w:rsidRPr="00313EC1" w:rsidRDefault="005B2858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  <w:r w:rsidR="00B17BC9">
              <w:rPr>
                <w:sz w:val="18"/>
                <w:szCs w:val="18"/>
              </w:rPr>
              <w:t>7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434AE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Para Pac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5D55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PNEUPAC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58A0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CDCD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0410171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1546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Karetka S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202959" w14:textId="77777777" w:rsidR="00B41120" w:rsidRPr="00313EC1" w:rsidRDefault="0016678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DEEFB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9ECB5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7BCD86EC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44A6013" w14:textId="77777777" w:rsidR="00B41120" w:rsidRPr="00313EC1" w:rsidRDefault="00221DAE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  <w:r w:rsidR="00B17BC9">
              <w:rPr>
                <w:sz w:val="18"/>
                <w:szCs w:val="18"/>
              </w:rPr>
              <w:t>8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4A720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Para Pac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C318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PNEUPAC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48C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27C07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0410180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F622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Zakład Pomocy Doraźnej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366D75" w14:textId="77777777" w:rsidR="00B41120" w:rsidRPr="00313EC1" w:rsidRDefault="001667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11E6D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D0941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45C88DF7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CC4" w14:textId="77777777" w:rsidR="00B41120" w:rsidRPr="00313EC1" w:rsidRDefault="00B17BC9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21DAE"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6697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Para Pac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68D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PNEUPAC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3D4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7F1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0605413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D0E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Karetka P-2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FA46" w14:textId="77777777" w:rsidR="00B41120" w:rsidRPr="00313EC1" w:rsidRDefault="001667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066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69E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17BC9" w:rsidRPr="00313EC1" w14:paraId="74FDFB6C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2388" w14:textId="77777777" w:rsidR="00B17BC9" w:rsidRDefault="00B17BC9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FA56" w14:textId="77777777" w:rsidR="00B17BC9" w:rsidRPr="0034797B" w:rsidRDefault="00B17BC9" w:rsidP="00347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Respirator transportowy PNEUPAC </w:t>
            </w:r>
            <w:proofErr w:type="spellStart"/>
            <w:r>
              <w:rPr>
                <w:sz w:val="18"/>
                <w:szCs w:val="18"/>
              </w:rPr>
              <w:t>ParaPac</w:t>
            </w:r>
            <w:proofErr w:type="spellEnd"/>
            <w:r>
              <w:rPr>
                <w:sz w:val="18"/>
                <w:szCs w:val="18"/>
              </w:rPr>
              <w:t xml:space="preserve"> 310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9E97" w14:textId="77777777"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PNEUPAC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EFAE" w14:textId="77777777"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C48C" w14:textId="77777777"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1801269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FCA3" w14:textId="77777777"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ZRM Karetka „S”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186" w14:textId="77777777" w:rsidR="00B17BC9" w:rsidRPr="00313EC1" w:rsidRDefault="00663F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17BC9">
              <w:rPr>
                <w:b/>
                <w:bCs/>
                <w:sz w:val="18"/>
                <w:szCs w:val="18"/>
              </w:rPr>
              <w:t>.2021</w:t>
            </w:r>
            <w:r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F006" w14:textId="77777777"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CE73" w14:textId="77777777"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1120" w:rsidRPr="00313EC1" w14:paraId="6D1178EE" w14:textId="77777777" w:rsidTr="005B2858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62C8" w14:textId="77777777" w:rsidR="00B41120" w:rsidRPr="0034797B" w:rsidRDefault="00B41120" w:rsidP="0034797B">
            <w:pPr>
              <w:jc w:val="center"/>
              <w:rPr>
                <w:b/>
                <w:sz w:val="18"/>
                <w:szCs w:val="18"/>
              </w:rPr>
            </w:pPr>
            <w:r w:rsidRPr="0034797B">
              <w:rPr>
                <w:b/>
                <w:sz w:val="18"/>
                <w:szCs w:val="18"/>
              </w:rPr>
              <w:t>Pakiet 1</w:t>
            </w:r>
            <w:r w:rsidR="00FD071E">
              <w:rPr>
                <w:b/>
                <w:sz w:val="18"/>
                <w:szCs w:val="18"/>
              </w:rPr>
              <w:t>5</w:t>
            </w:r>
          </w:p>
        </w:tc>
      </w:tr>
      <w:tr w:rsidR="00B41120" w:rsidRPr="00313EC1" w14:paraId="4CD52B4A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4057" w14:textId="77777777" w:rsidR="00B41120" w:rsidRPr="00313EC1" w:rsidRDefault="00221DAE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2970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</w:t>
            </w:r>
          </w:p>
          <w:p w14:paraId="187093BE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OSIRIS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A2A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TAEMA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0D0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6A4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F 0852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660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2ABD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987416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4DA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EED1" w14:textId="77777777" w:rsidR="006B4B02" w:rsidRDefault="00B41120" w:rsidP="001B313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  <w:r w:rsidR="006B4B02">
              <w:rPr>
                <w:sz w:val="18"/>
                <w:szCs w:val="18"/>
              </w:rPr>
              <w:t xml:space="preserve"> </w:t>
            </w:r>
          </w:p>
          <w:p w14:paraId="2785A344" w14:textId="281C72CD" w:rsidR="00B41120" w:rsidRPr="001B313F" w:rsidRDefault="006B4B02" w:rsidP="001B313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z wymianą akumulatora podczas  przeglądu)</w:t>
            </w:r>
          </w:p>
        </w:tc>
      </w:tr>
      <w:tr w:rsidR="00B41120" w:rsidRPr="00313EC1" w14:paraId="58D61280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8994" w14:textId="77777777" w:rsidR="00B41120" w:rsidRPr="00313EC1" w:rsidRDefault="005B2858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  <w:r w:rsidR="00221DAE" w:rsidRPr="00313EC1">
              <w:rPr>
                <w:sz w:val="18"/>
                <w:szCs w:val="18"/>
              </w:rPr>
              <w:t>2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C87C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</w:t>
            </w:r>
          </w:p>
          <w:p w14:paraId="27940F18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OSIRIS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E1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TAEMA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177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710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F 0849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B49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F4B8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987416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3E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6C7D" w14:textId="77777777" w:rsidR="00B41120" w:rsidRDefault="00B41120" w:rsidP="001B313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23FDC0B1" w14:textId="3591D210" w:rsidR="006B4B02" w:rsidRPr="00313EC1" w:rsidRDefault="006B4B02" w:rsidP="001B313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z wymianą akumulatora podczas  przeglądu)</w:t>
            </w:r>
          </w:p>
        </w:tc>
      </w:tr>
      <w:tr w:rsidR="00B41120" w:rsidRPr="00313EC1" w14:paraId="747B1509" w14:textId="77777777" w:rsidTr="005B2858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AE4A" w14:textId="77777777" w:rsidR="00B41120" w:rsidRPr="00313EC1" w:rsidRDefault="00B41120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1</w:t>
            </w:r>
            <w:r w:rsidR="00346173">
              <w:rPr>
                <w:b/>
                <w:sz w:val="18"/>
                <w:szCs w:val="18"/>
              </w:rPr>
              <w:t>6</w:t>
            </w:r>
          </w:p>
        </w:tc>
      </w:tr>
      <w:tr w:rsidR="00B41120" w:rsidRPr="00313EC1" w14:paraId="532385DC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F767" w14:textId="77777777" w:rsidR="00B41120" w:rsidRPr="00313EC1" w:rsidRDefault="00221DAE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EB16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Respirator CAREVENT MRI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551A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O-TWO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  <w:r w:rsidRPr="00313EC1">
              <w:rPr>
                <w:sz w:val="18"/>
                <w:szCs w:val="18"/>
              </w:rPr>
              <w:t xml:space="preserve"> Technologies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A36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9CC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CUM 7357-2007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AA9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Rezonansu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8D8B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A0599B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A0599B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DEC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24 miesiące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EEA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</w:tc>
      </w:tr>
      <w:tr w:rsidR="00B41120" w:rsidRPr="00313EC1" w14:paraId="0644DDD9" w14:textId="77777777" w:rsidTr="005B2858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392B" w14:textId="77777777" w:rsidR="00B41120" w:rsidRPr="00313EC1" w:rsidRDefault="00B41120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9C086A">
              <w:rPr>
                <w:b/>
                <w:sz w:val="18"/>
                <w:szCs w:val="18"/>
              </w:rPr>
              <w:t>1</w:t>
            </w:r>
            <w:r w:rsidR="00346173">
              <w:rPr>
                <w:b/>
                <w:sz w:val="18"/>
                <w:szCs w:val="18"/>
              </w:rPr>
              <w:t>7</w:t>
            </w:r>
          </w:p>
        </w:tc>
      </w:tr>
      <w:tr w:rsidR="00B41120" w:rsidRPr="00313EC1" w14:paraId="7E922D65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7C4A" w14:textId="77777777" w:rsidR="00B41120" w:rsidRPr="00313EC1" w:rsidRDefault="00221DAE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EE09" w14:textId="77777777" w:rsidR="00B41120" w:rsidRPr="00313EC1" w:rsidRDefault="00B41120">
            <w:pPr>
              <w:snapToGrid w:val="0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Respirator MEDUMAT Standard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B03A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WEINMANN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7C8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4B7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5637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2C6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Karetka 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8EB0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E767FF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E767FF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7FD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24 miesiące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46B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  <w:p w14:paraId="4158967E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akumulatora)</w:t>
            </w:r>
          </w:p>
        </w:tc>
      </w:tr>
      <w:tr w:rsidR="002A7F53" w:rsidRPr="00313EC1" w14:paraId="30A31B70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2C9" w14:textId="77777777" w:rsidR="002A7F53" w:rsidRPr="00313EC1" w:rsidRDefault="002A7F53" w:rsidP="00385A6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460B" w14:textId="77777777" w:rsidR="002A7F53" w:rsidRPr="00313EC1" w:rsidRDefault="002A7F53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D27C" w14:textId="77777777" w:rsidR="002A7F53" w:rsidRPr="00313EC1" w:rsidRDefault="002A7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CB9F" w14:textId="77777777" w:rsidR="002A7F53" w:rsidRPr="00313EC1" w:rsidRDefault="002A7F5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945" w14:textId="77777777" w:rsidR="002A7F53" w:rsidRPr="00313EC1" w:rsidRDefault="002A7F5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82FD" w14:textId="77777777" w:rsidR="002A7F53" w:rsidRPr="00313EC1" w:rsidRDefault="002A7F5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BFF" w14:textId="77777777" w:rsidR="002A7F53" w:rsidRPr="00313EC1" w:rsidRDefault="00D87B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2A7F53">
              <w:rPr>
                <w:b/>
                <w:bCs/>
                <w:sz w:val="18"/>
                <w:szCs w:val="18"/>
              </w:rPr>
              <w:t>.2021</w:t>
            </w:r>
            <w:r w:rsidR="00E63BEE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D64B" w14:textId="77777777" w:rsidR="002A7F53" w:rsidRPr="00313EC1" w:rsidRDefault="002A7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E139" w14:textId="77777777" w:rsidR="002A7F53" w:rsidRDefault="005E6DDC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14:paraId="6B4E29B6" w14:textId="77777777" w:rsidR="002A7F53" w:rsidRPr="00313EC1" w:rsidRDefault="002A7F53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  <w:tr w:rsidR="00010D39" w:rsidRPr="00313EC1" w14:paraId="7EA915D1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5F3" w14:textId="77777777" w:rsidR="00010D39" w:rsidRDefault="00010D39" w:rsidP="00010D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494F" w14:textId="77777777" w:rsidR="00010D39" w:rsidRPr="00313EC1" w:rsidRDefault="00010D39" w:rsidP="00010D39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2343" w14:textId="77777777" w:rsidR="00010D39" w:rsidRPr="00313EC1" w:rsidRDefault="00010D39" w:rsidP="00010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605C" w14:textId="77777777" w:rsidR="00010D39" w:rsidRPr="00313EC1" w:rsidRDefault="00010D39" w:rsidP="00010D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8AE7" w14:textId="77777777" w:rsidR="00010D39" w:rsidRPr="00313EC1" w:rsidRDefault="00010D39" w:rsidP="00010D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BCD3" w14:textId="77777777" w:rsidR="00010D39" w:rsidRPr="00313EC1" w:rsidRDefault="00010D39" w:rsidP="00010D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C9F" w14:textId="77777777" w:rsidR="00010D39" w:rsidRPr="00313EC1" w:rsidRDefault="00D87B4E" w:rsidP="00010D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010D39">
              <w:rPr>
                <w:b/>
                <w:bCs/>
                <w:sz w:val="18"/>
                <w:szCs w:val="18"/>
              </w:rPr>
              <w:t>.2021</w:t>
            </w:r>
            <w:r w:rsidR="00E63BEE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1507" w14:textId="77777777" w:rsidR="00010D39" w:rsidRPr="00313EC1" w:rsidRDefault="00010D39" w:rsidP="00010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6B49" w14:textId="77777777" w:rsidR="00010D39" w:rsidRDefault="005E6DDC" w:rsidP="00010D39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14:paraId="3EB69CC5" w14:textId="77777777" w:rsidR="00010D39" w:rsidRPr="00313EC1" w:rsidRDefault="00010D39" w:rsidP="00010D39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  <w:tr w:rsidR="008F54F4" w:rsidRPr="00313EC1" w14:paraId="057BFFCF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F47A" w14:textId="77777777" w:rsidR="008F54F4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C869" w14:textId="77777777" w:rsidR="008F54F4" w:rsidRPr="00313EC1" w:rsidRDefault="008F54F4" w:rsidP="008F54F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0AF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0C9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9419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5E46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915" w14:textId="77777777" w:rsidR="008F54F4" w:rsidRPr="00313EC1" w:rsidRDefault="00D87B4E" w:rsidP="008F5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8F54F4">
              <w:rPr>
                <w:b/>
                <w:bCs/>
                <w:sz w:val="18"/>
                <w:szCs w:val="18"/>
              </w:rPr>
              <w:t>.2021</w:t>
            </w:r>
            <w:r w:rsidR="00E63BEE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3033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0FDC" w14:textId="77777777" w:rsidR="008F54F4" w:rsidRDefault="005E6DDC" w:rsidP="008F54F4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14:paraId="21564404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  <w:tr w:rsidR="008F54F4" w:rsidRPr="00313EC1" w14:paraId="3C928349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E14" w14:textId="77777777" w:rsidR="008F54F4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C962" w14:textId="77777777" w:rsidR="008F54F4" w:rsidRPr="00313EC1" w:rsidRDefault="008F54F4" w:rsidP="008F54F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7D36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3FF9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E9E4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BB65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B68E" w14:textId="77777777" w:rsidR="008F54F4" w:rsidRPr="00313EC1" w:rsidRDefault="00D87B4E" w:rsidP="008F5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8F54F4">
              <w:rPr>
                <w:b/>
                <w:bCs/>
                <w:sz w:val="18"/>
                <w:szCs w:val="18"/>
              </w:rPr>
              <w:t>.2021</w:t>
            </w:r>
            <w:r w:rsidR="00E63BEE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4D84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88F7" w14:textId="77777777" w:rsidR="008F54F4" w:rsidRDefault="005E6DDC" w:rsidP="008F54F4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14:paraId="3CA90E33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  <w:tr w:rsidR="008F54F4" w:rsidRPr="00313EC1" w14:paraId="4EB73C6F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494E" w14:textId="77777777" w:rsidR="008F54F4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219B" w14:textId="77777777" w:rsidR="008F54F4" w:rsidRPr="00313EC1" w:rsidRDefault="008F54F4" w:rsidP="008F54F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2334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714F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15C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C236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58A6" w14:textId="77777777" w:rsidR="008F54F4" w:rsidRPr="00313EC1" w:rsidRDefault="00D87B4E" w:rsidP="008F5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8F54F4">
              <w:rPr>
                <w:b/>
                <w:bCs/>
                <w:sz w:val="18"/>
                <w:szCs w:val="18"/>
              </w:rPr>
              <w:t>.2021</w:t>
            </w:r>
            <w:r w:rsidR="00E63BEE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B9A2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A41" w14:textId="77777777" w:rsidR="008F54F4" w:rsidRDefault="005E6DDC" w:rsidP="008F54F4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14:paraId="37AEF9F0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</w:tbl>
    <w:p w14:paraId="66965CC4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3171C15E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Aparaty do hemodializ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2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441D81A2" w14:textId="77777777" w:rsidTr="00221DAE">
        <w:trPr>
          <w:cantSplit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13F7C8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159C2F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15798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E45B0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8508B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AC2C6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084B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60791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13011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7E431814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03077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8062E6">
              <w:rPr>
                <w:b/>
                <w:sz w:val="18"/>
                <w:szCs w:val="18"/>
              </w:rPr>
              <w:t>1</w:t>
            </w:r>
            <w:r w:rsidR="002E6B44">
              <w:rPr>
                <w:b/>
                <w:sz w:val="18"/>
                <w:szCs w:val="18"/>
              </w:rPr>
              <w:t>8</w:t>
            </w:r>
          </w:p>
        </w:tc>
      </w:tr>
      <w:tr w:rsidR="00B41120" w:rsidRPr="00313EC1" w14:paraId="59859D4A" w14:textId="77777777" w:rsidTr="00221DAE">
        <w:trPr>
          <w:cantSplit/>
        </w:trPr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EFFB704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1D091D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</w:rPr>
              <w:t>Aparat do technik ciągłych PRISMA FLEX + podgrzewacz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F396B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GAMBRO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E8F97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B80D8C" w14:textId="77777777" w:rsidR="00B41120" w:rsidRPr="00313EC1" w:rsidRDefault="00B4112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3EC1">
              <w:rPr>
                <w:color w:val="000000"/>
                <w:sz w:val="18"/>
                <w:szCs w:val="18"/>
              </w:rPr>
              <w:t>PA 1450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EC854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C2EC30" w14:textId="77777777" w:rsidR="00B41120" w:rsidRPr="00313EC1" w:rsidRDefault="00E63BE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5E6DDC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EBA1D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7AB812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75EFF29A" w14:textId="77777777"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113AEC2B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</w:p>
    <w:p w14:paraId="1C82E898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Defibrylatory</w:t>
      </w:r>
    </w:p>
    <w:tbl>
      <w:tblPr>
        <w:tblW w:w="13325" w:type="dxa"/>
        <w:tblInd w:w="-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232F6DE9" w14:textId="77777777" w:rsidTr="00874449"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21C0D2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EF1B91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017D5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33440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C4D7C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97632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C2E7D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510C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A25F5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052B1F0E" w14:textId="77777777" w:rsidTr="00874449">
        <w:trPr>
          <w:cantSplit/>
        </w:trPr>
        <w:tc>
          <w:tcPr>
            <w:tcW w:w="13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98420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2E6B44">
              <w:rPr>
                <w:b/>
                <w:sz w:val="18"/>
                <w:szCs w:val="18"/>
              </w:rPr>
              <w:t>19</w:t>
            </w:r>
          </w:p>
        </w:tc>
      </w:tr>
      <w:tr w:rsidR="00B41120" w:rsidRPr="00313EC1" w14:paraId="194499DC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531B40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4944D0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LIFEPAK 20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E19BE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25E90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6A30D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32127188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DFE2B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Wewnętrzny Specjalistyczny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09A568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01663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01663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1B443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15167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430B082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1AE7A844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CF50A7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561EA9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</w:p>
          <w:p w14:paraId="6DE32D4E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LIFEPAK 20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4E097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CDE51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DA421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31616464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25BEE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186767" w14:textId="77777777" w:rsidR="00B41120" w:rsidRPr="00313EC1" w:rsidRDefault="00B0166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438D9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9BDC6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2A625F1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73037FFF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2EEC2E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277262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F5BF2FE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 w:val="0"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85C88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69A24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82639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36303577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3378B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– Kar. P1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ABBF2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B01663">
              <w:rPr>
                <w:b/>
                <w:sz w:val="18"/>
                <w:szCs w:val="18"/>
              </w:rPr>
              <w:t>2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B01663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D21D5B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BCF723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7B61D3B3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14:paraId="3EBAD4C7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525125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FFEDDB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D54B63C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E0072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7FE1A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FF8B4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36529592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8EAF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– Kar. P2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E54A1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B01663">
              <w:rPr>
                <w:b/>
                <w:sz w:val="18"/>
                <w:szCs w:val="18"/>
              </w:rPr>
              <w:t>2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B01663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593905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ED194E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3AF0B0C9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14:paraId="2E87E6B7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81B441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5.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ECF2E9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F2FB18E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BB776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E10DC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D95C5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36529598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B8241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4C44F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B01663">
              <w:rPr>
                <w:b/>
                <w:sz w:val="18"/>
                <w:szCs w:val="18"/>
              </w:rPr>
              <w:t>2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B01663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FE98B0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34736C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A3CEE1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14:paraId="3C251CF9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AAD0F3" w14:textId="77777777" w:rsidR="00B41120" w:rsidRPr="00313EC1" w:rsidRDefault="001F392A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21DAE"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1EC547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39832E2D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8F581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32C80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30FA4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37499202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FE5D0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445486" w14:textId="77777777" w:rsidR="00B41120" w:rsidRPr="00313EC1" w:rsidRDefault="00B0166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6B773D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CA41D8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0A4CB76A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14:paraId="796BD9F9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D55086" w14:textId="77777777" w:rsidR="00B41120" w:rsidRPr="00313EC1" w:rsidRDefault="001F392A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21DAE"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7F1D3D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791910A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num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760B6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PHYSIO CONTROL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A0D91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B543A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44133034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F1916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– Kar. S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64ACB4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F3099F">
              <w:rPr>
                <w:b/>
                <w:bCs/>
                <w:sz w:val="18"/>
                <w:szCs w:val="18"/>
              </w:rPr>
              <w:t>4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F3099F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4278BE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1ED489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4BCC587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F3099F" w:rsidRPr="00313EC1" w14:paraId="5E311234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961D7E" w14:textId="77777777" w:rsidR="00F3099F" w:rsidRPr="00313EC1" w:rsidRDefault="001F392A" w:rsidP="00F3099F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099F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F64450" w14:textId="77777777" w:rsidR="00F3099F" w:rsidRPr="00313EC1" w:rsidRDefault="00F3099F" w:rsidP="00F3099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8A78D39" w14:textId="77777777" w:rsidR="00F3099F" w:rsidRPr="00313EC1" w:rsidRDefault="00F3099F" w:rsidP="00F3099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num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E1AD95" w14:textId="77777777" w:rsidR="00F3099F" w:rsidRPr="00313EC1" w:rsidRDefault="00F3099F" w:rsidP="00F3099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CCF9DC" w14:textId="77777777" w:rsidR="00F3099F" w:rsidRPr="00313EC1" w:rsidRDefault="00F3099F" w:rsidP="00F3099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9A2066" w14:textId="77777777" w:rsidR="00F3099F" w:rsidRPr="00313EC1" w:rsidRDefault="00F3099F" w:rsidP="00F3099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3099F">
              <w:rPr>
                <w:sz w:val="18"/>
                <w:szCs w:val="18"/>
                <w:lang w:val="en-US"/>
              </w:rPr>
              <w:t>47070387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D9BABA" w14:textId="77777777" w:rsidR="00F3099F" w:rsidRPr="00313EC1" w:rsidRDefault="00F3099F" w:rsidP="00F3099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Zakład Pomocy Doraźnej – Kar. </w:t>
            </w:r>
            <w:r>
              <w:rPr>
                <w:sz w:val="18"/>
                <w:szCs w:val="18"/>
              </w:rPr>
              <w:t>P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DD4AF6" w14:textId="77777777" w:rsidR="00F3099F" w:rsidRPr="00313EC1" w:rsidRDefault="00F3099F" w:rsidP="00F3099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918D98" w14:textId="77777777" w:rsidR="00F3099F" w:rsidRPr="00313EC1" w:rsidRDefault="00F3099F" w:rsidP="00F3099F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1CBF8" w14:textId="77777777" w:rsidR="00F3099F" w:rsidRPr="00313EC1" w:rsidRDefault="00F3099F" w:rsidP="00F3099F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432ADB6F" w14:textId="77777777" w:rsidR="00F3099F" w:rsidRPr="00313EC1" w:rsidRDefault="00F3099F" w:rsidP="00F3099F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14:paraId="23C53493" w14:textId="77777777" w:rsidTr="00874449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944FC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8537D0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14:paraId="7D68C019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7EB67B" w14:textId="77777777" w:rsidR="00B41120" w:rsidRPr="00313EC1" w:rsidRDefault="001F392A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21DAE"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2B66AD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</w:p>
          <w:p w14:paraId="6B0EB417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M-series ZOLL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1FCDD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298CB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077AB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T05L75836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FB36C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Nefrologiczny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70BBEC" w14:textId="77777777" w:rsidR="00B41120" w:rsidRPr="00313EC1" w:rsidRDefault="00BD4F0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E6017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D3C71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F899D6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4FEFB404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9E820F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1</w:t>
            </w:r>
            <w:r w:rsidR="008537D0">
              <w:rPr>
                <w:sz w:val="18"/>
                <w:szCs w:val="18"/>
              </w:rPr>
              <w:t>0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F04067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0E3B026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M-series ZOLL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E957A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D578B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83E6E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T03L53601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E2C7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3DD249" w14:textId="77777777" w:rsidR="00B41120" w:rsidRPr="00313EC1" w:rsidRDefault="00BD4F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B925A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E6E15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3960C19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408F9B71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D9E874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11.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B76C4D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2C2AEB9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M-series ZOLL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B5C6A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92A72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2406C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T04L65875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25825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Zakład Pomocy Doraźnej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0659B0" w14:textId="77777777" w:rsidR="00B41120" w:rsidRPr="00313EC1" w:rsidRDefault="00BD4F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AB881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91657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76EEC1D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66123BCD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04B1065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12.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C0E46F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50845D3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M-series ZOLL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6B7EC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EB6AF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72608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TO4L65865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ED6DF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9F5CB0" w14:textId="77777777" w:rsidR="00B41120" w:rsidRPr="00313EC1" w:rsidRDefault="00BD4F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B3C2B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542930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660EEFC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5DE73ED0" w14:textId="77777777" w:rsidTr="008744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0761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0143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17A25D4" w14:textId="77777777" w:rsidR="00B41120" w:rsidRPr="00313EC1" w:rsidRDefault="00B41120">
            <w:pPr>
              <w:snapToGrid w:val="0"/>
              <w:rPr>
                <w:sz w:val="18"/>
                <w:szCs w:val="18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M-Series ZOLL </w:t>
            </w:r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229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B5E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177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T05F71959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F59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Zakaźny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AFBD" w14:textId="77777777" w:rsidR="00B41120" w:rsidRPr="00313EC1" w:rsidRDefault="00BD4F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CD6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0B1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3FBD580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3B63DB1A" w14:textId="77777777" w:rsidTr="00874449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61A0D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D70FA2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14:paraId="3B71258E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D9587B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14.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24069B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</w:p>
          <w:p w14:paraId="5A1E2A52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Cardio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-Aid 200 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4A721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ARTEMA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083D9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2FA42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05126063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B8F49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Pracownia Hemodynamiki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8AF8F9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709B1">
              <w:rPr>
                <w:b/>
                <w:bCs/>
                <w:sz w:val="18"/>
                <w:szCs w:val="18"/>
              </w:rPr>
              <w:t>3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709B1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7E5F4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1A9D3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7D0ECA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  <w:tr w:rsidR="00B41120" w:rsidRPr="00313EC1" w14:paraId="446BF095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BA969E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15.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312A07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426277C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 w:val="0"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Cardio-Aid 730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C58AD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S&amp;W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Medico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Teknik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6BA52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1999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AAD3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10581407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709C4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282CDA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709B1">
              <w:rPr>
                <w:b/>
                <w:bCs/>
                <w:sz w:val="18"/>
                <w:szCs w:val="18"/>
              </w:rPr>
              <w:t>3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709B1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4D97F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CBA07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0FD6F46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  <w:tr w:rsidR="00B41120" w:rsidRPr="00313EC1" w14:paraId="2B262748" w14:textId="77777777" w:rsidTr="00874449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F96F0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AB3F16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14:paraId="5CC20873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BDBBD0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16.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DAFF6B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85723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7C0A6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A85B3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EL-26003430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BF937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87F659" w14:textId="77777777" w:rsidR="00B41120" w:rsidRPr="00313EC1" w:rsidRDefault="00E63B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E413AC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0272D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FBCED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03BAF5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6FAFFA13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CB02F0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3C7EE3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DCB22B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BDE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73A9E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EL-27003681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4956A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8D77A5" w14:textId="77777777" w:rsidR="00B41120" w:rsidRPr="00313EC1" w:rsidRDefault="00E63B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E413AC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33B2E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63507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0611B0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4A54E102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19A2B6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18.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840B0A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A86031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7EFE7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F4B35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EL-27003682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9196A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4C7FF8" w14:textId="77777777" w:rsidR="00B41120" w:rsidRPr="00313EC1" w:rsidRDefault="00E63B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E413AC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D6331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721B9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29A73B0" w14:textId="77777777"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422B96AA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48DACD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FEB27B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11E184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054DB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8300E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EL-3A009985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C68A3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Dziecięcy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B03F56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E413AC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7A8F4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D834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35A16DA" w14:textId="77777777"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4A6757EE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3FE00F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83734B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EAE7E6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CF52B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A559E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EL-3A009986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76AC7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Psychiatryczny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C317E3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E413AC">
              <w:rPr>
                <w:b/>
                <w:bCs/>
                <w:sz w:val="18"/>
                <w:szCs w:val="18"/>
              </w:rPr>
              <w:t>20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7844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E1C3F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7128EF0A" w14:textId="77777777"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5AFD08BE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A524B1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21.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7D9555" w14:textId="77777777" w:rsidR="00B41120" w:rsidRPr="00BA53C7" w:rsidRDefault="00B41120" w:rsidP="00BA53C7">
            <w:pPr>
              <w:rPr>
                <w:b/>
                <w:sz w:val="18"/>
                <w:szCs w:val="18"/>
                <w:highlight w:val="yellow"/>
              </w:rPr>
            </w:pPr>
            <w:r w:rsidRPr="00BA53C7">
              <w:rPr>
                <w:b/>
                <w:sz w:val="18"/>
                <w:szCs w:val="18"/>
              </w:rPr>
              <w:t xml:space="preserve">Defibrylator </w:t>
            </w:r>
            <w:proofErr w:type="spellStart"/>
            <w:r w:rsidRPr="00BA53C7">
              <w:rPr>
                <w:b/>
                <w:sz w:val="18"/>
                <w:szCs w:val="18"/>
              </w:rPr>
              <w:t>BeneHeart</w:t>
            </w:r>
            <w:proofErr w:type="spellEnd"/>
            <w:r w:rsidRPr="00BA53C7">
              <w:rPr>
                <w:b/>
                <w:sz w:val="18"/>
                <w:szCs w:val="18"/>
              </w:rPr>
              <w:t xml:space="preserve"> D6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D6C19C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CE4E7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A43DE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DG-2A007082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E7ECF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7A60A1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E413AC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D9AA1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5E6D7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2F9AA6C8" w14:textId="77777777"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51631122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4542CE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22.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20B43F" w14:textId="77777777" w:rsidR="00B41120" w:rsidRPr="00BA53C7" w:rsidRDefault="00B41120" w:rsidP="00BA53C7">
            <w:pPr>
              <w:rPr>
                <w:b/>
                <w:sz w:val="18"/>
                <w:szCs w:val="18"/>
                <w:highlight w:val="yellow"/>
              </w:rPr>
            </w:pPr>
            <w:r w:rsidRPr="00BA53C7">
              <w:rPr>
                <w:b/>
                <w:sz w:val="18"/>
                <w:szCs w:val="18"/>
              </w:rPr>
              <w:t xml:space="preserve">Defibrylator </w:t>
            </w:r>
            <w:proofErr w:type="spellStart"/>
            <w:r w:rsidRPr="00BA53C7">
              <w:rPr>
                <w:b/>
                <w:sz w:val="18"/>
                <w:szCs w:val="18"/>
              </w:rPr>
              <w:t>BeneHeart</w:t>
            </w:r>
            <w:proofErr w:type="spellEnd"/>
            <w:r w:rsidRPr="00BA53C7">
              <w:rPr>
                <w:b/>
                <w:sz w:val="18"/>
                <w:szCs w:val="18"/>
              </w:rPr>
              <w:t xml:space="preserve"> D6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AFC5C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443F6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41753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DG-2B007380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B73A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Rehabilitacji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D1E834" w14:textId="77777777" w:rsidR="00B41120" w:rsidRPr="00313EC1" w:rsidRDefault="00E63B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E413AC">
              <w:rPr>
                <w:b/>
                <w:bCs/>
                <w:sz w:val="18"/>
                <w:szCs w:val="18"/>
              </w:rPr>
              <w:t>2</w:t>
            </w:r>
            <w:r w:rsidR="00AB3F16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C5CE6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8B67F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7E20F4FA" w14:textId="77777777"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52C678E3" w14:textId="77777777" w:rsidTr="00874449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9517F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675D0C">
              <w:rPr>
                <w:b/>
                <w:sz w:val="18"/>
                <w:szCs w:val="18"/>
              </w:rPr>
              <w:t>3</w:t>
            </w:r>
          </w:p>
        </w:tc>
      </w:tr>
      <w:tr w:rsidR="00B41120" w:rsidRPr="00313EC1" w14:paraId="5A3B12B2" w14:textId="77777777" w:rsidTr="008744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81D8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0C17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MRx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B94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PHILIPS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BA6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B51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rStyle w:val="tabela"/>
                <w:sz w:val="18"/>
                <w:szCs w:val="18"/>
              </w:rPr>
              <w:t>US00327129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6CB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DDDB" w14:textId="77777777" w:rsidR="00B41120" w:rsidRPr="00313EC1" w:rsidRDefault="00A775A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D15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7B4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2762A2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  <w:tr w:rsidR="00B41120" w:rsidRPr="00313EC1" w14:paraId="2F0A4972" w14:textId="77777777" w:rsidTr="008744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48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24.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CF38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</w:p>
          <w:p w14:paraId="683E7DEB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 xml:space="preserve">M4735A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93C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Agilent</w:t>
            </w:r>
            <w:proofErr w:type="spellEnd"/>
            <w:r w:rsidRPr="00313EC1">
              <w:rPr>
                <w:sz w:val="18"/>
                <w:szCs w:val="18"/>
              </w:rPr>
              <w:t xml:space="preserve"> Technologies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6F3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6BF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US00108648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A3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AF9D" w14:textId="77777777" w:rsidR="00B41120" w:rsidRPr="00313EC1" w:rsidRDefault="00A775A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E01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CC3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64D7349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  <w:tr w:rsidR="00B41120" w:rsidRPr="00313EC1" w14:paraId="63A53C14" w14:textId="77777777" w:rsidTr="00874449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6F2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675D0C">
              <w:rPr>
                <w:b/>
                <w:sz w:val="18"/>
                <w:szCs w:val="18"/>
              </w:rPr>
              <w:t>4</w:t>
            </w:r>
          </w:p>
        </w:tc>
      </w:tr>
      <w:tr w:rsidR="00B41120" w:rsidRPr="00313EC1" w14:paraId="3CEBCAD5" w14:textId="77777777" w:rsidTr="008744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B058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FB15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DefiMax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29A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EMTEL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8B8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281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11110376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D6F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AF0D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794077">
              <w:rPr>
                <w:b/>
                <w:bCs/>
                <w:sz w:val="18"/>
                <w:szCs w:val="18"/>
              </w:rPr>
              <w:t>9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A775AF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601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08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2AFCA2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</w:tbl>
    <w:p w14:paraId="3CD126D8" w14:textId="77777777"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3ECC01AA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Aparatura audiologiczna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5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5E5423CA" w14:textId="77777777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689E64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912EAE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B8A69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DB155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CD9BF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E44C6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5331A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A4BCC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EB8B8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2B8DB6E3" w14:textId="77777777" w:rsidTr="00DE0DBD">
        <w:trPr>
          <w:cantSplit/>
        </w:trPr>
        <w:tc>
          <w:tcPr>
            <w:tcW w:w="1333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EDD83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B24D65">
              <w:rPr>
                <w:b/>
                <w:sz w:val="18"/>
                <w:szCs w:val="18"/>
              </w:rPr>
              <w:t>5</w:t>
            </w:r>
          </w:p>
        </w:tc>
      </w:tr>
      <w:tr w:rsidR="00B41120" w:rsidRPr="00313EC1" w14:paraId="776D7513" w14:textId="77777777" w:rsidTr="00DE0DBD">
        <w:trPr>
          <w:cantSplit/>
        </w:trPr>
        <w:tc>
          <w:tcPr>
            <w:tcW w:w="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ADFFAC" w14:textId="77777777"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366831" w14:textId="77777777" w:rsidR="00B41120" w:rsidRPr="00313EC1" w:rsidRDefault="00B41120" w:rsidP="00C33F6F">
            <w:pPr>
              <w:pStyle w:val="Nagwek6"/>
              <w:widowControl w:val="0"/>
              <w:numPr>
                <w:ilvl w:val="5"/>
                <w:numId w:val="35"/>
              </w:numPr>
              <w:tabs>
                <w:tab w:val="clear" w:pos="1152"/>
                <w:tab w:val="left" w:pos="0"/>
              </w:tabs>
              <w:suppressAutoHyphens/>
              <w:snapToGrid w:val="0"/>
              <w:spacing w:before="0"/>
              <w:ind w:left="0" w:firstLine="0"/>
              <w:jc w:val="left"/>
              <w:rPr>
                <w:bCs/>
                <w:sz w:val="18"/>
                <w:szCs w:val="18"/>
              </w:rPr>
            </w:pPr>
            <w:r w:rsidRPr="00313EC1">
              <w:rPr>
                <w:bCs/>
                <w:sz w:val="18"/>
                <w:szCs w:val="18"/>
              </w:rPr>
              <w:t>Audiometr kliniczny AC33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47D94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67121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2EF1E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009 047 96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01E43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Audiometryczna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9CAA30" w14:textId="77777777" w:rsidR="00B41120" w:rsidRPr="00313EC1" w:rsidRDefault="00CC6E3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807B54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99A4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DF668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4B64BD58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5BE7" w14:textId="77777777"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8C74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Audiometr AD229e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08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04E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</w:t>
            </w:r>
            <w:r w:rsidR="00B24D65">
              <w:rPr>
                <w:sz w:val="18"/>
                <w:szCs w:val="18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3C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734 </w:t>
            </w:r>
            <w:r w:rsidR="00AD7018">
              <w:rPr>
                <w:sz w:val="18"/>
                <w:szCs w:val="18"/>
              </w:rPr>
              <w:t>02</w:t>
            </w:r>
            <w:r w:rsidRPr="00313EC1">
              <w:rPr>
                <w:sz w:val="18"/>
                <w:szCs w:val="18"/>
              </w:rPr>
              <w:t>7 2008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512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Audiometryczna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0B92" w14:textId="77777777" w:rsidR="00B41120" w:rsidRPr="00313EC1" w:rsidRDefault="00807B5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BC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D95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0533D117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BCC5" w14:textId="77777777"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CFAB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Audiometr AT235h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C7E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FC7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E0C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737 890 2008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553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Audiometryczna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0E07" w14:textId="77777777" w:rsidR="00B41120" w:rsidRPr="00313EC1" w:rsidRDefault="00807B5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DD5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02D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486CBF" w:rsidRPr="00313EC1" w14:paraId="4F6FE170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592" w14:textId="77777777" w:rsidR="00486CBF" w:rsidRPr="00313EC1" w:rsidRDefault="00486CBF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7DF2" w14:textId="77777777" w:rsidR="00486CBF" w:rsidRPr="00313EC1" w:rsidRDefault="00486CBF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Audiometr AT235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6076" w14:textId="77777777" w:rsidR="00486CBF" w:rsidRPr="00313EC1" w:rsidRDefault="00486CBF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8DE0" w14:textId="77777777"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795B" w14:textId="77777777"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941443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6DA1" w14:textId="77777777"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Badań Obiektywnych Słuchu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7D9A" w14:textId="77777777" w:rsidR="00486CBF" w:rsidRDefault="00CC6E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486CBF">
              <w:rPr>
                <w:b/>
                <w:bCs/>
                <w:sz w:val="18"/>
                <w:szCs w:val="18"/>
              </w:rPr>
              <w:t>.2021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34B1" w14:textId="77777777"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4989" w14:textId="77777777"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1120" w:rsidRPr="00313EC1" w14:paraId="335B3EE7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6945" w14:textId="77777777" w:rsidR="00B41120" w:rsidRPr="00313EC1" w:rsidRDefault="00B41120" w:rsidP="00385A6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892E7C">
              <w:rPr>
                <w:b/>
                <w:sz w:val="18"/>
                <w:szCs w:val="18"/>
              </w:rPr>
              <w:t>2</w:t>
            </w:r>
            <w:r w:rsidR="009335AC">
              <w:rPr>
                <w:b/>
                <w:sz w:val="18"/>
                <w:szCs w:val="18"/>
              </w:rPr>
              <w:t>6</w:t>
            </w:r>
          </w:p>
        </w:tc>
      </w:tr>
      <w:tr w:rsidR="00B41120" w:rsidRPr="00313EC1" w14:paraId="3A4C052B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FEA8" w14:textId="77777777"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4B98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ABR </w:t>
            </w:r>
            <w:proofErr w:type="spellStart"/>
            <w:r w:rsidRPr="00313EC1">
              <w:rPr>
                <w:sz w:val="18"/>
                <w:szCs w:val="18"/>
              </w:rPr>
              <w:t>Eclipse</w:t>
            </w:r>
            <w:proofErr w:type="spellEnd"/>
            <w:r w:rsidRPr="00313EC1">
              <w:rPr>
                <w:sz w:val="18"/>
                <w:szCs w:val="18"/>
              </w:rPr>
              <w:t xml:space="preserve"> EP15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FAE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82E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807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891</w:t>
            </w:r>
            <w:r w:rsidR="00892E7C">
              <w:rPr>
                <w:sz w:val="18"/>
                <w:szCs w:val="18"/>
              </w:rPr>
              <w:t> </w:t>
            </w:r>
            <w:r w:rsidRPr="00313EC1">
              <w:rPr>
                <w:sz w:val="18"/>
                <w:szCs w:val="18"/>
              </w:rPr>
              <w:t>954</w:t>
            </w:r>
            <w:r w:rsidR="00892E7C">
              <w:rPr>
                <w:sz w:val="18"/>
                <w:szCs w:val="18"/>
              </w:rPr>
              <w:t xml:space="preserve"> 34142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C63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Badań Obiektywnych Słuchu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2C23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335AC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335A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1EF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EB4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68F947B4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1E90" w14:textId="77777777"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28EA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OtoRead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Clinical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987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BFA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733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1049085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B18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Badań Obiektywnych Słuchu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044B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335AC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335A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AE4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9FF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7741434E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AC18" w14:textId="77777777"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D72E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OtoRead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Screener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DDF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60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DD2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9129041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1F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O/Neonatologiczny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4894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335AC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335A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540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203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F040A4" w:rsidRPr="00313EC1" w14:paraId="42C81B00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EE11" w14:textId="77777777" w:rsidR="00F040A4" w:rsidRPr="00313EC1" w:rsidRDefault="00F040A4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B6D9" w14:textId="77777777" w:rsidR="00F040A4" w:rsidRPr="00313EC1" w:rsidRDefault="00F040A4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ABR EP 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9745" w14:textId="77777777" w:rsidR="00F040A4" w:rsidRPr="00313EC1" w:rsidRDefault="00F040A4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INTERACUSTICS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163F" w14:textId="77777777"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31C" w14:textId="30FE95EF" w:rsidR="00F040A4" w:rsidRPr="00313EC1" w:rsidRDefault="00EF6EE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0941973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2F0" w14:textId="77777777"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Badań Obiektywnych Słuchu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F31D" w14:textId="77777777" w:rsidR="00F040A4" w:rsidRPr="00313EC1" w:rsidRDefault="00F040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7018E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.2021</w:t>
            </w:r>
            <w:r w:rsidR="00A352EE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82D" w14:textId="77777777"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2B9D" w14:textId="77777777"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11C0974F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2479700B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 xml:space="preserve">Automatyczne </w:t>
      </w:r>
      <w:proofErr w:type="spellStart"/>
      <w:r w:rsidRPr="00313EC1">
        <w:rPr>
          <w:b/>
          <w:bCs/>
          <w:sz w:val="18"/>
          <w:szCs w:val="18"/>
          <w:u w:val="single"/>
        </w:rPr>
        <w:t>wstrzykiwacze</w:t>
      </w:r>
      <w:proofErr w:type="spellEnd"/>
      <w:r w:rsidRPr="00313EC1">
        <w:rPr>
          <w:b/>
          <w:bCs/>
          <w:sz w:val="18"/>
          <w:szCs w:val="18"/>
          <w:u w:val="single"/>
        </w:rPr>
        <w:t xml:space="preserve"> kontrastu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5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6BEC656E" w14:textId="77777777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CC0E44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4C305A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E7CAE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5F000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9070F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4AB9E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CB9F3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A83DB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54D14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70FEF137" w14:textId="77777777" w:rsidTr="00DE0DBD">
        <w:trPr>
          <w:cantSplit/>
        </w:trPr>
        <w:tc>
          <w:tcPr>
            <w:tcW w:w="1333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C1D5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D7351C">
              <w:rPr>
                <w:b/>
                <w:sz w:val="18"/>
                <w:szCs w:val="18"/>
              </w:rPr>
              <w:t>27</w:t>
            </w:r>
          </w:p>
        </w:tc>
      </w:tr>
      <w:tr w:rsidR="00B41120" w:rsidRPr="00313EC1" w14:paraId="6BB2578F" w14:textId="77777777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78BDEB" w14:textId="77777777" w:rsidR="00B41120" w:rsidRPr="00313EC1" w:rsidRDefault="00D7351C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41120" w:rsidRPr="00313EC1">
              <w:rPr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1AD2C9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Stellant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 D IPX 1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1550F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MEDRAD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CF2B4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BC3B0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24817 system, </w:t>
            </w:r>
          </w:p>
          <w:p w14:paraId="2032501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21312 głowica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37718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Zakład Diagnostyki Obrazowej </w:t>
            </w:r>
          </w:p>
          <w:p w14:paraId="7B0BF6F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Tomografii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0EBCF9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2D7823">
              <w:rPr>
                <w:b/>
                <w:bCs/>
                <w:sz w:val="18"/>
                <w:szCs w:val="18"/>
              </w:rPr>
              <w:t>3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D7351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74628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F4356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33D5F54C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32303143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Sprzęt laboratoryjny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567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5EBE8CD8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DEAA35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34AF69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3A283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265E8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04A3D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0DC67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84BEB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96593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EA474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3A17FAF8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2E30E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C03C26">
              <w:rPr>
                <w:b/>
                <w:sz w:val="18"/>
                <w:szCs w:val="18"/>
              </w:rPr>
              <w:t>28</w:t>
            </w:r>
          </w:p>
        </w:tc>
      </w:tr>
      <w:tr w:rsidR="00B41120" w:rsidRPr="00313EC1" w14:paraId="655E8366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03D422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EE069A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rFonts w:eastAsia="Verdana"/>
                <w:b/>
                <w:bCs/>
                <w:sz w:val="18"/>
                <w:szCs w:val="18"/>
              </w:rPr>
            </w:pPr>
            <w:r w:rsidRPr="00313EC1">
              <w:rPr>
                <w:rFonts w:eastAsia="Verdana"/>
                <w:b/>
                <w:bCs/>
                <w:sz w:val="18"/>
                <w:szCs w:val="18"/>
              </w:rPr>
              <w:t>Mikroskop laboratoryjny AXIOSKOP 40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800B26" w14:textId="77777777" w:rsidR="00B41120" w:rsidRPr="00313EC1" w:rsidRDefault="00B41120">
            <w:pPr>
              <w:snapToGrid w:val="0"/>
              <w:jc w:val="center"/>
              <w:rPr>
                <w:rFonts w:eastAsia="Verdana"/>
                <w:sz w:val="18"/>
                <w:szCs w:val="18"/>
              </w:rPr>
            </w:pPr>
            <w:r w:rsidRPr="00313EC1">
              <w:rPr>
                <w:rFonts w:eastAsia="Verdana"/>
                <w:sz w:val="18"/>
                <w:szCs w:val="18"/>
              </w:rPr>
              <w:t xml:space="preserve">Carl Zeiss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389C66" w14:textId="77777777" w:rsidR="00B41120" w:rsidRPr="00313EC1" w:rsidRDefault="00B41120">
            <w:pPr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D4EEF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3308002963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E0418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Diagnostyki Laboratoryjnej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3E18E2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C03C26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C03C26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4D5BD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C9E4E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3CD53290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E3BCF6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B802E8">
              <w:rPr>
                <w:b/>
                <w:sz w:val="18"/>
                <w:szCs w:val="18"/>
              </w:rPr>
              <w:t>29</w:t>
            </w:r>
          </w:p>
        </w:tc>
      </w:tr>
      <w:tr w:rsidR="00B41120" w:rsidRPr="00313EC1" w14:paraId="75984F3C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018844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D57D43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rFonts w:eastAsia="Verdana"/>
                <w:b/>
                <w:bCs/>
                <w:sz w:val="18"/>
                <w:szCs w:val="18"/>
              </w:rPr>
              <w:t xml:space="preserve">Wirówka laboratoryjna </w:t>
            </w:r>
            <w:r w:rsidRPr="00313EC1">
              <w:rPr>
                <w:b/>
                <w:bCs/>
                <w:sz w:val="18"/>
                <w:szCs w:val="18"/>
              </w:rPr>
              <w:t xml:space="preserve">UNIVERSAL 320R typ 1406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331DAD" w14:textId="77777777" w:rsidR="00B41120" w:rsidRPr="00313EC1" w:rsidRDefault="00B41120">
            <w:pPr>
              <w:snapToGrid w:val="0"/>
              <w:jc w:val="center"/>
              <w:rPr>
                <w:rFonts w:eastAsia="Verdana"/>
                <w:sz w:val="18"/>
                <w:szCs w:val="18"/>
              </w:rPr>
            </w:pPr>
            <w:r w:rsidRPr="00313EC1">
              <w:rPr>
                <w:rFonts w:eastAsia="Verdana"/>
                <w:sz w:val="18"/>
                <w:szCs w:val="18"/>
              </w:rPr>
              <w:t xml:space="preserve">HETTICH Niemcy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064160" w14:textId="77777777" w:rsidR="00B41120" w:rsidRPr="00313EC1" w:rsidRDefault="00B41120">
            <w:pPr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06DD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0000995-01-00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650CF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Diagnostyki Laboratoryjnej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AE734F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802E8">
              <w:rPr>
                <w:b/>
                <w:bCs/>
                <w:sz w:val="18"/>
                <w:szCs w:val="18"/>
              </w:rPr>
              <w:t>4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802E8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8A94E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7F882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6A4E8549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49AAB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B802E8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14:paraId="17070676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5C2266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A09DF0" w14:textId="77777777" w:rsidR="00B41120" w:rsidRPr="00313EC1" w:rsidRDefault="00B41120">
            <w:pPr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Wirówka laboratoryjna </w:t>
            </w:r>
          </w:p>
          <w:p w14:paraId="7AD7D5D4" w14:textId="77777777" w:rsidR="00B41120" w:rsidRPr="00313EC1" w:rsidRDefault="00B41120">
            <w:pPr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ID CENTRIFUGE 12SII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33177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DIAMED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17BDA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D32A2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1002713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03D68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49EF21" w14:textId="77777777" w:rsidR="00B41120" w:rsidRPr="00313EC1" w:rsidRDefault="00B802E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67A90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CBEB1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08DD71D4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8F9152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C6AFF6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 w:rsidRPr="00313EC1">
              <w:rPr>
                <w:b w:val="0"/>
                <w:sz w:val="18"/>
                <w:szCs w:val="18"/>
              </w:rPr>
              <w:t>Cieplarka laboratoryjna INCUBATOR 37SII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593A8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DIAMED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27DFF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C77E5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  <w:lang w:val="en-US"/>
              </w:rPr>
              <w:t>1000746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469C4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E562D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B802E8">
              <w:rPr>
                <w:b/>
                <w:sz w:val="18"/>
                <w:szCs w:val="18"/>
              </w:rPr>
              <w:t>4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B802E8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0DF4A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6E772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3EF98C7D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2B3769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1361AC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14:paraId="540584D5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8F6CFB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549D4B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Wirówka laboratoryjna MPW 341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23245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MPW Med.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36964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1996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308FE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915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DE79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7A4EB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11.20</w:t>
            </w:r>
            <w:r w:rsidR="001361AC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29C56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87BA5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332FA5C3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C5D3AA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561D5D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Wirówka laboratoryjna MPW 350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B1555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MPW Med.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23112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55708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10350057103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CC200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F56C9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11.20</w:t>
            </w:r>
            <w:r w:rsidR="001361AC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545BC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511F6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45F70BC5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318B6DEB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4D0492AF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Analizator parametrów krytycznych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5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52C004D6" w14:textId="77777777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7C13E6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142D9C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265EF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16D4E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F3206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2DD70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9EB3F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6B8405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B4738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5FCDE91D" w14:textId="77777777" w:rsidTr="00DE0DBD">
        <w:trPr>
          <w:cantSplit/>
        </w:trPr>
        <w:tc>
          <w:tcPr>
            <w:tcW w:w="1333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8671F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AE390E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14:paraId="625BF9E8" w14:textId="77777777" w:rsidTr="00DE0DBD">
        <w:trPr>
          <w:cantSplit/>
        </w:trPr>
        <w:tc>
          <w:tcPr>
            <w:tcW w:w="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74F112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514331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rFonts w:eastAsia="Verdana"/>
                <w:b/>
                <w:bCs/>
                <w:sz w:val="18"/>
                <w:szCs w:val="18"/>
              </w:rPr>
            </w:pPr>
            <w:r w:rsidRPr="00313EC1">
              <w:rPr>
                <w:rFonts w:eastAsia="Verdana"/>
                <w:b/>
                <w:bCs/>
                <w:sz w:val="18"/>
                <w:szCs w:val="18"/>
              </w:rPr>
              <w:t>GEM PREMIER 4000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8B67D2" w14:textId="77777777" w:rsidR="00B41120" w:rsidRPr="00313EC1" w:rsidRDefault="00B41120">
            <w:pPr>
              <w:snapToGrid w:val="0"/>
              <w:jc w:val="center"/>
              <w:rPr>
                <w:rFonts w:eastAsia="Verdana"/>
                <w:sz w:val="18"/>
                <w:szCs w:val="18"/>
              </w:rPr>
            </w:pPr>
            <w:r w:rsidRPr="00313EC1">
              <w:rPr>
                <w:rFonts w:eastAsia="Verdana"/>
                <w:sz w:val="18"/>
                <w:szCs w:val="18"/>
              </w:rPr>
              <w:t xml:space="preserve">Instrumentation </w:t>
            </w:r>
            <w:proofErr w:type="spellStart"/>
            <w:r w:rsidRPr="00313EC1">
              <w:rPr>
                <w:rFonts w:eastAsia="Verdana"/>
                <w:sz w:val="18"/>
                <w:szCs w:val="18"/>
              </w:rPr>
              <w:t>Laboratory</w:t>
            </w:r>
            <w:proofErr w:type="spellEnd"/>
            <w:r w:rsidRPr="00313EC1">
              <w:rPr>
                <w:rFonts w:eastAsia="Verdan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1AC5E4" w14:textId="77777777" w:rsidR="00B41120" w:rsidRPr="00313EC1" w:rsidRDefault="00B41120">
            <w:pPr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26BD8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14017156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41CE1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SOR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8B3CD7" w14:textId="77777777" w:rsidR="00B41120" w:rsidRPr="00313EC1" w:rsidRDefault="00AE390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454A5">
              <w:rPr>
                <w:b/>
                <w:bCs/>
                <w:sz w:val="18"/>
                <w:szCs w:val="18"/>
              </w:rPr>
              <w:t>6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A9D5B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782CD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7D8F2B05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787254AD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Spirometr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5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6C40BA76" w14:textId="77777777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276669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90A3D5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EA0C7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ED85F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38AF1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A2E4B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2C4F7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F24B8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490B3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0E67C2EA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2D9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0F13C9">
              <w:rPr>
                <w:b/>
                <w:sz w:val="18"/>
                <w:szCs w:val="18"/>
              </w:rPr>
              <w:t>3</w:t>
            </w:r>
          </w:p>
        </w:tc>
      </w:tr>
      <w:tr w:rsidR="00B41120" w:rsidRPr="00313EC1" w14:paraId="75ED339E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424E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8620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Lung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Test Mobile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0A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4E5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1DC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201300140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320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Pulmonologiczny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2A3C" w14:textId="77777777" w:rsidR="00B41120" w:rsidRPr="00313EC1" w:rsidRDefault="000F13C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4A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781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27E21AD4" w14:textId="77777777" w:rsidR="00B41120" w:rsidRPr="00313EC1" w:rsidRDefault="00B41120" w:rsidP="00B41120">
      <w:pPr>
        <w:autoSpaceDE w:val="0"/>
        <w:rPr>
          <w:rFonts w:eastAsia="Lucida Sans Unicode"/>
          <w:kern w:val="2"/>
          <w:sz w:val="18"/>
          <w:szCs w:val="18"/>
        </w:rPr>
      </w:pPr>
    </w:p>
    <w:p w14:paraId="282BF62F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Aparaty USG</w:t>
      </w:r>
    </w:p>
    <w:tbl>
      <w:tblPr>
        <w:tblW w:w="13327" w:type="dxa"/>
        <w:tblInd w:w="-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0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14:paraId="3304EEB4" w14:textId="77777777" w:rsidTr="00DE0DBD">
        <w:trPr>
          <w:cantSplit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902145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5936BF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961FB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4AAF2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2D590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BE66A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74BA2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157D4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74C05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256BBA01" w14:textId="77777777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425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992976">
              <w:rPr>
                <w:b/>
                <w:sz w:val="18"/>
                <w:szCs w:val="18"/>
              </w:rPr>
              <w:t>4</w:t>
            </w:r>
          </w:p>
        </w:tc>
      </w:tr>
      <w:tr w:rsidR="00B41120" w:rsidRPr="00313EC1" w14:paraId="2B85C672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CB8D42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6EF1A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SAX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F6EE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MEDISON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F09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210CC" w14:textId="77777777"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A8B309300003282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B3F6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Chirurgii Dziecięcej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BE501" w14:textId="77777777" w:rsidR="00B41120" w:rsidRPr="00313EC1" w:rsidRDefault="00992E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992976"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D0CA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AA8A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0E8A4517" w14:textId="77777777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AD5D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5D3C7D">
              <w:rPr>
                <w:b/>
                <w:sz w:val="18"/>
                <w:szCs w:val="18"/>
              </w:rPr>
              <w:t>35</w:t>
            </w:r>
          </w:p>
        </w:tc>
      </w:tr>
      <w:tr w:rsidR="00B41120" w:rsidRPr="00313EC1" w14:paraId="147C0178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894EBB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E51CC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ACUSON X700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4CE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SIEMENS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8A67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62460" w14:textId="77777777"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356045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E633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Diagnostyki Obrazowej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14E5B" w14:textId="77777777" w:rsidR="00B41120" w:rsidRPr="00313EC1" w:rsidRDefault="00992E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5D3C7D"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7F24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FD3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62E19060" w14:textId="77777777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02B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004AFA">
              <w:rPr>
                <w:b/>
                <w:sz w:val="18"/>
                <w:szCs w:val="18"/>
              </w:rPr>
              <w:t>36</w:t>
            </w:r>
          </w:p>
        </w:tc>
      </w:tr>
      <w:tr w:rsidR="00B41120" w:rsidRPr="00313EC1" w14:paraId="379C9E9E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C9CC1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63E7B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VIVID 3 (kardiologiczny)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7A82A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GE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Systems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B159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D7525C" w14:textId="77777777"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8362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F88D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15108" w14:textId="77777777" w:rsidR="00B41120" w:rsidRPr="00313EC1" w:rsidRDefault="00992EC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BC23B7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E913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51D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14A7BF90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DE3CD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8DF21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VIVID 4 (kardiologiczny)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4BC8C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GE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Systems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B20C3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C8801" w14:textId="77777777" w:rsidR="00B41120" w:rsidRPr="00313EC1" w:rsidRDefault="00B41120">
            <w:pPr>
              <w:snapToGrid w:val="0"/>
              <w:jc w:val="center"/>
              <w:rPr>
                <w:rStyle w:val="tekstproc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ekstproc"/>
                <w:sz w:val="18"/>
                <w:szCs w:val="18"/>
              </w:rPr>
              <w:t>10569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A74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B2FBE" w14:textId="77777777" w:rsidR="00B41120" w:rsidRPr="00313EC1" w:rsidRDefault="00992EC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BC23B7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35A1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554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28C530AA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CB116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24E32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b/>
                <w:sz w:val="18"/>
                <w:szCs w:val="18"/>
              </w:rPr>
              <w:t>Voluson</w:t>
            </w:r>
            <w:proofErr w:type="spellEnd"/>
            <w:r w:rsidRPr="00313EC1">
              <w:rPr>
                <w:rStyle w:val="tabela"/>
                <w:b/>
                <w:sz w:val="18"/>
                <w:szCs w:val="18"/>
              </w:rPr>
              <w:t xml:space="preserve"> 730 Pro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E864C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GE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Systems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2C9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C26E8" w14:textId="77777777" w:rsidR="00B41120" w:rsidRPr="00313EC1" w:rsidRDefault="00992EC7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A20693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D5A96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Oddział Położniczo- Ginekologiczny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91132" w14:textId="77777777" w:rsidR="00B41120" w:rsidRPr="00313EC1" w:rsidRDefault="00992EC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9C6571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589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40C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5A99D59E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8A999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F2322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b/>
                <w:sz w:val="18"/>
                <w:szCs w:val="18"/>
              </w:rPr>
              <w:t>Voluson</w:t>
            </w:r>
            <w:proofErr w:type="spellEnd"/>
            <w:r w:rsidRPr="00313EC1">
              <w:rPr>
                <w:rStyle w:val="tabela"/>
                <w:b/>
                <w:sz w:val="18"/>
                <w:szCs w:val="18"/>
              </w:rPr>
              <w:t xml:space="preserve"> 730 Pro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38CF1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GE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Systems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2DF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AA090" w14:textId="77777777"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A35336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DEB51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USG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6FCAB" w14:textId="77777777" w:rsidR="00B41120" w:rsidRPr="00313EC1" w:rsidRDefault="00992EC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9C6571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7EB8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2CDB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04DE2D48" w14:textId="77777777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F1D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8E4A42">
              <w:rPr>
                <w:b/>
                <w:sz w:val="18"/>
                <w:szCs w:val="18"/>
              </w:rPr>
              <w:t>37</w:t>
            </w:r>
          </w:p>
        </w:tc>
      </w:tr>
      <w:tr w:rsidR="00B41120" w:rsidRPr="00313EC1" w14:paraId="3B3E86AE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BDFC6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486BF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b/>
                <w:sz w:val="18"/>
                <w:szCs w:val="18"/>
              </w:rPr>
              <w:t>Flex</w:t>
            </w:r>
            <w:proofErr w:type="spellEnd"/>
            <w:r w:rsidRPr="00313EC1">
              <w:rPr>
                <w:rStyle w:val="tabela"/>
                <w:b/>
                <w:sz w:val="18"/>
                <w:szCs w:val="18"/>
              </w:rPr>
              <w:t xml:space="preserve"> Focus 1202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222BB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BK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B358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059F9" w14:textId="77777777"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198 64 63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883A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Urologiczny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F10C7" w14:textId="77777777" w:rsidR="00B41120" w:rsidRPr="00313EC1" w:rsidRDefault="00B41120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07.20</w:t>
            </w:r>
            <w:r w:rsidR="0039284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3993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EE943D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9B4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6540E095" w14:textId="77777777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936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D780C">
              <w:rPr>
                <w:b/>
                <w:sz w:val="18"/>
                <w:szCs w:val="18"/>
              </w:rPr>
              <w:t>38</w:t>
            </w:r>
          </w:p>
        </w:tc>
      </w:tr>
      <w:tr w:rsidR="00B41120" w:rsidRPr="00313EC1" w14:paraId="65097CDE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4B23D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6762C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 xml:space="preserve">AVISO </w:t>
            </w:r>
            <w:r w:rsidRPr="00313EC1">
              <w:rPr>
                <w:rStyle w:val="tabela"/>
                <w:sz w:val="18"/>
                <w:szCs w:val="18"/>
              </w:rPr>
              <w:t>(okulistyczny z zestawem komputerowym)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04FAD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Quantel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D63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322CC3" w14:textId="77777777"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757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C025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Okulistyczny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21B038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CE1E92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4D780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2498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C38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2DD3FDC1" w14:textId="77777777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8348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D780C">
              <w:rPr>
                <w:b/>
                <w:sz w:val="18"/>
                <w:szCs w:val="18"/>
              </w:rPr>
              <w:t>39</w:t>
            </w:r>
          </w:p>
        </w:tc>
      </w:tr>
      <w:tr w:rsidR="004F4108" w:rsidRPr="00313EC1" w14:paraId="06F980E7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E57A3" w14:textId="060E2200" w:rsidR="004F4108" w:rsidRPr="00313EC1" w:rsidRDefault="00CB6DDB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4E6A0" w14:textId="77777777" w:rsidR="004F4108" w:rsidRPr="00313EC1" w:rsidRDefault="004F4108">
            <w:pPr>
              <w:snapToGrid w:val="0"/>
              <w:rPr>
                <w:rStyle w:val="tabela"/>
                <w:b/>
                <w:sz w:val="18"/>
                <w:szCs w:val="18"/>
              </w:rPr>
            </w:pPr>
            <w:r>
              <w:rPr>
                <w:rStyle w:val="tabela"/>
                <w:b/>
                <w:sz w:val="18"/>
                <w:szCs w:val="18"/>
              </w:rPr>
              <w:t>Aparat USG VINNO E-10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05CDF" w14:textId="77777777" w:rsidR="004F4108" w:rsidRPr="00313EC1" w:rsidRDefault="004F4108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 xml:space="preserve">VINNO </w:t>
            </w:r>
            <w:proofErr w:type="spellStart"/>
            <w:r>
              <w:rPr>
                <w:rStyle w:val="tabela"/>
                <w:sz w:val="18"/>
                <w:szCs w:val="18"/>
              </w:rPr>
              <w:t>Suzhou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79B33" w14:textId="77777777" w:rsidR="004F4108" w:rsidRPr="00313EC1" w:rsidRDefault="004F41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9B23E" w14:textId="77777777" w:rsidR="004F4108" w:rsidRPr="00313EC1" w:rsidRDefault="004F4108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U191647006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7CFA3" w14:textId="77777777" w:rsidR="004F4108" w:rsidRPr="00313EC1" w:rsidRDefault="004F41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Neurologiczny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57542" w14:textId="77777777" w:rsidR="004F4108" w:rsidRPr="00313EC1" w:rsidRDefault="004F41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02.2021</w:t>
            </w:r>
            <w:r w:rsidR="00CE1E92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50450A" w14:textId="77777777" w:rsidR="004F4108" w:rsidRPr="00313EC1" w:rsidRDefault="004F41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3EDE" w14:textId="77777777" w:rsidR="004F4108" w:rsidRPr="00313EC1" w:rsidRDefault="004F41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34A3D" w:rsidRPr="00313EC1" w14:paraId="0C4189F8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372CC" w14:textId="06A0A776" w:rsidR="00134A3D" w:rsidRDefault="00134A3D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B6D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7F710" w14:textId="77777777" w:rsidR="00134A3D" w:rsidRDefault="00134A3D">
            <w:pPr>
              <w:snapToGrid w:val="0"/>
              <w:rPr>
                <w:rStyle w:val="tabela"/>
                <w:b/>
                <w:sz w:val="18"/>
                <w:szCs w:val="18"/>
              </w:rPr>
            </w:pPr>
            <w:r>
              <w:rPr>
                <w:rStyle w:val="tabela"/>
                <w:b/>
                <w:sz w:val="18"/>
                <w:szCs w:val="18"/>
              </w:rPr>
              <w:t xml:space="preserve"> </w:t>
            </w:r>
            <w:r w:rsidR="004C2679">
              <w:rPr>
                <w:rStyle w:val="tabela"/>
                <w:b/>
                <w:sz w:val="18"/>
                <w:szCs w:val="18"/>
              </w:rPr>
              <w:t>Aparat USG ACUSON NX3 Elite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E23DD" w14:textId="77777777" w:rsidR="00134A3D" w:rsidRDefault="004C2679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Siemens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2A348" w14:textId="77777777" w:rsidR="00134A3D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F04BB" w14:textId="77777777" w:rsidR="00134A3D" w:rsidRDefault="004C2679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501445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55246" w14:textId="77777777" w:rsidR="00134A3D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Chirurgii Ogólnej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22731" w14:textId="77777777" w:rsidR="00134A3D" w:rsidRDefault="00CE1E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4C2679">
              <w:rPr>
                <w:b/>
                <w:bCs/>
                <w:sz w:val="18"/>
                <w:szCs w:val="18"/>
              </w:rPr>
              <w:t>.2021</w:t>
            </w:r>
            <w:r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63B86" w14:textId="77777777" w:rsidR="00134A3D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4A6A" w14:textId="77777777" w:rsidR="00134A3D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6E4F1AA8" w14:textId="77777777" w:rsidR="00B41120" w:rsidRPr="00313EC1" w:rsidRDefault="00B41120" w:rsidP="00B41120">
      <w:pPr>
        <w:autoSpaceDE w:val="0"/>
        <w:rPr>
          <w:rFonts w:eastAsia="Lucida Sans Unicode"/>
          <w:kern w:val="2"/>
          <w:sz w:val="18"/>
          <w:szCs w:val="18"/>
        </w:rPr>
      </w:pPr>
    </w:p>
    <w:p w14:paraId="6BBE8D19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Tomograf okulistyczny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51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14:paraId="1C471D3C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37F1D8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45A563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E6B07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0C957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CF57C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66CA0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604D0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76BB2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F6FCA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050118A0" w14:textId="77777777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3951B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4</w:t>
            </w:r>
            <w:r w:rsidR="006E59C4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14:paraId="55DD8A3F" w14:textId="77777777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1A73B1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D4FE4F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rFonts w:eastAsia="Verdana"/>
                <w:b/>
                <w:bCs/>
                <w:sz w:val="18"/>
                <w:szCs w:val="18"/>
              </w:rPr>
            </w:pPr>
            <w:r w:rsidRPr="00313EC1">
              <w:rPr>
                <w:rFonts w:eastAsia="Verdana"/>
                <w:b/>
                <w:bCs/>
                <w:sz w:val="18"/>
                <w:szCs w:val="18"/>
              </w:rPr>
              <w:t>OCT CIRRUS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2CC83B" w14:textId="77777777" w:rsidR="00B41120" w:rsidRPr="00313EC1" w:rsidRDefault="00B41120">
            <w:pPr>
              <w:snapToGrid w:val="0"/>
              <w:jc w:val="center"/>
              <w:rPr>
                <w:rFonts w:eastAsia="Verdana"/>
                <w:sz w:val="18"/>
                <w:szCs w:val="18"/>
              </w:rPr>
            </w:pPr>
            <w:r w:rsidRPr="00313EC1">
              <w:rPr>
                <w:rFonts w:eastAsia="Verdana"/>
                <w:sz w:val="18"/>
                <w:szCs w:val="18"/>
              </w:rPr>
              <w:t>CARL ZEISS JENA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0A6DBA" w14:textId="77777777" w:rsidR="00B41120" w:rsidRPr="00313EC1" w:rsidRDefault="00B41120">
            <w:pPr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2060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4000-5937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2E3EF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Okulistyczny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333153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CE1E92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6E59C4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F806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215C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2F0D824E" w14:textId="77777777" w:rsidR="00B41120" w:rsidRPr="00313EC1" w:rsidRDefault="00B41120" w:rsidP="00B41120">
      <w:pPr>
        <w:jc w:val="center"/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344CC7FF" w14:textId="77777777"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14:paraId="00A15D6E" w14:textId="77777777" w:rsidR="00B41120" w:rsidRPr="00313EC1" w:rsidRDefault="00B41120" w:rsidP="00B41120">
      <w:pPr>
        <w:jc w:val="center"/>
        <w:rPr>
          <w:rFonts w:eastAsia="Lucida Sans Unicode"/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 do badań EMG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51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14:paraId="26AC0146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89E5A1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3B32D2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1985B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2BBF1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4F51C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018A3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1F9BE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AB8F9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B00B3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7D54C5A3" w14:textId="77777777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B9934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4</w:t>
            </w:r>
            <w:r w:rsidR="00E51BC7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14:paraId="71358142" w14:textId="77777777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2F0829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58CFCD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rFonts w:eastAsia="Verdana"/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rFonts w:eastAsia="Verdana"/>
                <w:b/>
                <w:bCs/>
                <w:sz w:val="18"/>
                <w:szCs w:val="18"/>
              </w:rPr>
              <w:t>Nicolet</w:t>
            </w:r>
            <w:proofErr w:type="spellEnd"/>
            <w:r w:rsidRPr="00313EC1">
              <w:rPr>
                <w:rFonts w:eastAsia="Verdana"/>
                <w:b/>
                <w:bCs/>
                <w:sz w:val="18"/>
                <w:szCs w:val="18"/>
              </w:rPr>
              <w:t xml:space="preserve"> EDX (Viking)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28F38C" w14:textId="77777777" w:rsidR="00B41120" w:rsidRPr="00313EC1" w:rsidRDefault="00B41120">
            <w:pPr>
              <w:jc w:val="center"/>
              <w:rPr>
                <w:rFonts w:eastAsia="Lucida Sans Unicode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sz w:val="18"/>
                <w:szCs w:val="18"/>
                <w:lang w:val="en-US"/>
              </w:rPr>
              <w:t>Natus</w:t>
            </w:r>
            <w:proofErr w:type="spellEnd"/>
            <w:r w:rsidRPr="00313EC1">
              <w:rPr>
                <w:sz w:val="18"/>
                <w:szCs w:val="18"/>
                <w:lang w:val="en-US"/>
              </w:rPr>
              <w:t xml:space="preserve"> Neurology Inc/Nicolet Biomedical/USA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13EFF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E8BF3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RY130147M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FCE36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Poradnia Neurologiczna – Prac. EMG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AD676D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3F582E">
              <w:rPr>
                <w:b/>
                <w:bCs/>
                <w:sz w:val="18"/>
                <w:szCs w:val="18"/>
              </w:rPr>
              <w:t>7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F673B4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65751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4B0CC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2CACBAD0" w14:textId="77777777"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79879573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Diatermie chirurgiczne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51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14:paraId="0E5F6403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7D5F73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C3B697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40835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FB7B3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B1F7D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7EDD2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F752C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2E561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AA392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37465BD2" w14:textId="77777777" w:rsidTr="00DE0DBD">
        <w:trPr>
          <w:cantSplit/>
        </w:trPr>
        <w:tc>
          <w:tcPr>
            <w:tcW w:w="13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8E9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4</w:t>
            </w:r>
            <w:r w:rsidR="00E51BC7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14:paraId="299D70DE" w14:textId="77777777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469B" w14:textId="77777777" w:rsidR="00B41120" w:rsidRPr="00313EC1" w:rsidRDefault="00B41120" w:rsidP="00C33F6F">
            <w:pPr>
              <w:widowControl w:val="0"/>
              <w:numPr>
                <w:ilvl w:val="0"/>
                <w:numId w:val="39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6E71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sz w:val="18"/>
                <w:szCs w:val="18"/>
              </w:rPr>
              <w:t>Erbotom</w:t>
            </w:r>
            <w:proofErr w:type="spellEnd"/>
            <w:r w:rsidRPr="00313EC1">
              <w:rPr>
                <w:b/>
                <w:sz w:val="18"/>
                <w:szCs w:val="18"/>
              </w:rPr>
              <w:t xml:space="preserve"> ICC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BF7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ERBE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017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110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F2438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97B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7DA9" w14:textId="77777777" w:rsidR="00B41120" w:rsidRPr="00313EC1" w:rsidRDefault="004D2DC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E51BC7"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9F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3DF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2F02DCEE" w14:textId="77777777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AE92" w14:textId="77777777" w:rsidR="00B41120" w:rsidRPr="00313EC1" w:rsidRDefault="00B41120" w:rsidP="00C33F6F">
            <w:pPr>
              <w:widowControl w:val="0"/>
              <w:numPr>
                <w:ilvl w:val="0"/>
                <w:numId w:val="39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DA2D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VIO300D + APC2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C09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ERBE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75A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CA8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11282458; 11282163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949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00A7" w14:textId="77777777" w:rsidR="00B41120" w:rsidRPr="00313EC1" w:rsidRDefault="004D2DC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E51BC7"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EF6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B35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41FF0E81" w14:textId="77777777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5A46" w14:textId="77777777" w:rsidR="00B41120" w:rsidRPr="00313EC1" w:rsidRDefault="00B41120" w:rsidP="00C33F6F">
            <w:pPr>
              <w:widowControl w:val="0"/>
              <w:numPr>
                <w:ilvl w:val="0"/>
                <w:numId w:val="39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F1AA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ICC200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F67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ERBE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797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A21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D3507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A1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E25B" w14:textId="77777777" w:rsidR="00B41120" w:rsidRPr="00313EC1" w:rsidRDefault="004D2DC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E51BC7"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8F5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744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4B9B1234" w14:textId="77777777" w:rsidTr="00DE0DBD">
        <w:trPr>
          <w:cantSplit/>
        </w:trPr>
        <w:tc>
          <w:tcPr>
            <w:tcW w:w="13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399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E51BC7">
              <w:rPr>
                <w:b/>
                <w:sz w:val="18"/>
                <w:szCs w:val="18"/>
              </w:rPr>
              <w:t>43</w:t>
            </w:r>
          </w:p>
        </w:tc>
      </w:tr>
      <w:tr w:rsidR="00B41120" w:rsidRPr="00313EC1" w14:paraId="672CDD40" w14:textId="77777777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2A89" w14:textId="77777777" w:rsidR="00B41120" w:rsidRPr="00313EC1" w:rsidRDefault="00B41120" w:rsidP="00C33F6F">
            <w:pPr>
              <w:widowControl w:val="0"/>
              <w:numPr>
                <w:ilvl w:val="0"/>
                <w:numId w:val="39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94D9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ARC 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22D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BOWA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B1E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95B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25000326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E95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7FD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4D2DC8">
              <w:rPr>
                <w:b/>
                <w:sz w:val="18"/>
                <w:szCs w:val="18"/>
              </w:rPr>
              <w:t>5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443BAE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E42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8B3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3F30CE65" w14:textId="77777777"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4E6AD2FB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lastRenderedPageBreak/>
        <w:t>Myjnie endoskopowe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51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14:paraId="5B4E7F94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2CBC4D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40BD00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9F798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06D3D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F8B83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C0E8A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AA4F7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B791A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5B6C1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0EB6D4B5" w14:textId="77777777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D8126B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51013A">
              <w:rPr>
                <w:b/>
                <w:sz w:val="18"/>
                <w:szCs w:val="18"/>
              </w:rPr>
              <w:t>44</w:t>
            </w:r>
          </w:p>
        </w:tc>
      </w:tr>
      <w:tr w:rsidR="00B41120" w:rsidRPr="00313EC1" w14:paraId="2321E148" w14:textId="77777777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0AED69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429DD4" w14:textId="77777777" w:rsidR="00B41120" w:rsidRPr="00313EC1" w:rsidRDefault="00B41120">
            <w:pPr>
              <w:pStyle w:val="Nagwek7"/>
              <w:tabs>
                <w:tab w:val="left" w:pos="708"/>
              </w:tabs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WD440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AD88D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sz w:val="18"/>
                <w:szCs w:val="18"/>
                <w:lang w:val="en-US"/>
              </w:rPr>
              <w:t>Wassenburg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6743C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9FC81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007-533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CBE6E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Prac. </w:t>
            </w:r>
            <w:proofErr w:type="spellStart"/>
            <w:r w:rsidRPr="00313EC1">
              <w:rPr>
                <w:sz w:val="18"/>
                <w:szCs w:val="18"/>
              </w:rPr>
              <w:t>Bronchoskopowa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672ABA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51013A">
              <w:rPr>
                <w:b/>
                <w:sz w:val="18"/>
                <w:szCs w:val="18"/>
              </w:rPr>
              <w:t>4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51013A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DEFB7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A32B90">
              <w:rPr>
                <w:sz w:val="18"/>
                <w:szCs w:val="18"/>
              </w:rPr>
              <w:t xml:space="preserve">Co </w:t>
            </w:r>
            <w:r w:rsidR="00330240">
              <w:rPr>
                <w:sz w:val="18"/>
                <w:szCs w:val="18"/>
              </w:rPr>
              <w:t>12</w:t>
            </w:r>
            <w:r w:rsidRPr="00313EC1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629CB0" w14:textId="77777777" w:rsidR="00B41120" w:rsidRPr="00313EC1" w:rsidRDefault="0033024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1120" w:rsidRPr="00313EC1" w14:paraId="6C0E0FAE" w14:textId="77777777" w:rsidTr="00DE0DBD">
        <w:trPr>
          <w:cantSplit/>
        </w:trPr>
        <w:tc>
          <w:tcPr>
            <w:tcW w:w="13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5CB9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C3173B">
              <w:rPr>
                <w:b/>
                <w:sz w:val="18"/>
                <w:szCs w:val="18"/>
              </w:rPr>
              <w:t>45</w:t>
            </w:r>
          </w:p>
        </w:tc>
      </w:tr>
      <w:tr w:rsidR="00B41120" w:rsidRPr="00313EC1" w14:paraId="4430270C" w14:textId="77777777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6451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7D06" w14:textId="77777777" w:rsidR="00B41120" w:rsidRPr="00313EC1" w:rsidRDefault="00B41120">
            <w:pPr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CYW-100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23ED" w14:textId="77777777" w:rsidR="00B41120" w:rsidRPr="00313EC1" w:rsidRDefault="00B41120">
            <w:pPr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FUJINON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FF4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523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13CB055NP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A2E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Endoskopowa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99B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C3173B">
              <w:rPr>
                <w:b/>
                <w:sz w:val="18"/>
                <w:szCs w:val="18"/>
              </w:rPr>
              <w:t>1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C3173B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D4F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0F3B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0656BE52" w14:textId="77777777"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14:paraId="48D003CA" w14:textId="77777777" w:rsidR="00B41120" w:rsidRPr="00313EC1" w:rsidRDefault="00B41120" w:rsidP="00B41120">
      <w:pPr>
        <w:autoSpaceDE w:val="0"/>
        <w:jc w:val="center"/>
        <w:rPr>
          <w:b/>
          <w:sz w:val="18"/>
          <w:szCs w:val="18"/>
          <w:u w:val="single"/>
        </w:rPr>
      </w:pPr>
    </w:p>
    <w:p w14:paraId="6F2E3878" w14:textId="77777777" w:rsidR="00B41120" w:rsidRPr="00313EC1" w:rsidRDefault="00B41120" w:rsidP="00B41120">
      <w:pPr>
        <w:autoSpaceDE w:val="0"/>
        <w:jc w:val="center"/>
        <w:rPr>
          <w:b/>
          <w:sz w:val="18"/>
          <w:szCs w:val="18"/>
          <w:u w:val="single"/>
        </w:rPr>
      </w:pPr>
      <w:r w:rsidRPr="00313EC1">
        <w:rPr>
          <w:b/>
          <w:sz w:val="18"/>
          <w:szCs w:val="18"/>
          <w:u w:val="single"/>
        </w:rPr>
        <w:t xml:space="preserve">Urządzenia Centralnej </w:t>
      </w:r>
      <w:proofErr w:type="spellStart"/>
      <w:r w:rsidRPr="00313EC1">
        <w:rPr>
          <w:b/>
          <w:sz w:val="18"/>
          <w:szCs w:val="18"/>
          <w:u w:val="single"/>
        </w:rPr>
        <w:t>Sterylizatorni</w:t>
      </w:r>
      <w:proofErr w:type="spellEnd"/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695"/>
        <w:gridCol w:w="1418"/>
        <w:gridCol w:w="996"/>
        <w:gridCol w:w="1560"/>
        <w:gridCol w:w="1700"/>
        <w:gridCol w:w="1701"/>
        <w:gridCol w:w="1701"/>
        <w:gridCol w:w="1134"/>
      </w:tblGrid>
      <w:tr w:rsidR="00B41120" w:rsidRPr="00313EC1" w14:paraId="5CEC1166" w14:textId="77777777" w:rsidTr="00DE0DBD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39367F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EC9D59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5D38C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58BF4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AFDAF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70287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CC7AC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8EE43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D59CC5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102E60C9" w14:textId="77777777" w:rsidTr="00DE0DBD">
        <w:trPr>
          <w:cantSplit/>
        </w:trPr>
        <w:tc>
          <w:tcPr>
            <w:tcW w:w="13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645C1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C54909">
              <w:rPr>
                <w:b/>
                <w:sz w:val="18"/>
                <w:szCs w:val="18"/>
              </w:rPr>
              <w:t>46</w:t>
            </w:r>
          </w:p>
        </w:tc>
      </w:tr>
      <w:tr w:rsidR="00B41120" w:rsidRPr="00313EC1" w14:paraId="0A37952B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43C4DA" w14:textId="77777777" w:rsidR="00B41120" w:rsidRPr="00313EC1" w:rsidRDefault="00B41120" w:rsidP="00C33F6F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E3C41F" w14:textId="77777777" w:rsidR="00B41120" w:rsidRPr="00BA53C7" w:rsidRDefault="00B41120" w:rsidP="00BA53C7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Myjnia dezynfektor S-8668-1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E7CCC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A8B1C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B83EC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 21880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4D80A8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4D8C7E" w14:textId="77777777" w:rsidR="00B41120" w:rsidRPr="00313EC1" w:rsidRDefault="008D194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3F582E">
              <w:rPr>
                <w:b/>
                <w:sz w:val="18"/>
                <w:szCs w:val="18"/>
              </w:rPr>
              <w:t>.20</w:t>
            </w:r>
            <w:r w:rsidR="001573A5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 w:rsidR="003F582E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1380F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481AC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14:paraId="5EE85A3D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623C6F" w14:textId="77777777"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B52F71" w14:textId="77777777"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Myjnia dezynfektor 46-5-203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E9AF9B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02B7EF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571CF9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 22175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FF4B6F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FDA608" w14:textId="77777777" w:rsidR="003F582E" w:rsidRPr="00313EC1" w:rsidRDefault="008D1947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D77066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FFDDAF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14:paraId="5143BE32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DAC3EF" w14:textId="77777777"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B5F45" w14:textId="77777777"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Myjnia dezynfektor 46-5-203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A2C3C9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3E019D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D0A6CB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 22176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9BB3E1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509B6C" w14:textId="77777777" w:rsidR="003F582E" w:rsidRPr="00313EC1" w:rsidRDefault="008D1947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677285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A154ED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14:paraId="4CC50556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E4638D" w14:textId="77777777"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CBD478" w14:textId="77777777"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Myjnia dezynfektor 46-5-203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A2B491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F608A0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B5B5D3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 22891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0D0F03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0591C7" w14:textId="77777777" w:rsidR="003F582E" w:rsidRPr="00313EC1" w:rsidRDefault="008D1947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B62ECD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2E2818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14:paraId="0631A96B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6AA310" w14:textId="77777777"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FE6917" w14:textId="77777777"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Sterylizator ciśnieniowy               HS 6613ER2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126DC0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0922C8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88502A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2109912-010-01/2010-0120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781854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4A036A" w14:textId="77777777" w:rsidR="003F582E" w:rsidRPr="00313EC1" w:rsidRDefault="008506D5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71DC7D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247F3B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14:paraId="33B33E3D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3D1D14" w14:textId="77777777"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914C60" w14:textId="77777777"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Sterylizator ciśnieniowy               HS 6613ER2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2BDCFC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C98EC8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776352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2109912-010-02/2010-0118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2A4ABB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81D135" w14:textId="77777777" w:rsidR="003F582E" w:rsidRPr="00313EC1" w:rsidRDefault="008506D5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43BFF6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2814D1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14:paraId="15DC07EB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67795C" w14:textId="77777777"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A7AF0A" w14:textId="77777777"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Sterylizator ciśnieniowy               HS 6613ER2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F2ECC5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722F1C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863471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2109912-010-03/2010-0121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6A2C6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EF69F5" w14:textId="77777777" w:rsidR="003F582E" w:rsidRPr="00313EC1" w:rsidRDefault="008506D5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C0C8B9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E1508D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B41120" w:rsidRPr="00313EC1" w14:paraId="3483BA0A" w14:textId="77777777" w:rsidTr="00DE0DBD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63DF57" w14:textId="77777777" w:rsidR="00B41120" w:rsidRPr="00313EC1" w:rsidRDefault="00B41120" w:rsidP="00C33F6F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7BD9EE" w14:textId="77777777" w:rsidR="00B41120" w:rsidRPr="00BA53C7" w:rsidRDefault="00B41120" w:rsidP="00BA53C7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System T-DOC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646AAE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5D92B8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D259D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brak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CD3B09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5EAF5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8506D5">
              <w:rPr>
                <w:b/>
                <w:sz w:val="18"/>
                <w:szCs w:val="18"/>
              </w:rPr>
              <w:t>6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2C3D33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7AA6F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63B78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4EC0DB5E" w14:textId="77777777" w:rsidTr="00DE0DBD">
        <w:trPr>
          <w:cantSplit/>
        </w:trPr>
        <w:tc>
          <w:tcPr>
            <w:tcW w:w="13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84D3D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9C0210">
              <w:rPr>
                <w:b/>
                <w:sz w:val="18"/>
                <w:szCs w:val="18"/>
              </w:rPr>
              <w:t>47</w:t>
            </w:r>
          </w:p>
        </w:tc>
      </w:tr>
      <w:tr w:rsidR="00B41120" w:rsidRPr="00313EC1" w14:paraId="78F377E5" w14:textId="77777777" w:rsidTr="00DE0DBD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AC7851" w14:textId="77777777" w:rsidR="00B41120" w:rsidRPr="00313EC1" w:rsidRDefault="00B41120" w:rsidP="00C33F6F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0E90AD18" w14:textId="77777777" w:rsidR="00B41120" w:rsidRPr="00313EC1" w:rsidRDefault="00B4112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SteriVac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5XL 487GDP z aeratorem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4D3A3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3M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C07C7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74E668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820145 steryl.150139 </w:t>
            </w:r>
            <w:proofErr w:type="spellStart"/>
            <w:r w:rsidRPr="00313EC1">
              <w:rPr>
                <w:sz w:val="18"/>
                <w:szCs w:val="18"/>
              </w:rPr>
              <w:t>areator</w:t>
            </w:r>
            <w:proofErr w:type="spellEnd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B80E8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133135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C0210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C0210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538D01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53587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</w:tbl>
    <w:p w14:paraId="2F4B9623" w14:textId="77777777"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14:paraId="01CB7FA1" w14:textId="77777777" w:rsidR="00B41120" w:rsidRPr="00313EC1" w:rsidRDefault="00B41120" w:rsidP="00B41120">
      <w:pPr>
        <w:jc w:val="center"/>
        <w:rPr>
          <w:rFonts w:eastAsia="Lucida Sans Unicode"/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Urządzenie do masażu klatki piersiowej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693"/>
        <w:gridCol w:w="1418"/>
        <w:gridCol w:w="996"/>
        <w:gridCol w:w="1560"/>
        <w:gridCol w:w="1700"/>
        <w:gridCol w:w="1701"/>
        <w:gridCol w:w="1701"/>
        <w:gridCol w:w="1134"/>
      </w:tblGrid>
      <w:tr w:rsidR="00B41120" w:rsidRPr="00313EC1" w14:paraId="4774868D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EBFED4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9C05D3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985555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0E640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1FA18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849B1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3EF85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CB0E2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E9FBF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1FF19B82" w14:textId="77777777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5ABC2B" w14:textId="77777777" w:rsidR="00B41120" w:rsidRPr="00313EC1" w:rsidRDefault="00B41120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FF0BF8">
              <w:rPr>
                <w:b/>
                <w:sz w:val="18"/>
                <w:szCs w:val="18"/>
              </w:rPr>
              <w:t>48</w:t>
            </w:r>
          </w:p>
        </w:tc>
      </w:tr>
      <w:tr w:rsidR="00B41120" w:rsidRPr="00313EC1" w14:paraId="56671283" w14:textId="77777777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E7948F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3AEC9E" w14:textId="77777777" w:rsidR="00B41120" w:rsidRPr="00313EC1" w:rsidRDefault="00B41120">
            <w:pPr>
              <w:pStyle w:val="Nagwek7"/>
              <w:tabs>
                <w:tab w:val="left" w:pos="708"/>
              </w:tabs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Urządzenie do masażu klatki piersiowej LUCAS 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944BD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JOLIFE AB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2EDDF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05F23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30136721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293B1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CD7DEE" w14:textId="77777777" w:rsidR="00B41120" w:rsidRPr="00313EC1" w:rsidRDefault="0049185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FF0BF8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50EB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F27B0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 </w:t>
            </w:r>
          </w:p>
        </w:tc>
      </w:tr>
    </w:tbl>
    <w:p w14:paraId="4B3E0A4D" w14:textId="77777777"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14:paraId="261DF63A" w14:textId="77777777" w:rsidR="00B41120" w:rsidRPr="00313EC1" w:rsidRDefault="00B41120" w:rsidP="00B41120">
      <w:pPr>
        <w:jc w:val="center"/>
        <w:rPr>
          <w:rFonts w:eastAsia="Lucida Sans Unicode"/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Komora kriogeniczna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693"/>
        <w:gridCol w:w="1418"/>
        <w:gridCol w:w="996"/>
        <w:gridCol w:w="1560"/>
        <w:gridCol w:w="1700"/>
        <w:gridCol w:w="1701"/>
        <w:gridCol w:w="1701"/>
        <w:gridCol w:w="1134"/>
      </w:tblGrid>
      <w:tr w:rsidR="00B41120" w:rsidRPr="00313EC1" w14:paraId="4842ABBE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7BE922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ABA3EE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BCAE7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7EC0C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B5BA0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AE796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75577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A9364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94886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25053C2F" w14:textId="77777777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C3725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5B7EF2">
              <w:rPr>
                <w:b/>
                <w:sz w:val="18"/>
                <w:szCs w:val="18"/>
              </w:rPr>
              <w:t>49</w:t>
            </w:r>
          </w:p>
        </w:tc>
      </w:tr>
      <w:tr w:rsidR="00B41120" w:rsidRPr="00313EC1" w14:paraId="1389A758" w14:textId="77777777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E297BD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E3FE23" w14:textId="77777777" w:rsidR="00B41120" w:rsidRPr="00313EC1" w:rsidRDefault="00B41120">
            <w:pPr>
              <w:pStyle w:val="Nagwek7"/>
              <w:tabs>
                <w:tab w:val="left" w:pos="708"/>
              </w:tabs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AMAZING MX4CP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993B5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MAXIMUS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863C0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BA37C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016/2012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F9C51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Rehabilitacji i Fizjoterapii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0A3B59" w14:textId="77777777" w:rsidR="00B41120" w:rsidRPr="00313EC1" w:rsidRDefault="005B7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93B02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DAAF7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 </w:t>
            </w:r>
          </w:p>
        </w:tc>
      </w:tr>
    </w:tbl>
    <w:p w14:paraId="22E5A945" w14:textId="77777777"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14:paraId="5F9B8EC9" w14:textId="77777777" w:rsidR="00B41120" w:rsidRPr="00313EC1" w:rsidRDefault="00B41120" w:rsidP="00B41120">
      <w:pPr>
        <w:jc w:val="center"/>
        <w:rPr>
          <w:rFonts w:eastAsia="Lucida Sans Unicode"/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Urządzenie do krioterapii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693"/>
        <w:gridCol w:w="1418"/>
        <w:gridCol w:w="996"/>
        <w:gridCol w:w="1559"/>
        <w:gridCol w:w="1701"/>
        <w:gridCol w:w="1701"/>
        <w:gridCol w:w="1701"/>
        <w:gridCol w:w="1134"/>
      </w:tblGrid>
      <w:tr w:rsidR="00B41120" w:rsidRPr="00313EC1" w14:paraId="3DF57779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C1A33D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A03C6B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3AA60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FFDCC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C61C9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443D6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F3686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F96A8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77689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3826EC0E" w14:textId="77777777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F5436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5</w:t>
            </w:r>
            <w:r w:rsidR="005B7EF2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14:paraId="1BBCA7C9" w14:textId="77777777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3AACAD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FF4FA7" w14:textId="77777777" w:rsidR="00B41120" w:rsidRPr="00313EC1" w:rsidRDefault="00B41120">
            <w:pPr>
              <w:pStyle w:val="Nagwek7"/>
              <w:tabs>
                <w:tab w:val="left" w:pos="708"/>
              </w:tabs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KRIOPOL R30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9F753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KRIOMEDPOL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61682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E53C1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133/12/2015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401B4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Rehabilitacji i Fizjoterapii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6408B4" w14:textId="77777777" w:rsidR="00B41120" w:rsidRPr="00313EC1" w:rsidRDefault="005B7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AEAFE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9F8BA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 </w:t>
            </w:r>
          </w:p>
        </w:tc>
      </w:tr>
      <w:bookmarkEnd w:id="0"/>
      <w:bookmarkEnd w:id="1"/>
      <w:bookmarkEnd w:id="2"/>
    </w:tbl>
    <w:p w14:paraId="2F7D8D15" w14:textId="385B9B14" w:rsidR="00B41120" w:rsidRDefault="00B41120" w:rsidP="00B41120">
      <w:pPr>
        <w:autoSpaceDE w:val="0"/>
        <w:rPr>
          <w:kern w:val="2"/>
          <w:sz w:val="18"/>
          <w:szCs w:val="18"/>
        </w:rPr>
      </w:pPr>
    </w:p>
    <w:p w14:paraId="2D592B1A" w14:textId="50D7604F" w:rsidR="00C91B9A" w:rsidRDefault="00C91B9A" w:rsidP="00B41120">
      <w:pPr>
        <w:autoSpaceDE w:val="0"/>
        <w:rPr>
          <w:kern w:val="2"/>
          <w:sz w:val="18"/>
          <w:szCs w:val="18"/>
        </w:rPr>
      </w:pP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567"/>
        <w:gridCol w:w="1561"/>
        <w:gridCol w:w="993"/>
        <w:gridCol w:w="1561"/>
        <w:gridCol w:w="1699"/>
        <w:gridCol w:w="1702"/>
        <w:gridCol w:w="1702"/>
        <w:gridCol w:w="1132"/>
      </w:tblGrid>
      <w:tr w:rsidR="00C91B9A" w:rsidRPr="00313EC1" w14:paraId="27429081" w14:textId="77777777" w:rsidTr="00FF7CC6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6DA43D" w14:textId="2C4C3226" w:rsidR="00C91B9A" w:rsidRPr="00313EC1" w:rsidRDefault="00C91B9A" w:rsidP="00FF7CC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>
              <w:rPr>
                <w:b/>
                <w:sz w:val="18"/>
                <w:szCs w:val="18"/>
              </w:rPr>
              <w:t>51</w:t>
            </w:r>
          </w:p>
        </w:tc>
      </w:tr>
      <w:tr w:rsidR="00C91B9A" w:rsidRPr="00313EC1" w14:paraId="7DF9401E" w14:textId="77777777" w:rsidTr="00FF7CC6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F9BFE5" w14:textId="77777777" w:rsidR="00C91B9A" w:rsidRPr="00313EC1" w:rsidRDefault="00C91B9A" w:rsidP="00C91B9A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436531" w14:textId="77777777" w:rsidR="00C91B9A" w:rsidRPr="00313EC1" w:rsidRDefault="00C91B9A" w:rsidP="00FF7CC6">
            <w:pPr>
              <w:rPr>
                <w:b/>
                <w:sz w:val="18"/>
                <w:szCs w:val="18"/>
              </w:rPr>
            </w:pPr>
            <w:proofErr w:type="spellStart"/>
            <w:r w:rsidRPr="00313EC1">
              <w:rPr>
                <w:b/>
                <w:sz w:val="18"/>
                <w:szCs w:val="18"/>
              </w:rPr>
              <w:t>Pipetor</w:t>
            </w:r>
            <w:proofErr w:type="spellEnd"/>
            <w:r w:rsidRPr="00313EC1">
              <w:rPr>
                <w:b/>
                <w:sz w:val="18"/>
                <w:szCs w:val="18"/>
              </w:rPr>
              <w:t xml:space="preserve"> EP-5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8E0110" w14:textId="77777777" w:rsidR="00C91B9A" w:rsidRPr="00313EC1" w:rsidRDefault="00C91B9A" w:rsidP="00FF7CC6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Bio-Rad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CB8ABE" w14:textId="77777777" w:rsidR="00C91B9A" w:rsidRPr="00313EC1" w:rsidRDefault="00C91B9A" w:rsidP="00FF7CC6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96833F" w14:textId="77777777" w:rsidR="00C91B9A" w:rsidRPr="00313EC1" w:rsidRDefault="00C91B9A" w:rsidP="00FF7CC6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12025745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35FB21" w14:textId="77777777" w:rsidR="00C91B9A" w:rsidRPr="00313EC1" w:rsidRDefault="00C91B9A" w:rsidP="00FF7CC6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EFE28D" w14:textId="77777777" w:rsidR="00C91B9A" w:rsidRPr="00313EC1" w:rsidRDefault="00C91B9A" w:rsidP="00FF7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D31296" w14:textId="77777777" w:rsidR="00C91B9A" w:rsidRPr="00313EC1" w:rsidRDefault="00C91B9A" w:rsidP="00FF7CC6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7CFCC0" w14:textId="77777777" w:rsidR="00C91B9A" w:rsidRPr="00313EC1" w:rsidRDefault="00C91B9A" w:rsidP="00FF7CC6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C91B9A" w:rsidRPr="00313EC1" w14:paraId="1C3A0770" w14:textId="77777777" w:rsidTr="00FF7CC6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1DAE17" w14:textId="77777777" w:rsidR="00C91B9A" w:rsidRPr="00313EC1" w:rsidRDefault="00C91B9A" w:rsidP="00C91B9A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AC977A" w14:textId="77777777" w:rsidR="00C91B9A" w:rsidRPr="00313EC1" w:rsidRDefault="00C91B9A" w:rsidP="00FF7CC6">
            <w:pPr>
              <w:rPr>
                <w:b/>
                <w:sz w:val="18"/>
                <w:szCs w:val="18"/>
              </w:rPr>
            </w:pPr>
            <w:proofErr w:type="spellStart"/>
            <w:r w:rsidRPr="00313EC1">
              <w:rPr>
                <w:b/>
                <w:sz w:val="18"/>
                <w:szCs w:val="18"/>
              </w:rPr>
              <w:t>Pipetor</w:t>
            </w:r>
            <w:proofErr w:type="spellEnd"/>
            <w:r w:rsidRPr="00313EC1">
              <w:rPr>
                <w:b/>
                <w:sz w:val="18"/>
                <w:szCs w:val="18"/>
              </w:rPr>
              <w:t xml:space="preserve"> FP-4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3BE51B" w14:textId="77777777" w:rsidR="00C91B9A" w:rsidRPr="00313EC1" w:rsidRDefault="00C91B9A" w:rsidP="00FF7CC6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Bio-Rad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D12915" w14:textId="77777777" w:rsidR="00C91B9A" w:rsidRPr="00313EC1" w:rsidRDefault="00C91B9A" w:rsidP="00FF7CC6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21D03C" w14:textId="77777777" w:rsidR="00C91B9A" w:rsidRPr="00313EC1" w:rsidRDefault="00C91B9A" w:rsidP="00FF7CC6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A11Z10981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E8430" w14:textId="77777777" w:rsidR="00C91B9A" w:rsidRPr="00313EC1" w:rsidRDefault="00C91B9A" w:rsidP="00FF7CC6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61D89D" w14:textId="77777777" w:rsidR="00C91B9A" w:rsidRPr="00313EC1" w:rsidRDefault="00C91B9A" w:rsidP="00FF7CC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BFDB32" w14:textId="77777777" w:rsidR="00C91B9A" w:rsidRPr="00313EC1" w:rsidRDefault="00C91B9A" w:rsidP="00FF7CC6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48F70A" w14:textId="77777777" w:rsidR="00C91B9A" w:rsidRPr="00313EC1" w:rsidRDefault="00C91B9A" w:rsidP="00FF7CC6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CE6916" w:rsidRPr="00313EC1" w14:paraId="237A88DA" w14:textId="77777777" w:rsidTr="00C12A11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FBB565" w14:textId="59F5C34F" w:rsidR="00CE6916" w:rsidRPr="00313EC1" w:rsidRDefault="00CE6916" w:rsidP="00CE6916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6AB1C3" w14:textId="6ADDA211" w:rsidR="00CE6916" w:rsidRPr="00313EC1" w:rsidRDefault="00CE6916" w:rsidP="00CE6916">
            <w:pPr>
              <w:rPr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ACCUVIX V20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329062" w14:textId="539F52A2" w:rsidR="00CE6916" w:rsidRPr="00313EC1" w:rsidRDefault="00CE6916" w:rsidP="00CE6916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rStyle w:val="tabela"/>
                <w:sz w:val="18"/>
                <w:szCs w:val="18"/>
              </w:rPr>
              <w:t>MEDISON Korea Pd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D9D3E5" w14:textId="2231FB07" w:rsidR="00CE6916" w:rsidRPr="00313EC1" w:rsidRDefault="00CE6916" w:rsidP="00CE6916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A2DF4B" w14:textId="7277FDC7" w:rsidR="00CE6916" w:rsidRPr="00313EC1" w:rsidRDefault="00CE6916" w:rsidP="00CE6916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rStyle w:val="tabela"/>
                <w:sz w:val="18"/>
                <w:szCs w:val="18"/>
              </w:rPr>
              <w:t>A9C601300000902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5D17B0" w14:textId="004FAB04" w:rsidR="00CE6916" w:rsidRPr="00313EC1" w:rsidRDefault="00CE6916" w:rsidP="00CE6916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6293CD" w14:textId="0B606557" w:rsidR="00CE6916" w:rsidRDefault="00CE6916" w:rsidP="00CE691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CD09A5" w14:textId="0C1C6685" w:rsidR="00CE6916" w:rsidRPr="00313EC1" w:rsidRDefault="00CE6916" w:rsidP="00CE6916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7E78A" w14:textId="3895A8BE" w:rsidR="00CE6916" w:rsidRPr="00313EC1" w:rsidRDefault="00CE6916" w:rsidP="00CE6916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CB6DDB" w:rsidRPr="00313EC1" w14:paraId="19A2D832" w14:textId="77777777" w:rsidTr="00C12A11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CADCF8" w14:textId="4D001EE3" w:rsidR="00CB6DDB" w:rsidRPr="00313EC1" w:rsidRDefault="00CB6DDB" w:rsidP="00CB6DDB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8C04FD" w14:textId="1DDB837C" w:rsidR="00CB6DDB" w:rsidRPr="00313EC1" w:rsidRDefault="00CB6DDB" w:rsidP="00CB6DDB">
            <w:pPr>
              <w:rPr>
                <w:rStyle w:val="tabela"/>
                <w:b/>
                <w:sz w:val="18"/>
                <w:szCs w:val="18"/>
              </w:rPr>
            </w:pPr>
            <w:r>
              <w:rPr>
                <w:rStyle w:val="tabela"/>
                <w:b/>
                <w:sz w:val="18"/>
                <w:szCs w:val="18"/>
              </w:rPr>
              <w:t xml:space="preserve"> USG Echokardiograf AFFINITI 50 ULTRASOUND INC. NUSM253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A83128" w14:textId="094FE200" w:rsidR="00CB6DDB" w:rsidRPr="00313EC1" w:rsidRDefault="00CB6DDB" w:rsidP="00CB6DDB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PHILIPS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729DCE" w14:textId="589DC515" w:rsidR="00CB6DDB" w:rsidRPr="00313EC1" w:rsidRDefault="00CB6DDB" w:rsidP="00CB6DD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1CAC40" w14:textId="379EA17A" w:rsidR="00CB6DDB" w:rsidRPr="00313EC1" w:rsidRDefault="00CB6DDB" w:rsidP="00CB6DDB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USN17D1374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08C082" w14:textId="5BA59FE8" w:rsidR="00CB6DDB" w:rsidRPr="00313EC1" w:rsidRDefault="00CB6DDB" w:rsidP="00CB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Dziecięcy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CE09FB" w14:textId="7BF47845" w:rsidR="00CB6DDB" w:rsidRPr="00313EC1" w:rsidRDefault="00CB6DDB" w:rsidP="00CB6DD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01.2021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619D73" w14:textId="6CB6EBF8" w:rsidR="00CB6DDB" w:rsidRPr="00313EC1" w:rsidRDefault="00CB6DDB" w:rsidP="00CB6DD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2389D" w14:textId="40878181" w:rsidR="00CB6DDB" w:rsidRPr="00313EC1" w:rsidRDefault="00CB6DDB" w:rsidP="00CB6DD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B6DDB" w:rsidRPr="00313EC1" w14:paraId="4FB01EF3" w14:textId="77777777" w:rsidTr="00C12A11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90380B" w14:textId="27E299DC" w:rsidR="00CB6DDB" w:rsidRPr="00313EC1" w:rsidRDefault="00CB6DDB" w:rsidP="00CB6DDB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C2B883" w14:textId="18F4FAC8" w:rsidR="00CB6DDB" w:rsidRDefault="00CB6DDB" w:rsidP="00CB6DDB">
            <w:pPr>
              <w:rPr>
                <w:rStyle w:val="tabela"/>
                <w:b/>
                <w:sz w:val="18"/>
                <w:szCs w:val="18"/>
              </w:rPr>
            </w:pPr>
            <w:r>
              <w:rPr>
                <w:rStyle w:val="tabela"/>
                <w:b/>
                <w:sz w:val="18"/>
                <w:szCs w:val="18"/>
              </w:rPr>
              <w:t xml:space="preserve"> Aparat USG SPARQ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2D7478" w14:textId="0945852E" w:rsidR="00CB6DDB" w:rsidRDefault="00CB6DDB" w:rsidP="00CB6DDB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PHILIPS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DA1B9B" w14:textId="4B12E3DE" w:rsidR="00CB6DDB" w:rsidRDefault="00CB6DDB" w:rsidP="00CB6DD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61AE1A" w14:textId="2EBC914B" w:rsidR="00CB6DDB" w:rsidRDefault="00CB6DDB" w:rsidP="00CB6DDB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US81710999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60D60B" w14:textId="131EB554" w:rsidR="00CB6DDB" w:rsidRDefault="00CB6DDB" w:rsidP="00CB6DDB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00301D" w14:textId="1C1F0B25" w:rsidR="00CB6DDB" w:rsidRDefault="00CB6DDB" w:rsidP="00CB6DD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09.2021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42A81B" w14:textId="6DFB43AF" w:rsidR="00CB6DDB" w:rsidRDefault="00CB6DDB" w:rsidP="00CB6DD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7F49D" w14:textId="5B608815" w:rsidR="00CB6DDB" w:rsidRDefault="00CB6DDB" w:rsidP="00CB6DD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25E7" w:rsidRPr="00313EC1" w14:paraId="095C705D" w14:textId="77777777" w:rsidTr="00C12A11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67F5FB" w14:textId="77777777" w:rsidR="00A125E7" w:rsidRPr="00313EC1" w:rsidRDefault="00A125E7" w:rsidP="00A125E7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549120" w14:textId="3E1CC6A7" w:rsidR="00A125E7" w:rsidRDefault="00A125E7" w:rsidP="00A125E7">
            <w:pPr>
              <w:rPr>
                <w:rStyle w:val="tabela"/>
                <w:b/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Suszarka S-363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504486" w14:textId="70FDD3AD" w:rsidR="00A125E7" w:rsidRDefault="00A125E7" w:rsidP="00A125E7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61C8F5" w14:textId="54AE79F9" w:rsidR="00A125E7" w:rsidRDefault="00A125E7" w:rsidP="00A125E7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6737A6" w14:textId="448A357A" w:rsidR="00A125E7" w:rsidRDefault="00A125E7" w:rsidP="00A125E7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50021646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CE8A35" w14:textId="05325201" w:rsidR="00A125E7" w:rsidRPr="00313EC1" w:rsidRDefault="00A125E7" w:rsidP="00A125E7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990839" w14:textId="7680AB2E" w:rsidR="00A125E7" w:rsidRDefault="00A125E7" w:rsidP="00A125E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DD14A5" w14:textId="4133F41B" w:rsidR="00A125E7" w:rsidRDefault="00A125E7" w:rsidP="00A125E7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E0903" w14:textId="012874F9" w:rsidR="00A125E7" w:rsidRDefault="00A125E7" w:rsidP="00A125E7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595A50" w:rsidRPr="00313EC1" w14:paraId="145D45A2" w14:textId="77777777" w:rsidTr="00C12A11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829F2B" w14:textId="77777777" w:rsidR="00595A50" w:rsidRDefault="00595A50" w:rsidP="00A125E7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bCs/>
                <w:sz w:val="18"/>
                <w:szCs w:val="18"/>
              </w:rPr>
            </w:pPr>
          </w:p>
          <w:p w14:paraId="7D8E1111" w14:textId="59450FF9" w:rsidR="00595A50" w:rsidRPr="00313EC1" w:rsidRDefault="00595A50" w:rsidP="00A125E7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31BC4D" w14:textId="181780D1" w:rsidR="00595A50" w:rsidRPr="00BA53C7" w:rsidRDefault="00595A50" w:rsidP="00A125E7">
            <w:pPr>
              <w:rPr>
                <w:sz w:val="18"/>
                <w:szCs w:val="18"/>
              </w:rPr>
            </w:pPr>
            <w:proofErr w:type="spellStart"/>
            <w:r w:rsidRPr="00595A50">
              <w:rPr>
                <w:sz w:val="18"/>
                <w:szCs w:val="18"/>
              </w:rPr>
              <w:t>Luminos</w:t>
            </w:r>
            <w:proofErr w:type="spellEnd"/>
            <w:r w:rsidRPr="00595A50">
              <w:rPr>
                <w:sz w:val="18"/>
                <w:szCs w:val="18"/>
              </w:rPr>
              <w:t xml:space="preserve"> </w:t>
            </w:r>
            <w:proofErr w:type="spellStart"/>
            <w:r w:rsidRPr="00595A50">
              <w:rPr>
                <w:sz w:val="18"/>
                <w:szCs w:val="18"/>
              </w:rPr>
              <w:t>dRF</w:t>
            </w:r>
            <w:proofErr w:type="spellEnd"/>
            <w:r w:rsidRPr="00595A50">
              <w:rPr>
                <w:sz w:val="18"/>
                <w:szCs w:val="18"/>
              </w:rPr>
              <w:t xml:space="preserve"> Max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11AB04" w14:textId="48053AAC" w:rsidR="00595A50" w:rsidRPr="00313EC1" w:rsidRDefault="00595A50" w:rsidP="00A125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Siemens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DA9882" w14:textId="4ADB58E6" w:rsidR="00595A50" w:rsidRPr="00313EC1" w:rsidRDefault="00595A50" w:rsidP="00A125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19AE2F" w14:textId="4AFD0529" w:rsidR="00595A50" w:rsidRPr="00313EC1" w:rsidRDefault="00595A50" w:rsidP="00A125E7">
            <w:pPr>
              <w:snapToGrid w:val="0"/>
              <w:jc w:val="center"/>
              <w:rPr>
                <w:sz w:val="18"/>
                <w:szCs w:val="18"/>
              </w:rPr>
            </w:pPr>
            <w:r w:rsidRPr="00595A50">
              <w:rPr>
                <w:sz w:val="18"/>
                <w:szCs w:val="18"/>
              </w:rPr>
              <w:t>5876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3C1DC2" w14:textId="382A55A3" w:rsidR="00595A50" w:rsidRPr="00313EC1" w:rsidRDefault="00595A50" w:rsidP="00A12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 Diagnostyki Obrazowej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4E8FC3" w14:textId="20168082" w:rsidR="00595A50" w:rsidRDefault="008E3E27" w:rsidP="00A125E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10.2021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EE2873" w14:textId="443C812F" w:rsidR="00595A50" w:rsidRPr="00313EC1" w:rsidRDefault="00595A50" w:rsidP="00A125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279F3" w14:textId="6034C68F" w:rsidR="00595A50" w:rsidRPr="00313EC1" w:rsidRDefault="00595A50" w:rsidP="00A125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E3E27" w:rsidRPr="00313EC1" w14:paraId="6AB31B0D" w14:textId="77777777" w:rsidTr="00C12A11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B52E51" w14:textId="77777777" w:rsidR="008E3E27" w:rsidRDefault="008E3E27" w:rsidP="00A125E7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bCs/>
                <w:sz w:val="18"/>
                <w:szCs w:val="18"/>
              </w:rPr>
            </w:pPr>
          </w:p>
          <w:p w14:paraId="6EDD6F99" w14:textId="7421B1F6" w:rsidR="008E3E27" w:rsidRDefault="008E3E27" w:rsidP="00A125E7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0F2A3B" w14:textId="5B7D347B" w:rsidR="008E3E27" w:rsidRPr="00595A50" w:rsidRDefault="008E3E27" w:rsidP="00A125E7">
            <w:pPr>
              <w:rPr>
                <w:sz w:val="18"/>
                <w:szCs w:val="18"/>
              </w:rPr>
            </w:pPr>
            <w:r w:rsidRPr="008E3E27">
              <w:rPr>
                <w:sz w:val="18"/>
                <w:szCs w:val="18"/>
              </w:rPr>
              <w:t xml:space="preserve">Aparat RTG przewoźny </w:t>
            </w:r>
            <w:proofErr w:type="spellStart"/>
            <w:r w:rsidRPr="008E3E27">
              <w:rPr>
                <w:sz w:val="18"/>
                <w:szCs w:val="18"/>
              </w:rPr>
              <w:t>Mobilett</w:t>
            </w:r>
            <w:proofErr w:type="spellEnd"/>
            <w:r w:rsidRPr="008E3E27">
              <w:rPr>
                <w:sz w:val="18"/>
                <w:szCs w:val="18"/>
              </w:rPr>
              <w:t xml:space="preserve"> Mira Max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D3F7C5" w14:textId="7AAB9BC1" w:rsidR="008E3E27" w:rsidRDefault="008E3E27" w:rsidP="00A125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Siemens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D50E57" w14:textId="7320FE5C" w:rsidR="008E3E27" w:rsidRDefault="008E3E27" w:rsidP="00A125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F022A0" w14:textId="77777777" w:rsidR="008E3E27" w:rsidRDefault="008E3E27" w:rsidP="008E3E27">
            <w:pPr>
              <w:jc w:val="center"/>
            </w:pPr>
            <w:r>
              <w:t>3423</w:t>
            </w:r>
          </w:p>
          <w:p w14:paraId="4E940E46" w14:textId="77777777" w:rsidR="008E3E27" w:rsidRPr="00595A50" w:rsidRDefault="008E3E27" w:rsidP="00A125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F47836" w14:textId="2F8805DB" w:rsidR="008E3E27" w:rsidRDefault="008E3E27" w:rsidP="00A125E7">
            <w:pPr>
              <w:jc w:val="center"/>
              <w:rPr>
                <w:sz w:val="18"/>
                <w:szCs w:val="18"/>
              </w:rPr>
            </w:pPr>
            <w:r w:rsidRPr="008E3E27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B46EDB" w14:textId="07495B01" w:rsidR="008E3E27" w:rsidRDefault="008E3E27" w:rsidP="00A125E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06.2021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0DAD15" w14:textId="31DCD279" w:rsidR="008E3E27" w:rsidRDefault="008E3E27" w:rsidP="00A125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6038E" w14:textId="7F83493D" w:rsidR="008E3E27" w:rsidRDefault="008E3E27" w:rsidP="00A125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4" w:name="_GoBack"/>
            <w:bookmarkEnd w:id="4"/>
          </w:p>
        </w:tc>
      </w:tr>
    </w:tbl>
    <w:p w14:paraId="719684B2" w14:textId="77777777" w:rsidR="00C91B9A" w:rsidRPr="00313EC1" w:rsidRDefault="00C91B9A" w:rsidP="00B41120">
      <w:pPr>
        <w:autoSpaceDE w:val="0"/>
        <w:rPr>
          <w:kern w:val="2"/>
          <w:sz w:val="18"/>
          <w:szCs w:val="18"/>
        </w:rPr>
      </w:pPr>
    </w:p>
    <w:sectPr w:rsidR="00C91B9A" w:rsidRPr="00313EC1" w:rsidSect="00FD477F">
      <w:pgSz w:w="15842" w:h="12242" w:orient="landscape" w:code="1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E5A94" w14:textId="77777777" w:rsidR="00286E3A" w:rsidRDefault="00286E3A">
      <w:r>
        <w:separator/>
      </w:r>
    </w:p>
  </w:endnote>
  <w:endnote w:type="continuationSeparator" w:id="0">
    <w:p w14:paraId="6A0EBD5B" w14:textId="77777777" w:rsidR="00286E3A" w:rsidRDefault="002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D5857" w14:textId="77777777" w:rsidR="00286E3A" w:rsidRDefault="00286E3A">
      <w:r>
        <w:separator/>
      </w:r>
    </w:p>
  </w:footnote>
  <w:footnote w:type="continuationSeparator" w:id="0">
    <w:p w14:paraId="3A864999" w14:textId="77777777" w:rsidR="00286E3A" w:rsidRDefault="0028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FC866A2"/>
    <w:name w:val="WW8Num2"/>
    <w:lvl w:ilvl="0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Arial" w:hAnsi="Arial" w:cs="Arial" w:hint="default"/>
        <w:sz w:val="20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10"/>
    <w:multiLevelType w:val="singleLevel"/>
    <w:tmpl w:val="77961D6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i w:val="0"/>
        <w:sz w:val="20"/>
        <w:szCs w:val="20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4" w15:restartNumberingAfterBreak="0">
    <w:nsid w:val="00000017"/>
    <w:multiLevelType w:val="multilevel"/>
    <w:tmpl w:val="00000017"/>
    <w:name w:val="WW8Num25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pStyle w:val="Tytu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F"/>
    <w:multiLevelType w:val="multilevel"/>
    <w:tmpl w:val="DE028B0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17" w15:restartNumberingAfterBreak="0">
    <w:nsid w:val="022613A5"/>
    <w:multiLevelType w:val="multilevel"/>
    <w:tmpl w:val="34BC6EA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3"/>
      <w:numFmt w:val="decimal"/>
      <w:lvlText w:val="%4)"/>
      <w:lvlJc w:val="left"/>
    </w:lvl>
    <w:lvl w:ilvl="4">
      <w:start w:val="1"/>
      <w:numFmt w:val="decimal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8" w15:restartNumberingAfterBreak="0">
    <w:nsid w:val="03340333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4457899"/>
    <w:multiLevelType w:val="multilevel"/>
    <w:tmpl w:val="A2C4D24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05E54CFC"/>
    <w:multiLevelType w:val="hybridMultilevel"/>
    <w:tmpl w:val="A386D2A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7352289"/>
    <w:multiLevelType w:val="hybridMultilevel"/>
    <w:tmpl w:val="52C49CAC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74E5C75"/>
    <w:multiLevelType w:val="hybridMultilevel"/>
    <w:tmpl w:val="83A27A70"/>
    <w:lvl w:ilvl="0" w:tplc="D6482EE8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80010C7"/>
    <w:multiLevelType w:val="hybridMultilevel"/>
    <w:tmpl w:val="B636D54A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997AF4"/>
    <w:multiLevelType w:val="hybridMultilevel"/>
    <w:tmpl w:val="174E81B4"/>
    <w:lvl w:ilvl="0" w:tplc="6E785958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CCC5B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02FE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A076D19"/>
    <w:multiLevelType w:val="hybridMultilevel"/>
    <w:tmpl w:val="65C001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4A376F"/>
    <w:multiLevelType w:val="hybridMultilevel"/>
    <w:tmpl w:val="DADEF348"/>
    <w:name w:val="WW8Num2832222222223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BAB5588"/>
    <w:multiLevelType w:val="hybridMultilevel"/>
    <w:tmpl w:val="8ABCD53E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BC82F46"/>
    <w:multiLevelType w:val="hybridMultilevel"/>
    <w:tmpl w:val="073616B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BE04695"/>
    <w:multiLevelType w:val="hybridMultilevel"/>
    <w:tmpl w:val="97FABB5E"/>
    <w:lvl w:ilvl="0" w:tplc="7954200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C3B5484"/>
    <w:multiLevelType w:val="hybridMultilevel"/>
    <w:tmpl w:val="CD40A2B4"/>
    <w:name w:val="WW8Num6222"/>
    <w:lvl w:ilvl="0" w:tplc="459264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C7B71F1"/>
    <w:multiLevelType w:val="hybridMultilevel"/>
    <w:tmpl w:val="19D68690"/>
    <w:name w:val="WW8Num26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CAA13D0"/>
    <w:multiLevelType w:val="singleLevel"/>
    <w:tmpl w:val="881C1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33" w15:restartNumberingAfterBreak="0">
    <w:nsid w:val="0D8438BF"/>
    <w:multiLevelType w:val="hybridMultilevel"/>
    <w:tmpl w:val="4F52657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 w15:restartNumberingAfterBreak="0">
    <w:nsid w:val="0F277868"/>
    <w:multiLevelType w:val="hybridMultilevel"/>
    <w:tmpl w:val="1598E85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FD1FB2"/>
    <w:multiLevelType w:val="hybridMultilevel"/>
    <w:tmpl w:val="49082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6D5AB0"/>
    <w:multiLevelType w:val="hybridMultilevel"/>
    <w:tmpl w:val="A7C01A30"/>
    <w:lvl w:ilvl="0" w:tplc="2954EC3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0AC5236"/>
    <w:multiLevelType w:val="hybridMultilevel"/>
    <w:tmpl w:val="4D6CBF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9368C9"/>
    <w:multiLevelType w:val="hybridMultilevel"/>
    <w:tmpl w:val="5FE697C2"/>
    <w:lvl w:ilvl="0" w:tplc="AD66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3AD1280"/>
    <w:multiLevelType w:val="hybridMultilevel"/>
    <w:tmpl w:val="EBF8262C"/>
    <w:name w:val="WW8Num322222"/>
    <w:lvl w:ilvl="0" w:tplc="61406F66">
      <w:start w:val="2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023704"/>
    <w:multiLevelType w:val="hybridMultilevel"/>
    <w:tmpl w:val="BF92F6F4"/>
    <w:name w:val="WW8Num283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4356173"/>
    <w:multiLevelType w:val="hybridMultilevel"/>
    <w:tmpl w:val="B812099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4536E5E"/>
    <w:multiLevelType w:val="hybridMultilevel"/>
    <w:tmpl w:val="9C0631D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50E5E66"/>
    <w:multiLevelType w:val="hybridMultilevel"/>
    <w:tmpl w:val="F88CE01A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B14107"/>
    <w:multiLevelType w:val="hybridMultilevel"/>
    <w:tmpl w:val="3CBC653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6D21C29"/>
    <w:multiLevelType w:val="hybridMultilevel"/>
    <w:tmpl w:val="CA92E36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7A376EC"/>
    <w:multiLevelType w:val="hybridMultilevel"/>
    <w:tmpl w:val="A46E7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9C71FCD"/>
    <w:multiLevelType w:val="hybridMultilevel"/>
    <w:tmpl w:val="52388E52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C6A44F8"/>
    <w:multiLevelType w:val="hybridMultilevel"/>
    <w:tmpl w:val="236C3EBC"/>
    <w:name w:val="WW8Num327232"/>
    <w:lvl w:ilvl="0" w:tplc="F5EAD38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C76195B"/>
    <w:multiLevelType w:val="hybridMultilevel"/>
    <w:tmpl w:val="FB6ACB4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C9B1C79"/>
    <w:multiLevelType w:val="multilevel"/>
    <w:tmpl w:val="E0AC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D3373E6"/>
    <w:multiLevelType w:val="hybridMultilevel"/>
    <w:tmpl w:val="4C4A4452"/>
    <w:lvl w:ilvl="0" w:tplc="3C48F0A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4AACA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D370F4A"/>
    <w:multiLevelType w:val="hybridMultilevel"/>
    <w:tmpl w:val="4D6CBF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09A6D21"/>
    <w:multiLevelType w:val="hybridMultilevel"/>
    <w:tmpl w:val="C2746852"/>
    <w:name w:val="WW8Num3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1D06E6A"/>
    <w:multiLevelType w:val="hybridMultilevel"/>
    <w:tmpl w:val="2C40F59C"/>
    <w:name w:val="WW8Num27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1D47A1E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2235114B"/>
    <w:multiLevelType w:val="hybridMultilevel"/>
    <w:tmpl w:val="94921A1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2387CF2"/>
    <w:multiLevelType w:val="hybridMultilevel"/>
    <w:tmpl w:val="1598E85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2531522"/>
    <w:multiLevelType w:val="hybridMultilevel"/>
    <w:tmpl w:val="E85C91FA"/>
    <w:name w:val="WW8Num23"/>
    <w:lvl w:ilvl="0" w:tplc="138E8E44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27174A1"/>
    <w:multiLevelType w:val="hybridMultilevel"/>
    <w:tmpl w:val="383EF2E4"/>
    <w:lvl w:ilvl="0" w:tplc="5D10B8A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D7093B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2E31C07"/>
    <w:multiLevelType w:val="hybridMultilevel"/>
    <w:tmpl w:val="CC1CECE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47F4E51"/>
    <w:multiLevelType w:val="hybridMultilevel"/>
    <w:tmpl w:val="53F2D71C"/>
    <w:name w:val="WW8Num283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4AC15BC"/>
    <w:multiLevelType w:val="hybridMultilevel"/>
    <w:tmpl w:val="AD341B5E"/>
    <w:name w:val="WW8Num2832222222223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72B4A6E"/>
    <w:multiLevelType w:val="hybridMultilevel"/>
    <w:tmpl w:val="E75EBEBC"/>
    <w:name w:val="WW8Num283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7301D38"/>
    <w:multiLevelType w:val="hybridMultilevel"/>
    <w:tmpl w:val="5FEC38E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9B54849"/>
    <w:multiLevelType w:val="hybridMultilevel"/>
    <w:tmpl w:val="1442AFA4"/>
    <w:lvl w:ilvl="0" w:tplc="79949A9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B10379C"/>
    <w:multiLevelType w:val="hybridMultilevel"/>
    <w:tmpl w:val="21783AEC"/>
    <w:lvl w:ilvl="0" w:tplc="3F58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C77183C"/>
    <w:multiLevelType w:val="hybridMultilevel"/>
    <w:tmpl w:val="CD1C2CFC"/>
    <w:lvl w:ilvl="0" w:tplc="97CCE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ED32BE"/>
    <w:multiLevelType w:val="hybridMultilevel"/>
    <w:tmpl w:val="A1D84A34"/>
    <w:name w:val="WW8Num3422222222224222"/>
    <w:lvl w:ilvl="0" w:tplc="5DB0AA1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71AC7C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EDE3EDE"/>
    <w:multiLevelType w:val="multilevel"/>
    <w:tmpl w:val="ABA6859A"/>
    <w:lvl w:ilvl="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9"/>
        </w:tabs>
        <w:ind w:left="1449" w:hanging="369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F1C0A19"/>
    <w:multiLevelType w:val="hybridMultilevel"/>
    <w:tmpl w:val="082E42DE"/>
    <w:name w:val="WW8Num25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F4826B7"/>
    <w:multiLevelType w:val="hybridMultilevel"/>
    <w:tmpl w:val="EECEE24A"/>
    <w:name w:val="WW8Num2622"/>
    <w:lvl w:ilvl="0" w:tplc="6088976A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02F2E20"/>
    <w:multiLevelType w:val="hybridMultilevel"/>
    <w:tmpl w:val="7D861896"/>
    <w:lvl w:ilvl="0" w:tplc="4D9CE33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1430FA0"/>
    <w:multiLevelType w:val="hybridMultilevel"/>
    <w:tmpl w:val="ABF0B73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1E97905"/>
    <w:multiLevelType w:val="hybridMultilevel"/>
    <w:tmpl w:val="B812099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345216D"/>
    <w:multiLevelType w:val="hybridMultilevel"/>
    <w:tmpl w:val="F81252C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3CC55DB"/>
    <w:multiLevelType w:val="hybridMultilevel"/>
    <w:tmpl w:val="0E9A797C"/>
    <w:name w:val="WW8Num2832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41C56A5"/>
    <w:multiLevelType w:val="hybridMultilevel"/>
    <w:tmpl w:val="A270446C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73600A"/>
    <w:multiLevelType w:val="hybridMultilevel"/>
    <w:tmpl w:val="6FE634F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4DD516D"/>
    <w:multiLevelType w:val="hybridMultilevel"/>
    <w:tmpl w:val="278A1B2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5030207"/>
    <w:multiLevelType w:val="hybridMultilevel"/>
    <w:tmpl w:val="4F5CD048"/>
    <w:lvl w:ilvl="0" w:tplc="3F58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5EE3BC4"/>
    <w:multiLevelType w:val="hybridMultilevel"/>
    <w:tmpl w:val="073616B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5F77ACA"/>
    <w:multiLevelType w:val="hybridMultilevel"/>
    <w:tmpl w:val="F4446680"/>
    <w:name w:val="WW8Num3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5FC4D45"/>
    <w:multiLevelType w:val="hybridMultilevel"/>
    <w:tmpl w:val="39EC672E"/>
    <w:name w:val="WW8Num283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64F341A"/>
    <w:multiLevelType w:val="hybridMultilevel"/>
    <w:tmpl w:val="18CCA32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6FA4126"/>
    <w:multiLevelType w:val="hybridMultilevel"/>
    <w:tmpl w:val="20407BD4"/>
    <w:name w:val="WW8Num24"/>
    <w:lvl w:ilvl="0" w:tplc="11DA4676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70E5326"/>
    <w:multiLevelType w:val="hybridMultilevel"/>
    <w:tmpl w:val="42C011C8"/>
    <w:name w:val="WW8Num22"/>
    <w:lvl w:ilvl="0" w:tplc="554A8D68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7EE5B42"/>
    <w:multiLevelType w:val="hybridMultilevel"/>
    <w:tmpl w:val="82BE10DC"/>
    <w:name w:val="WW8Num3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9FD5168"/>
    <w:multiLevelType w:val="hybridMultilevel"/>
    <w:tmpl w:val="899CC9E4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AC9726E"/>
    <w:multiLevelType w:val="hybridMultilevel"/>
    <w:tmpl w:val="669017D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C426741"/>
    <w:multiLevelType w:val="hybridMultilevel"/>
    <w:tmpl w:val="FAD8BEE2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C4A1028"/>
    <w:multiLevelType w:val="hybridMultilevel"/>
    <w:tmpl w:val="B0A2CA3A"/>
    <w:lvl w:ilvl="0" w:tplc="AD6A4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CA556C8"/>
    <w:multiLevelType w:val="hybridMultilevel"/>
    <w:tmpl w:val="A1EE9F6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F612861"/>
    <w:multiLevelType w:val="hybridMultilevel"/>
    <w:tmpl w:val="D4FEC904"/>
    <w:lvl w:ilvl="0" w:tplc="535C8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8C65BD6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F6B2B12"/>
    <w:multiLevelType w:val="hybridMultilevel"/>
    <w:tmpl w:val="344250CC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0584144"/>
    <w:multiLevelType w:val="hybridMultilevel"/>
    <w:tmpl w:val="41408E7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07A48F2"/>
    <w:multiLevelType w:val="hybridMultilevel"/>
    <w:tmpl w:val="18E8E1F2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3AB3F80"/>
    <w:multiLevelType w:val="hybridMultilevel"/>
    <w:tmpl w:val="9606F3DA"/>
    <w:name w:val="WW8Num622"/>
    <w:lvl w:ilvl="0" w:tplc="7B6E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44275679"/>
    <w:multiLevelType w:val="hybridMultilevel"/>
    <w:tmpl w:val="4A96E698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2A4DE3"/>
    <w:multiLevelType w:val="hybridMultilevel"/>
    <w:tmpl w:val="61D6E2A4"/>
    <w:name w:val="WW8Num283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72E75F3"/>
    <w:multiLevelType w:val="hybridMultilevel"/>
    <w:tmpl w:val="54FEE7A0"/>
    <w:lvl w:ilvl="0" w:tplc="6C3465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74C6A8B"/>
    <w:multiLevelType w:val="hybridMultilevel"/>
    <w:tmpl w:val="59C081F2"/>
    <w:name w:val="WW8Num2832222222223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7984D60"/>
    <w:multiLevelType w:val="hybridMultilevel"/>
    <w:tmpl w:val="65420BFE"/>
    <w:name w:val="WW8Num3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7E31D73"/>
    <w:multiLevelType w:val="hybridMultilevel"/>
    <w:tmpl w:val="7D0E154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9766A31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97B370E"/>
    <w:multiLevelType w:val="hybridMultilevel"/>
    <w:tmpl w:val="4F6EBC1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9C84580"/>
    <w:multiLevelType w:val="hybridMultilevel"/>
    <w:tmpl w:val="1C5A1334"/>
    <w:lvl w:ilvl="0" w:tplc="A31C06A8">
      <w:start w:val="1"/>
      <w:numFmt w:val="decimal"/>
      <w:lvlText w:val="%1."/>
      <w:lvlJc w:val="left"/>
      <w:pPr>
        <w:tabs>
          <w:tab w:val="num" w:pos="796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9" w15:restartNumberingAfterBreak="0">
    <w:nsid w:val="4A461410"/>
    <w:multiLevelType w:val="hybridMultilevel"/>
    <w:tmpl w:val="A11E77CE"/>
    <w:lvl w:ilvl="0" w:tplc="CE761B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560313"/>
    <w:multiLevelType w:val="singleLevel"/>
    <w:tmpl w:val="535C8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11" w15:restartNumberingAfterBreak="0">
    <w:nsid w:val="4B960DD0"/>
    <w:multiLevelType w:val="hybridMultilevel"/>
    <w:tmpl w:val="31D08776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FF4AE9"/>
    <w:multiLevelType w:val="singleLevel"/>
    <w:tmpl w:val="87148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13" w15:restartNumberingAfterBreak="0">
    <w:nsid w:val="4F720956"/>
    <w:multiLevelType w:val="hybridMultilevel"/>
    <w:tmpl w:val="4F6EBC1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FDE3586"/>
    <w:multiLevelType w:val="hybridMultilevel"/>
    <w:tmpl w:val="25022648"/>
    <w:lvl w:ilvl="0" w:tplc="8A427E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FE82B19"/>
    <w:multiLevelType w:val="hybridMultilevel"/>
    <w:tmpl w:val="027ED2B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0307B25"/>
    <w:multiLevelType w:val="singleLevel"/>
    <w:tmpl w:val="967483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7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18" w15:restartNumberingAfterBreak="0">
    <w:nsid w:val="523D4165"/>
    <w:multiLevelType w:val="hybridMultilevel"/>
    <w:tmpl w:val="1C5A1334"/>
    <w:lvl w:ilvl="0" w:tplc="A31C06A8">
      <w:start w:val="1"/>
      <w:numFmt w:val="decimal"/>
      <w:lvlText w:val="%1."/>
      <w:lvlJc w:val="left"/>
      <w:pPr>
        <w:tabs>
          <w:tab w:val="num" w:pos="796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9" w15:restartNumberingAfterBreak="0">
    <w:nsid w:val="53715921"/>
    <w:multiLevelType w:val="hybridMultilevel"/>
    <w:tmpl w:val="1708CB80"/>
    <w:lvl w:ilvl="0" w:tplc="EDD6B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3D02735"/>
    <w:multiLevelType w:val="hybridMultilevel"/>
    <w:tmpl w:val="BE96F0D8"/>
    <w:lvl w:ilvl="0" w:tplc="B3DEE66C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4576801"/>
    <w:multiLevelType w:val="multilevel"/>
    <w:tmpl w:val="A1E8B6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2" w15:restartNumberingAfterBreak="0">
    <w:nsid w:val="558F04EB"/>
    <w:multiLevelType w:val="hybridMultilevel"/>
    <w:tmpl w:val="8EE68998"/>
    <w:lvl w:ilvl="0" w:tplc="D892E95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0C8E48">
      <w:start w:val="1"/>
      <w:numFmt w:val="decimal"/>
      <w:lvlText w:val="9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68D145A"/>
    <w:multiLevelType w:val="hybridMultilevel"/>
    <w:tmpl w:val="D7DCAA10"/>
    <w:lvl w:ilvl="0" w:tplc="78109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4" w15:restartNumberingAfterBreak="0">
    <w:nsid w:val="57702545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85D296E"/>
    <w:multiLevelType w:val="multilevel"/>
    <w:tmpl w:val="B3DEFFB4"/>
    <w:lvl w:ilvl="0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86A1058"/>
    <w:multiLevelType w:val="hybridMultilevel"/>
    <w:tmpl w:val="784E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BF5C81"/>
    <w:multiLevelType w:val="hybridMultilevel"/>
    <w:tmpl w:val="4B2E9D9E"/>
    <w:name w:val="WW8Num2832222222223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96A6F80"/>
    <w:multiLevelType w:val="hybridMultilevel"/>
    <w:tmpl w:val="52D41B02"/>
    <w:lvl w:ilvl="0" w:tplc="76343168">
      <w:start w:val="1"/>
      <w:numFmt w:val="lowerLetter"/>
      <w:lvlText w:val="%1)"/>
      <w:lvlJc w:val="left"/>
      <w:pPr>
        <w:tabs>
          <w:tab w:val="num" w:pos="816"/>
        </w:tabs>
        <w:ind w:left="794" w:hanging="34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96E20B5"/>
    <w:multiLevelType w:val="hybridMultilevel"/>
    <w:tmpl w:val="1558172C"/>
    <w:lvl w:ilvl="0" w:tplc="93246F5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0000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ACA45FD"/>
    <w:multiLevelType w:val="hybridMultilevel"/>
    <w:tmpl w:val="5B0AEA74"/>
    <w:lvl w:ilvl="0" w:tplc="6F6282D8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A87390"/>
    <w:multiLevelType w:val="hybridMultilevel"/>
    <w:tmpl w:val="56CC3F5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CD22165"/>
    <w:multiLevelType w:val="hybridMultilevel"/>
    <w:tmpl w:val="BDACF332"/>
    <w:name w:val="WW8Num2832222222223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E2E4617"/>
    <w:multiLevelType w:val="hybridMultilevel"/>
    <w:tmpl w:val="E3F6080A"/>
    <w:lvl w:ilvl="0" w:tplc="0E3680F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E813BD1"/>
    <w:multiLevelType w:val="hybridMultilevel"/>
    <w:tmpl w:val="217CFA7E"/>
    <w:lvl w:ilvl="0" w:tplc="DF7AE210">
      <w:start w:val="1"/>
      <w:numFmt w:val="decimal"/>
      <w:lvlText w:val="%1."/>
      <w:lvlJc w:val="left"/>
      <w:pPr>
        <w:tabs>
          <w:tab w:val="num" w:pos="3253"/>
        </w:tabs>
        <w:ind w:left="325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ED90055"/>
    <w:multiLevelType w:val="singleLevel"/>
    <w:tmpl w:val="147EA03C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22"/>
        <w:szCs w:val="22"/>
      </w:rPr>
    </w:lvl>
  </w:abstractNum>
  <w:abstractNum w:abstractNumId="136" w15:restartNumberingAfterBreak="0">
    <w:nsid w:val="5F800570"/>
    <w:multiLevelType w:val="hybridMultilevel"/>
    <w:tmpl w:val="A60EDCE0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0864816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60963552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9" w15:restartNumberingAfterBreak="0">
    <w:nsid w:val="60FA1F66"/>
    <w:multiLevelType w:val="hybridMultilevel"/>
    <w:tmpl w:val="CE624602"/>
    <w:lvl w:ilvl="0" w:tplc="507E4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0" w15:restartNumberingAfterBreak="0">
    <w:nsid w:val="61AA108D"/>
    <w:multiLevelType w:val="hybridMultilevel"/>
    <w:tmpl w:val="1AE884BA"/>
    <w:lvl w:ilvl="0" w:tplc="E2A6A42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AD2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2A3631F"/>
    <w:multiLevelType w:val="hybridMultilevel"/>
    <w:tmpl w:val="427CE406"/>
    <w:name w:val="WW8Num34222222222242"/>
    <w:lvl w:ilvl="0" w:tplc="AE5458A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4B23C3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9C2E037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310218B"/>
    <w:multiLevelType w:val="hybridMultilevel"/>
    <w:tmpl w:val="202A52C4"/>
    <w:lvl w:ilvl="0" w:tplc="07DA8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6EB3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3190736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36B410F"/>
    <w:multiLevelType w:val="hybridMultilevel"/>
    <w:tmpl w:val="E2B4D50E"/>
    <w:lvl w:ilvl="0" w:tplc="57AE489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05AA4F8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4293307"/>
    <w:multiLevelType w:val="hybridMultilevel"/>
    <w:tmpl w:val="A0A8CDF4"/>
    <w:lvl w:ilvl="0" w:tplc="35AC64EA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42E0DCA"/>
    <w:multiLevelType w:val="hybridMultilevel"/>
    <w:tmpl w:val="57BA0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49A23EE"/>
    <w:multiLevelType w:val="hybridMultilevel"/>
    <w:tmpl w:val="3BD4B6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4B94765"/>
    <w:multiLevelType w:val="hybridMultilevel"/>
    <w:tmpl w:val="7BBA1650"/>
    <w:name w:val="WW8Num2832222222223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53E50FE"/>
    <w:multiLevelType w:val="hybridMultilevel"/>
    <w:tmpl w:val="D6B218FE"/>
    <w:name w:val="WW8Num2832222222223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5A6543D"/>
    <w:multiLevelType w:val="hybridMultilevel"/>
    <w:tmpl w:val="6896BF0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60F1ADA"/>
    <w:multiLevelType w:val="hybridMultilevel"/>
    <w:tmpl w:val="C3006EA4"/>
    <w:lvl w:ilvl="0" w:tplc="E5905D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E5D471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80546D7"/>
    <w:multiLevelType w:val="hybridMultilevel"/>
    <w:tmpl w:val="BF0A9034"/>
    <w:lvl w:ilvl="0" w:tplc="439C0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B23ECA">
      <w:start w:val="1"/>
      <w:numFmt w:val="lowerLetter"/>
      <w:lvlText w:val="2.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9175FB7"/>
    <w:multiLevelType w:val="hybridMultilevel"/>
    <w:tmpl w:val="72583E8A"/>
    <w:name w:val="WW8Num28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55" w15:restartNumberingAfterBreak="0">
    <w:nsid w:val="6ACA2777"/>
    <w:multiLevelType w:val="hybridMultilevel"/>
    <w:tmpl w:val="B42A35C4"/>
    <w:lvl w:ilvl="0" w:tplc="553A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AF224BB"/>
    <w:multiLevelType w:val="hybridMultilevel"/>
    <w:tmpl w:val="11F0897C"/>
    <w:lvl w:ilvl="0" w:tplc="2E20D8EC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000000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 w:tplc="CC3CCFAA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BBD76CC"/>
    <w:multiLevelType w:val="singleLevel"/>
    <w:tmpl w:val="2B0C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58" w15:restartNumberingAfterBreak="0">
    <w:nsid w:val="6BBF41D9"/>
    <w:multiLevelType w:val="hybridMultilevel"/>
    <w:tmpl w:val="B276F1FE"/>
    <w:name w:val="WW8Num283222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BC83187"/>
    <w:multiLevelType w:val="hybridMultilevel"/>
    <w:tmpl w:val="41524FC2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BE4655A"/>
    <w:multiLevelType w:val="hybridMultilevel"/>
    <w:tmpl w:val="146E41F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C09713A"/>
    <w:multiLevelType w:val="hybridMultilevel"/>
    <w:tmpl w:val="0E40159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D470168"/>
    <w:multiLevelType w:val="hybridMultilevel"/>
    <w:tmpl w:val="2B1654F4"/>
    <w:name w:val="WW8Num28322222222232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EA45597"/>
    <w:multiLevelType w:val="hybridMultilevel"/>
    <w:tmpl w:val="7B2A6A5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321445"/>
    <w:multiLevelType w:val="hybridMultilevel"/>
    <w:tmpl w:val="95CAF4DE"/>
    <w:name w:val="WW8Num283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FFC664B"/>
    <w:multiLevelType w:val="hybridMultilevel"/>
    <w:tmpl w:val="336E5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6EB3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2310E72"/>
    <w:multiLevelType w:val="hybridMultilevel"/>
    <w:tmpl w:val="95BCB9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4302383"/>
    <w:multiLevelType w:val="hybridMultilevel"/>
    <w:tmpl w:val="EC3C47D4"/>
    <w:lvl w:ilvl="0" w:tplc="AD66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48B422A"/>
    <w:multiLevelType w:val="singleLevel"/>
    <w:tmpl w:val="21CAB6EC"/>
    <w:lvl w:ilvl="0">
      <w:start w:val="4"/>
      <w:numFmt w:val="decimal"/>
      <w:pStyle w:val="Nagwek5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9" w15:restartNumberingAfterBreak="0">
    <w:nsid w:val="75377E05"/>
    <w:multiLevelType w:val="hybridMultilevel"/>
    <w:tmpl w:val="C6F41FD8"/>
    <w:name w:val="WW8Num262"/>
    <w:lvl w:ilvl="0" w:tplc="5BD0B0BC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5424790"/>
    <w:multiLevelType w:val="hybridMultilevel"/>
    <w:tmpl w:val="95B025D4"/>
    <w:name w:val="WW8Num283222222222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60F6805"/>
    <w:multiLevelType w:val="hybridMultilevel"/>
    <w:tmpl w:val="A476BC0C"/>
    <w:name w:val="WW8Num283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6380703"/>
    <w:multiLevelType w:val="multilevel"/>
    <w:tmpl w:val="C270D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828696F"/>
    <w:multiLevelType w:val="hybridMultilevel"/>
    <w:tmpl w:val="0F14BE4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85D69BB"/>
    <w:multiLevelType w:val="hybridMultilevel"/>
    <w:tmpl w:val="E38E5B60"/>
    <w:name w:val="WW8Num28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8616E3C"/>
    <w:multiLevelType w:val="hybridMultilevel"/>
    <w:tmpl w:val="BFC45494"/>
    <w:lvl w:ilvl="0" w:tplc="78B4F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09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8" w15:restartNumberingAfterBreak="0">
    <w:nsid w:val="79613F5C"/>
    <w:multiLevelType w:val="hybridMultilevel"/>
    <w:tmpl w:val="57BA0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AB4250F"/>
    <w:multiLevelType w:val="hybridMultilevel"/>
    <w:tmpl w:val="E1DC78E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B831DA1"/>
    <w:multiLevelType w:val="hybridMultilevel"/>
    <w:tmpl w:val="5FE697C2"/>
    <w:lvl w:ilvl="0" w:tplc="AD66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BCD31CA"/>
    <w:multiLevelType w:val="hybridMultilevel"/>
    <w:tmpl w:val="4780709A"/>
    <w:name w:val="WW8Num28322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C4E1303"/>
    <w:multiLevelType w:val="hybridMultilevel"/>
    <w:tmpl w:val="175431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CAC14ED"/>
    <w:multiLevelType w:val="hybridMultilevel"/>
    <w:tmpl w:val="9F32AFB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E8F16BB"/>
    <w:multiLevelType w:val="singleLevel"/>
    <w:tmpl w:val="3FE48E70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185" w15:restartNumberingAfterBreak="0">
    <w:nsid w:val="7ED03E95"/>
    <w:multiLevelType w:val="singleLevel"/>
    <w:tmpl w:val="9BE62F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186" w15:restartNumberingAfterBreak="0">
    <w:nsid w:val="7FB76BCF"/>
    <w:multiLevelType w:val="hybridMultilevel"/>
    <w:tmpl w:val="B6740E20"/>
    <w:lvl w:ilvl="0" w:tplc="2676E7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</w:rPr>
    </w:lvl>
    <w:lvl w:ilvl="1" w:tplc="58900A22">
      <w:numFmt w:val="none"/>
      <w:lvlText w:val=""/>
      <w:lvlJc w:val="left"/>
      <w:pPr>
        <w:tabs>
          <w:tab w:val="num" w:pos="360"/>
        </w:tabs>
      </w:pPr>
    </w:lvl>
    <w:lvl w:ilvl="2" w:tplc="33165408">
      <w:numFmt w:val="none"/>
      <w:lvlText w:val=""/>
      <w:lvlJc w:val="left"/>
      <w:pPr>
        <w:tabs>
          <w:tab w:val="num" w:pos="360"/>
        </w:tabs>
      </w:pPr>
    </w:lvl>
    <w:lvl w:ilvl="3" w:tplc="3CA4AE90">
      <w:numFmt w:val="none"/>
      <w:lvlText w:val=""/>
      <w:lvlJc w:val="left"/>
      <w:pPr>
        <w:tabs>
          <w:tab w:val="num" w:pos="360"/>
        </w:tabs>
      </w:pPr>
    </w:lvl>
    <w:lvl w:ilvl="4" w:tplc="4238D4AE">
      <w:numFmt w:val="none"/>
      <w:lvlText w:val=""/>
      <w:lvlJc w:val="left"/>
      <w:pPr>
        <w:tabs>
          <w:tab w:val="num" w:pos="360"/>
        </w:tabs>
      </w:pPr>
    </w:lvl>
    <w:lvl w:ilvl="5" w:tplc="D25A5BA8">
      <w:numFmt w:val="none"/>
      <w:lvlText w:val=""/>
      <w:lvlJc w:val="left"/>
      <w:pPr>
        <w:tabs>
          <w:tab w:val="num" w:pos="360"/>
        </w:tabs>
      </w:pPr>
    </w:lvl>
    <w:lvl w:ilvl="6" w:tplc="B59CCF6C">
      <w:numFmt w:val="none"/>
      <w:lvlText w:val=""/>
      <w:lvlJc w:val="left"/>
      <w:pPr>
        <w:tabs>
          <w:tab w:val="num" w:pos="360"/>
        </w:tabs>
      </w:pPr>
    </w:lvl>
    <w:lvl w:ilvl="7" w:tplc="14FA12BC">
      <w:numFmt w:val="none"/>
      <w:lvlText w:val=""/>
      <w:lvlJc w:val="left"/>
      <w:pPr>
        <w:tabs>
          <w:tab w:val="num" w:pos="360"/>
        </w:tabs>
      </w:pPr>
    </w:lvl>
    <w:lvl w:ilvl="8" w:tplc="FB94EC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68"/>
  </w:num>
  <w:num w:numId="3">
    <w:abstractNumId w:val="116"/>
  </w:num>
  <w:num w:numId="4">
    <w:abstractNumId w:val="11"/>
  </w:num>
  <w:num w:numId="5">
    <w:abstractNumId w:val="165"/>
  </w:num>
  <w:num w:numId="6">
    <w:abstractNumId w:val="120"/>
  </w:num>
  <w:num w:numId="7">
    <w:abstractNumId w:val="24"/>
  </w:num>
  <w:num w:numId="8">
    <w:abstractNumId w:val="52"/>
  </w:num>
  <w:num w:numId="9">
    <w:abstractNumId w:val="145"/>
  </w:num>
  <w:num w:numId="10">
    <w:abstractNumId w:val="156"/>
  </w:num>
  <w:num w:numId="11">
    <w:abstractNumId w:val="140"/>
  </w:num>
  <w:num w:numId="12">
    <w:abstractNumId w:val="129"/>
  </w:num>
  <w:num w:numId="13">
    <w:abstractNumId w:val="144"/>
  </w:num>
  <w:num w:numId="14">
    <w:abstractNumId w:val="47"/>
  </w:num>
  <w:num w:numId="15">
    <w:abstractNumId w:val="122"/>
  </w:num>
  <w:num w:numId="16">
    <w:abstractNumId w:val="152"/>
  </w:num>
  <w:num w:numId="17">
    <w:abstractNumId w:val="17"/>
  </w:num>
  <w:num w:numId="18">
    <w:abstractNumId w:val="33"/>
  </w:num>
  <w:num w:numId="19">
    <w:abstractNumId w:val="139"/>
  </w:num>
  <w:num w:numId="20">
    <w:abstractNumId w:val="0"/>
  </w:num>
  <w:num w:numId="21">
    <w:abstractNumId w:val="1"/>
  </w:num>
  <w:num w:numId="22">
    <w:abstractNumId w:val="186"/>
  </w:num>
  <w:num w:numId="23">
    <w:abstractNumId w:val="134"/>
  </w:num>
  <w:num w:numId="24">
    <w:abstractNumId w:val="151"/>
  </w:num>
  <w:num w:numId="25">
    <w:abstractNumId w:val="22"/>
  </w:num>
  <w:num w:numId="26">
    <w:abstractNumId w:val="117"/>
  </w:num>
  <w:num w:numId="27">
    <w:abstractNumId w:val="112"/>
  </w:num>
  <w:num w:numId="28">
    <w:abstractNumId w:val="154"/>
  </w:num>
  <w:num w:numId="29">
    <w:abstractNumId w:val="110"/>
  </w:num>
  <w:num w:numId="30">
    <w:abstractNumId w:val="125"/>
  </w:num>
  <w:num w:numId="31">
    <w:abstractNumId w:val="114"/>
  </w:num>
  <w:num w:numId="32">
    <w:abstractNumId w:val="142"/>
  </w:num>
  <w:num w:numId="33">
    <w:abstractNumId w:val="119"/>
  </w:num>
  <w:num w:numId="34">
    <w:abstractNumId w:val="6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</w:num>
  <w:num w:numId="3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5"/>
  </w:num>
  <w:num w:numId="43">
    <w:abstractNumId w:val="70"/>
  </w:num>
  <w:num w:numId="44">
    <w:abstractNumId w:val="157"/>
  </w:num>
  <w:num w:numId="45">
    <w:abstractNumId w:val="32"/>
  </w:num>
  <w:num w:numId="46">
    <w:abstractNumId w:val="102"/>
  </w:num>
  <w:num w:numId="47">
    <w:abstractNumId w:val="128"/>
  </w:num>
  <w:num w:numId="48">
    <w:abstractNumId w:val="73"/>
  </w:num>
  <w:num w:numId="49">
    <w:abstractNumId w:val="94"/>
  </w:num>
  <w:num w:numId="50">
    <w:abstractNumId w:val="105"/>
  </w:num>
  <w:num w:numId="51">
    <w:abstractNumId w:val="29"/>
  </w:num>
  <w:num w:numId="52">
    <w:abstractNumId w:val="133"/>
  </w:num>
  <w:num w:numId="53">
    <w:abstractNumId w:val="66"/>
  </w:num>
  <w:num w:numId="54">
    <w:abstractNumId w:val="36"/>
  </w:num>
  <w:num w:numId="55">
    <w:abstractNumId w:val="172"/>
  </w:num>
  <w:num w:numId="56">
    <w:abstractNumId w:val="121"/>
  </w:num>
  <w:num w:numId="57">
    <w:abstractNumId w:val="19"/>
  </w:num>
  <w:num w:numId="58">
    <w:abstractNumId w:val="98"/>
  </w:num>
  <w:num w:numId="59">
    <w:abstractNumId w:val="60"/>
  </w:num>
  <w:num w:numId="60">
    <w:abstractNumId w:val="89"/>
  </w:num>
  <w:num w:numId="61">
    <w:abstractNumId w:val="27"/>
  </w:num>
  <w:num w:numId="62">
    <w:abstractNumId w:val="51"/>
  </w:num>
  <w:num w:numId="63">
    <w:abstractNumId w:val="48"/>
  </w:num>
  <w:num w:numId="64">
    <w:abstractNumId w:val="43"/>
  </w:num>
  <w:num w:numId="65">
    <w:abstractNumId w:val="96"/>
  </w:num>
  <w:num w:numId="66">
    <w:abstractNumId w:val="21"/>
  </w:num>
  <w:num w:numId="67">
    <w:abstractNumId w:val="45"/>
  </w:num>
  <w:num w:numId="68">
    <w:abstractNumId w:val="93"/>
  </w:num>
  <w:num w:numId="69">
    <w:abstractNumId w:val="155"/>
  </w:num>
  <w:num w:numId="70">
    <w:abstractNumId w:val="95"/>
  </w:num>
  <w:num w:numId="71">
    <w:abstractNumId w:val="176"/>
  </w:num>
  <w:num w:numId="72">
    <w:abstractNumId w:val="20"/>
  </w:num>
  <w:num w:numId="73">
    <w:abstractNumId w:val="46"/>
  </w:num>
  <w:num w:numId="74">
    <w:abstractNumId w:val="159"/>
  </w:num>
  <w:num w:numId="75">
    <w:abstractNumId w:val="65"/>
  </w:num>
  <w:num w:numId="76">
    <w:abstractNumId w:val="163"/>
  </w:num>
  <w:num w:numId="77">
    <w:abstractNumId w:val="81"/>
  </w:num>
  <w:num w:numId="78">
    <w:abstractNumId w:val="115"/>
  </w:num>
  <w:num w:numId="79">
    <w:abstractNumId w:val="79"/>
  </w:num>
  <w:num w:numId="80">
    <w:abstractNumId w:val="106"/>
  </w:num>
  <w:num w:numId="81">
    <w:abstractNumId w:val="123"/>
  </w:num>
  <w:num w:numId="82">
    <w:abstractNumId w:val="131"/>
  </w:num>
  <w:num w:numId="83">
    <w:abstractNumId w:val="161"/>
  </w:num>
  <w:num w:numId="84">
    <w:abstractNumId w:val="166"/>
  </w:num>
  <w:num w:numId="85">
    <w:abstractNumId w:val="76"/>
  </w:num>
  <w:num w:numId="86">
    <w:abstractNumId w:val="25"/>
  </w:num>
  <w:num w:numId="87">
    <w:abstractNumId w:val="147"/>
  </w:num>
  <w:num w:numId="88">
    <w:abstractNumId w:val="50"/>
  </w:num>
  <w:num w:numId="89">
    <w:abstractNumId w:val="183"/>
  </w:num>
  <w:num w:numId="90">
    <w:abstractNumId w:val="74"/>
  </w:num>
  <w:num w:numId="91">
    <w:abstractNumId w:val="150"/>
  </w:num>
  <w:num w:numId="92">
    <w:abstractNumId w:val="91"/>
  </w:num>
  <w:num w:numId="93">
    <w:abstractNumId w:val="34"/>
  </w:num>
  <w:num w:numId="94">
    <w:abstractNumId w:val="167"/>
  </w:num>
  <w:num w:numId="95">
    <w:abstractNumId w:val="75"/>
  </w:num>
  <w:num w:numId="96">
    <w:abstractNumId w:val="174"/>
  </w:num>
  <w:num w:numId="97">
    <w:abstractNumId w:val="80"/>
  </w:num>
  <w:num w:numId="98">
    <w:abstractNumId w:val="179"/>
  </w:num>
  <w:num w:numId="99">
    <w:abstractNumId w:val="57"/>
  </w:num>
  <w:num w:numId="100">
    <w:abstractNumId w:val="37"/>
  </w:num>
  <w:num w:numId="101">
    <w:abstractNumId w:val="90"/>
  </w:num>
  <w:num w:numId="102">
    <w:abstractNumId w:val="61"/>
  </w:num>
  <w:num w:numId="103">
    <w:abstractNumId w:val="85"/>
  </w:num>
  <w:num w:numId="104">
    <w:abstractNumId w:val="182"/>
  </w:num>
  <w:num w:numId="105">
    <w:abstractNumId w:val="107"/>
  </w:num>
  <w:num w:numId="106">
    <w:abstractNumId w:val="118"/>
  </w:num>
  <w:num w:numId="107">
    <w:abstractNumId w:val="92"/>
  </w:num>
  <w:num w:numId="108">
    <w:abstractNumId w:val="67"/>
  </w:num>
  <w:num w:numId="109">
    <w:abstractNumId w:val="137"/>
  </w:num>
  <w:num w:numId="110">
    <w:abstractNumId w:val="160"/>
  </w:num>
  <w:num w:numId="111">
    <w:abstractNumId w:val="82"/>
  </w:num>
  <w:num w:numId="112">
    <w:abstractNumId w:val="39"/>
  </w:num>
  <w:num w:numId="113">
    <w:abstractNumId w:val="35"/>
  </w:num>
  <w:num w:numId="114">
    <w:abstractNumId w:val="109"/>
  </w:num>
  <w:num w:numId="115">
    <w:abstractNumId w:val="108"/>
  </w:num>
  <w:num w:numId="116">
    <w:abstractNumId w:val="56"/>
  </w:num>
  <w:num w:numId="117">
    <w:abstractNumId w:val="18"/>
  </w:num>
  <w:num w:numId="118">
    <w:abstractNumId w:val="143"/>
  </w:num>
  <w:num w:numId="119">
    <w:abstractNumId w:val="124"/>
  </w:num>
  <w:num w:numId="120">
    <w:abstractNumId w:val="53"/>
  </w:num>
  <w:num w:numId="121">
    <w:abstractNumId w:val="58"/>
  </w:num>
  <w:num w:numId="122">
    <w:abstractNumId w:val="146"/>
  </w:num>
  <w:num w:numId="123">
    <w:abstractNumId w:val="126"/>
  </w:num>
  <w:num w:numId="124">
    <w:abstractNumId w:val="44"/>
  </w:num>
  <w:num w:numId="125">
    <w:abstractNumId w:val="28"/>
  </w:num>
  <w:num w:numId="126">
    <w:abstractNumId w:val="138"/>
  </w:num>
  <w:num w:numId="127">
    <w:abstractNumId w:val="180"/>
  </w:num>
  <w:num w:numId="128">
    <w:abstractNumId w:val="42"/>
  </w:num>
  <w:num w:numId="129">
    <w:abstractNumId w:val="113"/>
  </w:num>
  <w:num w:numId="130">
    <w:abstractNumId w:val="178"/>
  </w:num>
  <w:num w:numId="13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40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2C"/>
    <w:rsid w:val="00000144"/>
    <w:rsid w:val="00000618"/>
    <w:rsid w:val="00000686"/>
    <w:rsid w:val="00001A3F"/>
    <w:rsid w:val="000027B2"/>
    <w:rsid w:val="0000322E"/>
    <w:rsid w:val="00004AFA"/>
    <w:rsid w:val="00004F06"/>
    <w:rsid w:val="000052E3"/>
    <w:rsid w:val="00010D39"/>
    <w:rsid w:val="00011395"/>
    <w:rsid w:val="00012132"/>
    <w:rsid w:val="00013ED5"/>
    <w:rsid w:val="000146F3"/>
    <w:rsid w:val="00014762"/>
    <w:rsid w:val="000157ED"/>
    <w:rsid w:val="000164B5"/>
    <w:rsid w:val="00016DD6"/>
    <w:rsid w:val="000175EB"/>
    <w:rsid w:val="00020F08"/>
    <w:rsid w:val="000216F1"/>
    <w:rsid w:val="000217DC"/>
    <w:rsid w:val="00022564"/>
    <w:rsid w:val="00022A94"/>
    <w:rsid w:val="00022DE7"/>
    <w:rsid w:val="00026085"/>
    <w:rsid w:val="000262FE"/>
    <w:rsid w:val="00026FB9"/>
    <w:rsid w:val="0002796C"/>
    <w:rsid w:val="00032DDE"/>
    <w:rsid w:val="00033117"/>
    <w:rsid w:val="000331AF"/>
    <w:rsid w:val="000333FE"/>
    <w:rsid w:val="000345BA"/>
    <w:rsid w:val="00034ABD"/>
    <w:rsid w:val="00034F5E"/>
    <w:rsid w:val="00037D61"/>
    <w:rsid w:val="000407A7"/>
    <w:rsid w:val="0004105D"/>
    <w:rsid w:val="0004124A"/>
    <w:rsid w:val="00043308"/>
    <w:rsid w:val="00046E01"/>
    <w:rsid w:val="00050600"/>
    <w:rsid w:val="000507AC"/>
    <w:rsid w:val="00051978"/>
    <w:rsid w:val="00052B4A"/>
    <w:rsid w:val="00053791"/>
    <w:rsid w:val="00053E5B"/>
    <w:rsid w:val="00053F27"/>
    <w:rsid w:val="00055158"/>
    <w:rsid w:val="00057512"/>
    <w:rsid w:val="00060E9C"/>
    <w:rsid w:val="0006401A"/>
    <w:rsid w:val="00064983"/>
    <w:rsid w:val="00064B1A"/>
    <w:rsid w:val="000662E8"/>
    <w:rsid w:val="00070732"/>
    <w:rsid w:val="0007124B"/>
    <w:rsid w:val="0007152B"/>
    <w:rsid w:val="00072B82"/>
    <w:rsid w:val="00075563"/>
    <w:rsid w:val="00075C6B"/>
    <w:rsid w:val="000779D2"/>
    <w:rsid w:val="00077A05"/>
    <w:rsid w:val="000804A4"/>
    <w:rsid w:val="00081333"/>
    <w:rsid w:val="0008169B"/>
    <w:rsid w:val="00081DD1"/>
    <w:rsid w:val="000837FB"/>
    <w:rsid w:val="00083856"/>
    <w:rsid w:val="00084653"/>
    <w:rsid w:val="00084E66"/>
    <w:rsid w:val="00085615"/>
    <w:rsid w:val="00087995"/>
    <w:rsid w:val="00091A81"/>
    <w:rsid w:val="00092A60"/>
    <w:rsid w:val="0009445D"/>
    <w:rsid w:val="000946A8"/>
    <w:rsid w:val="000973BC"/>
    <w:rsid w:val="00097855"/>
    <w:rsid w:val="000A0671"/>
    <w:rsid w:val="000A1A0B"/>
    <w:rsid w:val="000A2296"/>
    <w:rsid w:val="000A30A8"/>
    <w:rsid w:val="000A6E32"/>
    <w:rsid w:val="000A6F11"/>
    <w:rsid w:val="000A70AF"/>
    <w:rsid w:val="000A7353"/>
    <w:rsid w:val="000A7BF9"/>
    <w:rsid w:val="000B21AE"/>
    <w:rsid w:val="000B4580"/>
    <w:rsid w:val="000B48AC"/>
    <w:rsid w:val="000B5958"/>
    <w:rsid w:val="000B596A"/>
    <w:rsid w:val="000B5F12"/>
    <w:rsid w:val="000B61C8"/>
    <w:rsid w:val="000B632F"/>
    <w:rsid w:val="000B7C40"/>
    <w:rsid w:val="000C1DDD"/>
    <w:rsid w:val="000C23DD"/>
    <w:rsid w:val="000C29F2"/>
    <w:rsid w:val="000C2B47"/>
    <w:rsid w:val="000C34B8"/>
    <w:rsid w:val="000D21E2"/>
    <w:rsid w:val="000D3DA4"/>
    <w:rsid w:val="000D481C"/>
    <w:rsid w:val="000D4E0C"/>
    <w:rsid w:val="000D52A0"/>
    <w:rsid w:val="000D57B7"/>
    <w:rsid w:val="000D5AFA"/>
    <w:rsid w:val="000D666F"/>
    <w:rsid w:val="000D7BA2"/>
    <w:rsid w:val="000E0328"/>
    <w:rsid w:val="000E1918"/>
    <w:rsid w:val="000E211D"/>
    <w:rsid w:val="000E40C7"/>
    <w:rsid w:val="000E7A3E"/>
    <w:rsid w:val="000E7B9C"/>
    <w:rsid w:val="000E7D1A"/>
    <w:rsid w:val="000F101D"/>
    <w:rsid w:val="000F13C9"/>
    <w:rsid w:val="000F1F49"/>
    <w:rsid w:val="000F38B9"/>
    <w:rsid w:val="000F4277"/>
    <w:rsid w:val="000F4423"/>
    <w:rsid w:val="000F4861"/>
    <w:rsid w:val="000F5215"/>
    <w:rsid w:val="000F5B05"/>
    <w:rsid w:val="0010088C"/>
    <w:rsid w:val="00101120"/>
    <w:rsid w:val="0010369B"/>
    <w:rsid w:val="00104C26"/>
    <w:rsid w:val="0010555C"/>
    <w:rsid w:val="00105ABC"/>
    <w:rsid w:val="00106DD6"/>
    <w:rsid w:val="00111CC3"/>
    <w:rsid w:val="00112C26"/>
    <w:rsid w:val="0011433B"/>
    <w:rsid w:val="00114849"/>
    <w:rsid w:val="0011487B"/>
    <w:rsid w:val="00114EE6"/>
    <w:rsid w:val="00116B75"/>
    <w:rsid w:val="00117562"/>
    <w:rsid w:val="00117772"/>
    <w:rsid w:val="00117DB8"/>
    <w:rsid w:val="00121051"/>
    <w:rsid w:val="00121B9E"/>
    <w:rsid w:val="001222D0"/>
    <w:rsid w:val="001222D3"/>
    <w:rsid w:val="00124494"/>
    <w:rsid w:val="001247D7"/>
    <w:rsid w:val="001254F4"/>
    <w:rsid w:val="00125F5A"/>
    <w:rsid w:val="00126B0E"/>
    <w:rsid w:val="00127514"/>
    <w:rsid w:val="00127FAE"/>
    <w:rsid w:val="0013012D"/>
    <w:rsid w:val="0013266A"/>
    <w:rsid w:val="00134383"/>
    <w:rsid w:val="0013441C"/>
    <w:rsid w:val="00134A3D"/>
    <w:rsid w:val="00135667"/>
    <w:rsid w:val="001361AC"/>
    <w:rsid w:val="00140953"/>
    <w:rsid w:val="0014101A"/>
    <w:rsid w:val="00141972"/>
    <w:rsid w:val="00143EC7"/>
    <w:rsid w:val="00144C4E"/>
    <w:rsid w:val="0014674C"/>
    <w:rsid w:val="00146F45"/>
    <w:rsid w:val="001512EE"/>
    <w:rsid w:val="001548FB"/>
    <w:rsid w:val="00154C78"/>
    <w:rsid w:val="00154EF2"/>
    <w:rsid w:val="00155152"/>
    <w:rsid w:val="00155B2A"/>
    <w:rsid w:val="001573A5"/>
    <w:rsid w:val="0015787C"/>
    <w:rsid w:val="00157F68"/>
    <w:rsid w:val="00160B8A"/>
    <w:rsid w:val="001628CF"/>
    <w:rsid w:val="0016678D"/>
    <w:rsid w:val="001700C3"/>
    <w:rsid w:val="00170E76"/>
    <w:rsid w:val="00172AEE"/>
    <w:rsid w:val="00174401"/>
    <w:rsid w:val="001754E9"/>
    <w:rsid w:val="00180326"/>
    <w:rsid w:val="001812AF"/>
    <w:rsid w:val="001824A8"/>
    <w:rsid w:val="00184C75"/>
    <w:rsid w:val="00184E47"/>
    <w:rsid w:val="00185510"/>
    <w:rsid w:val="00185DF0"/>
    <w:rsid w:val="001923FB"/>
    <w:rsid w:val="00194D03"/>
    <w:rsid w:val="00194F6C"/>
    <w:rsid w:val="00195095"/>
    <w:rsid w:val="00195800"/>
    <w:rsid w:val="001A0480"/>
    <w:rsid w:val="001A082A"/>
    <w:rsid w:val="001A158F"/>
    <w:rsid w:val="001A1FDD"/>
    <w:rsid w:val="001A202D"/>
    <w:rsid w:val="001A384E"/>
    <w:rsid w:val="001A5F3A"/>
    <w:rsid w:val="001B2855"/>
    <w:rsid w:val="001B313F"/>
    <w:rsid w:val="001B45B1"/>
    <w:rsid w:val="001B6324"/>
    <w:rsid w:val="001B65AC"/>
    <w:rsid w:val="001B7F22"/>
    <w:rsid w:val="001C1F2B"/>
    <w:rsid w:val="001C230E"/>
    <w:rsid w:val="001C388B"/>
    <w:rsid w:val="001C7564"/>
    <w:rsid w:val="001C78EA"/>
    <w:rsid w:val="001C7B63"/>
    <w:rsid w:val="001D05C2"/>
    <w:rsid w:val="001D0908"/>
    <w:rsid w:val="001D0BA9"/>
    <w:rsid w:val="001D294F"/>
    <w:rsid w:val="001D3673"/>
    <w:rsid w:val="001D4118"/>
    <w:rsid w:val="001D463D"/>
    <w:rsid w:val="001D5C67"/>
    <w:rsid w:val="001D6301"/>
    <w:rsid w:val="001E0509"/>
    <w:rsid w:val="001E4FA9"/>
    <w:rsid w:val="001E5892"/>
    <w:rsid w:val="001E68CB"/>
    <w:rsid w:val="001F33E7"/>
    <w:rsid w:val="001F392A"/>
    <w:rsid w:val="001F3BF9"/>
    <w:rsid w:val="001F601A"/>
    <w:rsid w:val="001F6E8B"/>
    <w:rsid w:val="00200632"/>
    <w:rsid w:val="00201A9F"/>
    <w:rsid w:val="00201B39"/>
    <w:rsid w:val="0020501D"/>
    <w:rsid w:val="00205079"/>
    <w:rsid w:val="00205E1C"/>
    <w:rsid w:val="00210E4A"/>
    <w:rsid w:val="00211F8E"/>
    <w:rsid w:val="00212AF7"/>
    <w:rsid w:val="00212EF8"/>
    <w:rsid w:val="002138FD"/>
    <w:rsid w:val="00213A40"/>
    <w:rsid w:val="002143EB"/>
    <w:rsid w:val="00214B4C"/>
    <w:rsid w:val="00220385"/>
    <w:rsid w:val="00221A32"/>
    <w:rsid w:val="00221DAE"/>
    <w:rsid w:val="00222110"/>
    <w:rsid w:val="002249FB"/>
    <w:rsid w:val="00226220"/>
    <w:rsid w:val="00232EBA"/>
    <w:rsid w:val="0023445A"/>
    <w:rsid w:val="00234C01"/>
    <w:rsid w:val="002350ED"/>
    <w:rsid w:val="00235FAE"/>
    <w:rsid w:val="002373D9"/>
    <w:rsid w:val="00241540"/>
    <w:rsid w:val="002478F4"/>
    <w:rsid w:val="002572C1"/>
    <w:rsid w:val="00257F53"/>
    <w:rsid w:val="00260B9A"/>
    <w:rsid w:val="00262933"/>
    <w:rsid w:val="00262E15"/>
    <w:rsid w:val="00265684"/>
    <w:rsid w:val="002657C7"/>
    <w:rsid w:val="00265BE7"/>
    <w:rsid w:val="002668E3"/>
    <w:rsid w:val="00267B32"/>
    <w:rsid w:val="0027004D"/>
    <w:rsid w:val="00271B92"/>
    <w:rsid w:val="00273303"/>
    <w:rsid w:val="002761B7"/>
    <w:rsid w:val="00281F71"/>
    <w:rsid w:val="00282CC2"/>
    <w:rsid w:val="00283DF5"/>
    <w:rsid w:val="00283E3A"/>
    <w:rsid w:val="00284175"/>
    <w:rsid w:val="002843E1"/>
    <w:rsid w:val="002869E3"/>
    <w:rsid w:val="00286E3A"/>
    <w:rsid w:val="002872C6"/>
    <w:rsid w:val="002877DC"/>
    <w:rsid w:val="00287E80"/>
    <w:rsid w:val="002906EB"/>
    <w:rsid w:val="0029080C"/>
    <w:rsid w:val="00291D83"/>
    <w:rsid w:val="00291E3F"/>
    <w:rsid w:val="0029283B"/>
    <w:rsid w:val="0029354E"/>
    <w:rsid w:val="002941BA"/>
    <w:rsid w:val="00295548"/>
    <w:rsid w:val="00295615"/>
    <w:rsid w:val="00295F81"/>
    <w:rsid w:val="002A0ED0"/>
    <w:rsid w:val="002A4117"/>
    <w:rsid w:val="002A6B2A"/>
    <w:rsid w:val="002A7F53"/>
    <w:rsid w:val="002B4BF6"/>
    <w:rsid w:val="002B584B"/>
    <w:rsid w:val="002B6914"/>
    <w:rsid w:val="002B6947"/>
    <w:rsid w:val="002B7C9B"/>
    <w:rsid w:val="002B7EF4"/>
    <w:rsid w:val="002B7F5D"/>
    <w:rsid w:val="002C1530"/>
    <w:rsid w:val="002C1C2A"/>
    <w:rsid w:val="002C225D"/>
    <w:rsid w:val="002C2876"/>
    <w:rsid w:val="002C3083"/>
    <w:rsid w:val="002C3974"/>
    <w:rsid w:val="002C3C94"/>
    <w:rsid w:val="002C3D33"/>
    <w:rsid w:val="002C588F"/>
    <w:rsid w:val="002C612B"/>
    <w:rsid w:val="002D09B0"/>
    <w:rsid w:val="002D2118"/>
    <w:rsid w:val="002D63CC"/>
    <w:rsid w:val="002D6B12"/>
    <w:rsid w:val="002D6EC9"/>
    <w:rsid w:val="002D7797"/>
    <w:rsid w:val="002D7823"/>
    <w:rsid w:val="002D7ACB"/>
    <w:rsid w:val="002E069B"/>
    <w:rsid w:val="002E13D3"/>
    <w:rsid w:val="002E2A6E"/>
    <w:rsid w:val="002E45E8"/>
    <w:rsid w:val="002E4F51"/>
    <w:rsid w:val="002E6B44"/>
    <w:rsid w:val="002E7069"/>
    <w:rsid w:val="002F05A7"/>
    <w:rsid w:val="002F2C87"/>
    <w:rsid w:val="002F3B14"/>
    <w:rsid w:val="002F4DE1"/>
    <w:rsid w:val="002F4EAE"/>
    <w:rsid w:val="002F5AFD"/>
    <w:rsid w:val="00311430"/>
    <w:rsid w:val="0031213E"/>
    <w:rsid w:val="0031258A"/>
    <w:rsid w:val="00313EC1"/>
    <w:rsid w:val="0031515D"/>
    <w:rsid w:val="00316553"/>
    <w:rsid w:val="00320A11"/>
    <w:rsid w:val="00322B89"/>
    <w:rsid w:val="00322BE5"/>
    <w:rsid w:val="00323ED5"/>
    <w:rsid w:val="003260F2"/>
    <w:rsid w:val="00330240"/>
    <w:rsid w:val="00331DC2"/>
    <w:rsid w:val="003320C0"/>
    <w:rsid w:val="00333CFE"/>
    <w:rsid w:val="0033564D"/>
    <w:rsid w:val="00336A0E"/>
    <w:rsid w:val="0033717D"/>
    <w:rsid w:val="003373B0"/>
    <w:rsid w:val="00340C87"/>
    <w:rsid w:val="00342AC0"/>
    <w:rsid w:val="00342F81"/>
    <w:rsid w:val="00343519"/>
    <w:rsid w:val="00346038"/>
    <w:rsid w:val="00346173"/>
    <w:rsid w:val="003471A8"/>
    <w:rsid w:val="0034797B"/>
    <w:rsid w:val="00350031"/>
    <w:rsid w:val="0035120E"/>
    <w:rsid w:val="003512C4"/>
    <w:rsid w:val="003517B6"/>
    <w:rsid w:val="00351E1C"/>
    <w:rsid w:val="0035402B"/>
    <w:rsid w:val="00354809"/>
    <w:rsid w:val="003567B7"/>
    <w:rsid w:val="00356FE5"/>
    <w:rsid w:val="0035743F"/>
    <w:rsid w:val="00360740"/>
    <w:rsid w:val="00361256"/>
    <w:rsid w:val="00362B7E"/>
    <w:rsid w:val="003643ED"/>
    <w:rsid w:val="0036494E"/>
    <w:rsid w:val="0037031C"/>
    <w:rsid w:val="00370C4A"/>
    <w:rsid w:val="00372E5F"/>
    <w:rsid w:val="00373960"/>
    <w:rsid w:val="00375BBD"/>
    <w:rsid w:val="00377B44"/>
    <w:rsid w:val="0038021A"/>
    <w:rsid w:val="00380D0C"/>
    <w:rsid w:val="003811FF"/>
    <w:rsid w:val="0038221B"/>
    <w:rsid w:val="00383797"/>
    <w:rsid w:val="003839D9"/>
    <w:rsid w:val="00385A60"/>
    <w:rsid w:val="00385F2F"/>
    <w:rsid w:val="003865B7"/>
    <w:rsid w:val="00387744"/>
    <w:rsid w:val="00390FD4"/>
    <w:rsid w:val="003922BB"/>
    <w:rsid w:val="0039284C"/>
    <w:rsid w:val="00393F27"/>
    <w:rsid w:val="00397520"/>
    <w:rsid w:val="003977CA"/>
    <w:rsid w:val="00397FAB"/>
    <w:rsid w:val="003A0A54"/>
    <w:rsid w:val="003A5087"/>
    <w:rsid w:val="003A688E"/>
    <w:rsid w:val="003A6A08"/>
    <w:rsid w:val="003B0444"/>
    <w:rsid w:val="003B515A"/>
    <w:rsid w:val="003B6C0E"/>
    <w:rsid w:val="003B6E2F"/>
    <w:rsid w:val="003B7CB8"/>
    <w:rsid w:val="003C101B"/>
    <w:rsid w:val="003C2AF9"/>
    <w:rsid w:val="003C3D93"/>
    <w:rsid w:val="003C4E16"/>
    <w:rsid w:val="003C63E7"/>
    <w:rsid w:val="003D0764"/>
    <w:rsid w:val="003D243E"/>
    <w:rsid w:val="003D25D1"/>
    <w:rsid w:val="003D47B8"/>
    <w:rsid w:val="003D5433"/>
    <w:rsid w:val="003E1818"/>
    <w:rsid w:val="003E4063"/>
    <w:rsid w:val="003E4D78"/>
    <w:rsid w:val="003E6068"/>
    <w:rsid w:val="003E6EF2"/>
    <w:rsid w:val="003E7276"/>
    <w:rsid w:val="003E75AD"/>
    <w:rsid w:val="003F0CCB"/>
    <w:rsid w:val="003F1D94"/>
    <w:rsid w:val="003F319A"/>
    <w:rsid w:val="003F3BD2"/>
    <w:rsid w:val="003F40B8"/>
    <w:rsid w:val="003F4782"/>
    <w:rsid w:val="003F498B"/>
    <w:rsid w:val="003F582E"/>
    <w:rsid w:val="003F64F0"/>
    <w:rsid w:val="003F7883"/>
    <w:rsid w:val="00400D5C"/>
    <w:rsid w:val="00400DCB"/>
    <w:rsid w:val="0040216F"/>
    <w:rsid w:val="004038C1"/>
    <w:rsid w:val="00404493"/>
    <w:rsid w:val="004044C3"/>
    <w:rsid w:val="00404D50"/>
    <w:rsid w:val="00406294"/>
    <w:rsid w:val="00410BF5"/>
    <w:rsid w:val="00411C4F"/>
    <w:rsid w:val="0041248D"/>
    <w:rsid w:val="00412DD1"/>
    <w:rsid w:val="00414FCC"/>
    <w:rsid w:val="004152F5"/>
    <w:rsid w:val="00415832"/>
    <w:rsid w:val="00416A8D"/>
    <w:rsid w:val="0042095E"/>
    <w:rsid w:val="0042461F"/>
    <w:rsid w:val="0042565A"/>
    <w:rsid w:val="00426908"/>
    <w:rsid w:val="00427211"/>
    <w:rsid w:val="00430CFF"/>
    <w:rsid w:val="0043310F"/>
    <w:rsid w:val="00433EAA"/>
    <w:rsid w:val="004359D5"/>
    <w:rsid w:val="00436660"/>
    <w:rsid w:val="00437A3E"/>
    <w:rsid w:val="00437E13"/>
    <w:rsid w:val="00440DD8"/>
    <w:rsid w:val="00443BAE"/>
    <w:rsid w:val="00446EDC"/>
    <w:rsid w:val="00447698"/>
    <w:rsid w:val="0045155A"/>
    <w:rsid w:val="00453688"/>
    <w:rsid w:val="00453B6D"/>
    <w:rsid w:val="00453CFA"/>
    <w:rsid w:val="0045464C"/>
    <w:rsid w:val="00461181"/>
    <w:rsid w:val="00463273"/>
    <w:rsid w:val="00463E4D"/>
    <w:rsid w:val="004662C9"/>
    <w:rsid w:val="00466A78"/>
    <w:rsid w:val="00466D6F"/>
    <w:rsid w:val="004713EF"/>
    <w:rsid w:val="00472511"/>
    <w:rsid w:val="00473A9A"/>
    <w:rsid w:val="00474154"/>
    <w:rsid w:val="004741F3"/>
    <w:rsid w:val="00476E32"/>
    <w:rsid w:val="00480334"/>
    <w:rsid w:val="00480E6A"/>
    <w:rsid w:val="00481348"/>
    <w:rsid w:val="00486CBF"/>
    <w:rsid w:val="00486EDA"/>
    <w:rsid w:val="0049081B"/>
    <w:rsid w:val="00490F11"/>
    <w:rsid w:val="00490FEB"/>
    <w:rsid w:val="0049185D"/>
    <w:rsid w:val="00493127"/>
    <w:rsid w:val="00493A3C"/>
    <w:rsid w:val="00493C4B"/>
    <w:rsid w:val="00493D5F"/>
    <w:rsid w:val="004943C0"/>
    <w:rsid w:val="004953CB"/>
    <w:rsid w:val="00496228"/>
    <w:rsid w:val="004A04B4"/>
    <w:rsid w:val="004A2B55"/>
    <w:rsid w:val="004A2BDF"/>
    <w:rsid w:val="004A4792"/>
    <w:rsid w:val="004A4E53"/>
    <w:rsid w:val="004A530C"/>
    <w:rsid w:val="004A5D17"/>
    <w:rsid w:val="004A76A7"/>
    <w:rsid w:val="004B4407"/>
    <w:rsid w:val="004B4F69"/>
    <w:rsid w:val="004B617D"/>
    <w:rsid w:val="004C1CDE"/>
    <w:rsid w:val="004C2481"/>
    <w:rsid w:val="004C2679"/>
    <w:rsid w:val="004C5578"/>
    <w:rsid w:val="004D0435"/>
    <w:rsid w:val="004D1B76"/>
    <w:rsid w:val="004D2DC8"/>
    <w:rsid w:val="004D72E6"/>
    <w:rsid w:val="004D780C"/>
    <w:rsid w:val="004E0307"/>
    <w:rsid w:val="004E0362"/>
    <w:rsid w:val="004E2F42"/>
    <w:rsid w:val="004E2F70"/>
    <w:rsid w:val="004E4D74"/>
    <w:rsid w:val="004E5C02"/>
    <w:rsid w:val="004E7C8C"/>
    <w:rsid w:val="004F07FD"/>
    <w:rsid w:val="004F4108"/>
    <w:rsid w:val="00500AC6"/>
    <w:rsid w:val="00502041"/>
    <w:rsid w:val="00502A7C"/>
    <w:rsid w:val="005042D1"/>
    <w:rsid w:val="0051013A"/>
    <w:rsid w:val="00511465"/>
    <w:rsid w:val="00511FD0"/>
    <w:rsid w:val="005122FD"/>
    <w:rsid w:val="00515783"/>
    <w:rsid w:val="00517572"/>
    <w:rsid w:val="00517B23"/>
    <w:rsid w:val="00520C4F"/>
    <w:rsid w:val="00521877"/>
    <w:rsid w:val="00523520"/>
    <w:rsid w:val="00530A88"/>
    <w:rsid w:val="00530AE3"/>
    <w:rsid w:val="00531330"/>
    <w:rsid w:val="00531BAD"/>
    <w:rsid w:val="00532605"/>
    <w:rsid w:val="00533C34"/>
    <w:rsid w:val="00534D47"/>
    <w:rsid w:val="00535A00"/>
    <w:rsid w:val="00535C8A"/>
    <w:rsid w:val="00536D37"/>
    <w:rsid w:val="0054087E"/>
    <w:rsid w:val="005420DC"/>
    <w:rsid w:val="005454A5"/>
    <w:rsid w:val="005512B5"/>
    <w:rsid w:val="00552E3F"/>
    <w:rsid w:val="00554E03"/>
    <w:rsid w:val="00555152"/>
    <w:rsid w:val="00556334"/>
    <w:rsid w:val="005567E4"/>
    <w:rsid w:val="0056211A"/>
    <w:rsid w:val="00563124"/>
    <w:rsid w:val="0056362B"/>
    <w:rsid w:val="00563C01"/>
    <w:rsid w:val="00564C82"/>
    <w:rsid w:val="00570105"/>
    <w:rsid w:val="00570EAF"/>
    <w:rsid w:val="00572E0D"/>
    <w:rsid w:val="00572E3D"/>
    <w:rsid w:val="00573FBD"/>
    <w:rsid w:val="00574B60"/>
    <w:rsid w:val="00575BA9"/>
    <w:rsid w:val="00580336"/>
    <w:rsid w:val="00580AFE"/>
    <w:rsid w:val="00582E6C"/>
    <w:rsid w:val="00583310"/>
    <w:rsid w:val="00583763"/>
    <w:rsid w:val="00584C6A"/>
    <w:rsid w:val="005853A0"/>
    <w:rsid w:val="00592C16"/>
    <w:rsid w:val="00592DB5"/>
    <w:rsid w:val="00593AB9"/>
    <w:rsid w:val="00595A50"/>
    <w:rsid w:val="005A150B"/>
    <w:rsid w:val="005A3DF0"/>
    <w:rsid w:val="005A50C2"/>
    <w:rsid w:val="005A7B3E"/>
    <w:rsid w:val="005B09E0"/>
    <w:rsid w:val="005B13F0"/>
    <w:rsid w:val="005B1C39"/>
    <w:rsid w:val="005B2858"/>
    <w:rsid w:val="005B38C5"/>
    <w:rsid w:val="005B50F2"/>
    <w:rsid w:val="005B7EF2"/>
    <w:rsid w:val="005C1B98"/>
    <w:rsid w:val="005C30D9"/>
    <w:rsid w:val="005C3F8B"/>
    <w:rsid w:val="005C6210"/>
    <w:rsid w:val="005C72B7"/>
    <w:rsid w:val="005C79E2"/>
    <w:rsid w:val="005D0A4A"/>
    <w:rsid w:val="005D1A95"/>
    <w:rsid w:val="005D31EB"/>
    <w:rsid w:val="005D345A"/>
    <w:rsid w:val="005D3C7D"/>
    <w:rsid w:val="005E0DA6"/>
    <w:rsid w:val="005E12E6"/>
    <w:rsid w:val="005E41DB"/>
    <w:rsid w:val="005E4BBD"/>
    <w:rsid w:val="005E6DDC"/>
    <w:rsid w:val="005F205C"/>
    <w:rsid w:val="005F2DC2"/>
    <w:rsid w:val="005F49AB"/>
    <w:rsid w:val="005F51C9"/>
    <w:rsid w:val="005F5592"/>
    <w:rsid w:val="005F6352"/>
    <w:rsid w:val="00600394"/>
    <w:rsid w:val="006016E2"/>
    <w:rsid w:val="006035DE"/>
    <w:rsid w:val="00606664"/>
    <w:rsid w:val="00606B83"/>
    <w:rsid w:val="006073C2"/>
    <w:rsid w:val="00611917"/>
    <w:rsid w:val="006136EA"/>
    <w:rsid w:val="00613EFF"/>
    <w:rsid w:val="00623BEE"/>
    <w:rsid w:val="00623CA9"/>
    <w:rsid w:val="00624192"/>
    <w:rsid w:val="00625D0A"/>
    <w:rsid w:val="00630990"/>
    <w:rsid w:val="006334B7"/>
    <w:rsid w:val="0063438D"/>
    <w:rsid w:val="0063547F"/>
    <w:rsid w:val="00636CFE"/>
    <w:rsid w:val="00636D96"/>
    <w:rsid w:val="006435E2"/>
    <w:rsid w:val="00643978"/>
    <w:rsid w:val="00643D17"/>
    <w:rsid w:val="0064437D"/>
    <w:rsid w:val="0064444E"/>
    <w:rsid w:val="0064584A"/>
    <w:rsid w:val="00651342"/>
    <w:rsid w:val="00652730"/>
    <w:rsid w:val="00652972"/>
    <w:rsid w:val="006535A3"/>
    <w:rsid w:val="006555A9"/>
    <w:rsid w:val="00656ADA"/>
    <w:rsid w:val="00657919"/>
    <w:rsid w:val="00657A53"/>
    <w:rsid w:val="006613F2"/>
    <w:rsid w:val="00662008"/>
    <w:rsid w:val="00662786"/>
    <w:rsid w:val="0066286E"/>
    <w:rsid w:val="00663B19"/>
    <w:rsid w:val="00663F78"/>
    <w:rsid w:val="0066403F"/>
    <w:rsid w:val="006650D9"/>
    <w:rsid w:val="00670DE1"/>
    <w:rsid w:val="0067192B"/>
    <w:rsid w:val="006746FD"/>
    <w:rsid w:val="0067471A"/>
    <w:rsid w:val="00675830"/>
    <w:rsid w:val="00675D0C"/>
    <w:rsid w:val="0067650E"/>
    <w:rsid w:val="0068030C"/>
    <w:rsid w:val="00681384"/>
    <w:rsid w:val="006814CB"/>
    <w:rsid w:val="00681524"/>
    <w:rsid w:val="00685385"/>
    <w:rsid w:val="0069003F"/>
    <w:rsid w:val="006903DB"/>
    <w:rsid w:val="00691C9B"/>
    <w:rsid w:val="0069306E"/>
    <w:rsid w:val="00694494"/>
    <w:rsid w:val="006948D4"/>
    <w:rsid w:val="00694A1D"/>
    <w:rsid w:val="00696224"/>
    <w:rsid w:val="006963D3"/>
    <w:rsid w:val="0069788F"/>
    <w:rsid w:val="00697D20"/>
    <w:rsid w:val="006A3B8E"/>
    <w:rsid w:val="006A60BA"/>
    <w:rsid w:val="006A623D"/>
    <w:rsid w:val="006A731B"/>
    <w:rsid w:val="006B0786"/>
    <w:rsid w:val="006B2FDB"/>
    <w:rsid w:val="006B3E1D"/>
    <w:rsid w:val="006B411B"/>
    <w:rsid w:val="006B45E1"/>
    <w:rsid w:val="006B4A68"/>
    <w:rsid w:val="006B4B02"/>
    <w:rsid w:val="006B5301"/>
    <w:rsid w:val="006B6601"/>
    <w:rsid w:val="006B6CC0"/>
    <w:rsid w:val="006C0203"/>
    <w:rsid w:val="006C05A3"/>
    <w:rsid w:val="006C115E"/>
    <w:rsid w:val="006C292B"/>
    <w:rsid w:val="006C2A62"/>
    <w:rsid w:val="006C3960"/>
    <w:rsid w:val="006C4690"/>
    <w:rsid w:val="006C7420"/>
    <w:rsid w:val="006D121D"/>
    <w:rsid w:val="006D51D0"/>
    <w:rsid w:val="006D5569"/>
    <w:rsid w:val="006D6C28"/>
    <w:rsid w:val="006D759E"/>
    <w:rsid w:val="006E1C77"/>
    <w:rsid w:val="006E254E"/>
    <w:rsid w:val="006E2972"/>
    <w:rsid w:val="006E2FD4"/>
    <w:rsid w:val="006E59C4"/>
    <w:rsid w:val="006E6994"/>
    <w:rsid w:val="006E6F67"/>
    <w:rsid w:val="006F0941"/>
    <w:rsid w:val="006F1B1A"/>
    <w:rsid w:val="006F2AC4"/>
    <w:rsid w:val="006F52AC"/>
    <w:rsid w:val="006F6869"/>
    <w:rsid w:val="006F7929"/>
    <w:rsid w:val="006F7A1A"/>
    <w:rsid w:val="007018E6"/>
    <w:rsid w:val="007039BB"/>
    <w:rsid w:val="00703F49"/>
    <w:rsid w:val="00706B60"/>
    <w:rsid w:val="007076F4"/>
    <w:rsid w:val="007124F2"/>
    <w:rsid w:val="007132C0"/>
    <w:rsid w:val="00713F64"/>
    <w:rsid w:val="00720003"/>
    <w:rsid w:val="00721223"/>
    <w:rsid w:val="0072262C"/>
    <w:rsid w:val="00724EAF"/>
    <w:rsid w:val="007266A1"/>
    <w:rsid w:val="00730BFE"/>
    <w:rsid w:val="00730FD2"/>
    <w:rsid w:val="007316DF"/>
    <w:rsid w:val="00731CC4"/>
    <w:rsid w:val="00734A6F"/>
    <w:rsid w:val="00735E13"/>
    <w:rsid w:val="00736028"/>
    <w:rsid w:val="0073690D"/>
    <w:rsid w:val="00740008"/>
    <w:rsid w:val="00740409"/>
    <w:rsid w:val="00741794"/>
    <w:rsid w:val="00744551"/>
    <w:rsid w:val="00745E75"/>
    <w:rsid w:val="00751965"/>
    <w:rsid w:val="00752129"/>
    <w:rsid w:val="00752DF7"/>
    <w:rsid w:val="00754692"/>
    <w:rsid w:val="00754D3F"/>
    <w:rsid w:val="00762003"/>
    <w:rsid w:val="00763446"/>
    <w:rsid w:val="00763CFA"/>
    <w:rsid w:val="0076485A"/>
    <w:rsid w:val="007657D4"/>
    <w:rsid w:val="00765CC9"/>
    <w:rsid w:val="0076717D"/>
    <w:rsid w:val="007708E1"/>
    <w:rsid w:val="0077196C"/>
    <w:rsid w:val="00775D97"/>
    <w:rsid w:val="0077634A"/>
    <w:rsid w:val="007810CE"/>
    <w:rsid w:val="00787469"/>
    <w:rsid w:val="00791E56"/>
    <w:rsid w:val="00794077"/>
    <w:rsid w:val="00795D38"/>
    <w:rsid w:val="007968B8"/>
    <w:rsid w:val="007A0D72"/>
    <w:rsid w:val="007A32AC"/>
    <w:rsid w:val="007A4811"/>
    <w:rsid w:val="007A78BB"/>
    <w:rsid w:val="007B0129"/>
    <w:rsid w:val="007B0299"/>
    <w:rsid w:val="007B4C16"/>
    <w:rsid w:val="007B54D6"/>
    <w:rsid w:val="007B5DB1"/>
    <w:rsid w:val="007B6998"/>
    <w:rsid w:val="007B7A47"/>
    <w:rsid w:val="007B7E1E"/>
    <w:rsid w:val="007C535E"/>
    <w:rsid w:val="007D2D8F"/>
    <w:rsid w:val="007D3A04"/>
    <w:rsid w:val="007D4C67"/>
    <w:rsid w:val="007D7270"/>
    <w:rsid w:val="007E13DB"/>
    <w:rsid w:val="007E1B34"/>
    <w:rsid w:val="007E2EED"/>
    <w:rsid w:val="007E4396"/>
    <w:rsid w:val="007E4CF5"/>
    <w:rsid w:val="007E5FEB"/>
    <w:rsid w:val="007E718D"/>
    <w:rsid w:val="007E7C93"/>
    <w:rsid w:val="007F0BAE"/>
    <w:rsid w:val="007F22C4"/>
    <w:rsid w:val="007F2D26"/>
    <w:rsid w:val="007F2D39"/>
    <w:rsid w:val="007F3B6A"/>
    <w:rsid w:val="007F3DB5"/>
    <w:rsid w:val="007F5197"/>
    <w:rsid w:val="007F57C7"/>
    <w:rsid w:val="007F6613"/>
    <w:rsid w:val="007F7538"/>
    <w:rsid w:val="008016AE"/>
    <w:rsid w:val="00801B6F"/>
    <w:rsid w:val="00802A21"/>
    <w:rsid w:val="0080566C"/>
    <w:rsid w:val="00805F77"/>
    <w:rsid w:val="008062E6"/>
    <w:rsid w:val="008070FC"/>
    <w:rsid w:val="00807B54"/>
    <w:rsid w:val="008105C3"/>
    <w:rsid w:val="00811692"/>
    <w:rsid w:val="0081226D"/>
    <w:rsid w:val="00815D85"/>
    <w:rsid w:val="00816881"/>
    <w:rsid w:val="00825C5B"/>
    <w:rsid w:val="00826E57"/>
    <w:rsid w:val="00831907"/>
    <w:rsid w:val="00834CEC"/>
    <w:rsid w:val="00835F7C"/>
    <w:rsid w:val="00841491"/>
    <w:rsid w:val="00845BD1"/>
    <w:rsid w:val="00847FF4"/>
    <w:rsid w:val="008506D5"/>
    <w:rsid w:val="00852A23"/>
    <w:rsid w:val="008536B2"/>
    <w:rsid w:val="008537D0"/>
    <w:rsid w:val="00853CC3"/>
    <w:rsid w:val="00855C80"/>
    <w:rsid w:val="008560BA"/>
    <w:rsid w:val="00856CB6"/>
    <w:rsid w:val="00860B42"/>
    <w:rsid w:val="008620B4"/>
    <w:rsid w:val="0086223A"/>
    <w:rsid w:val="00862AFA"/>
    <w:rsid w:val="00867D53"/>
    <w:rsid w:val="00870868"/>
    <w:rsid w:val="008723ED"/>
    <w:rsid w:val="00873B95"/>
    <w:rsid w:val="008740C1"/>
    <w:rsid w:val="00874449"/>
    <w:rsid w:val="00875177"/>
    <w:rsid w:val="0087743C"/>
    <w:rsid w:val="00877480"/>
    <w:rsid w:val="00880253"/>
    <w:rsid w:val="00880967"/>
    <w:rsid w:val="00882691"/>
    <w:rsid w:val="00882843"/>
    <w:rsid w:val="00883343"/>
    <w:rsid w:val="008851CE"/>
    <w:rsid w:val="00887380"/>
    <w:rsid w:val="008875AD"/>
    <w:rsid w:val="008919E2"/>
    <w:rsid w:val="00892E7C"/>
    <w:rsid w:val="008966B4"/>
    <w:rsid w:val="00897D0E"/>
    <w:rsid w:val="008A0D71"/>
    <w:rsid w:val="008A2341"/>
    <w:rsid w:val="008A501E"/>
    <w:rsid w:val="008A5BE5"/>
    <w:rsid w:val="008A5D94"/>
    <w:rsid w:val="008A6D9D"/>
    <w:rsid w:val="008B0784"/>
    <w:rsid w:val="008B35CB"/>
    <w:rsid w:val="008B5C1A"/>
    <w:rsid w:val="008B6813"/>
    <w:rsid w:val="008B6B6B"/>
    <w:rsid w:val="008C11EF"/>
    <w:rsid w:val="008C1C3D"/>
    <w:rsid w:val="008C352A"/>
    <w:rsid w:val="008C4900"/>
    <w:rsid w:val="008C4954"/>
    <w:rsid w:val="008C4982"/>
    <w:rsid w:val="008C54A6"/>
    <w:rsid w:val="008C5CCC"/>
    <w:rsid w:val="008C65C3"/>
    <w:rsid w:val="008C6AFA"/>
    <w:rsid w:val="008C7417"/>
    <w:rsid w:val="008D000F"/>
    <w:rsid w:val="008D10FA"/>
    <w:rsid w:val="008D168B"/>
    <w:rsid w:val="008D1947"/>
    <w:rsid w:val="008D3E5D"/>
    <w:rsid w:val="008D6BD6"/>
    <w:rsid w:val="008D6D45"/>
    <w:rsid w:val="008E05B6"/>
    <w:rsid w:val="008E0CBF"/>
    <w:rsid w:val="008E0F41"/>
    <w:rsid w:val="008E231E"/>
    <w:rsid w:val="008E33AE"/>
    <w:rsid w:val="008E3E27"/>
    <w:rsid w:val="008E4A42"/>
    <w:rsid w:val="008E6049"/>
    <w:rsid w:val="008E793E"/>
    <w:rsid w:val="008F1029"/>
    <w:rsid w:val="008F54F4"/>
    <w:rsid w:val="008F5581"/>
    <w:rsid w:val="008F66FC"/>
    <w:rsid w:val="008F683F"/>
    <w:rsid w:val="008F7783"/>
    <w:rsid w:val="00900068"/>
    <w:rsid w:val="00900268"/>
    <w:rsid w:val="00901484"/>
    <w:rsid w:val="009015DA"/>
    <w:rsid w:val="00902051"/>
    <w:rsid w:val="00902A63"/>
    <w:rsid w:val="00904D34"/>
    <w:rsid w:val="00905613"/>
    <w:rsid w:val="0090699C"/>
    <w:rsid w:val="00907478"/>
    <w:rsid w:val="00910709"/>
    <w:rsid w:val="00910A7F"/>
    <w:rsid w:val="0091262A"/>
    <w:rsid w:val="00914F40"/>
    <w:rsid w:val="00915104"/>
    <w:rsid w:val="0091636E"/>
    <w:rsid w:val="0091758A"/>
    <w:rsid w:val="00917BC3"/>
    <w:rsid w:val="00920013"/>
    <w:rsid w:val="00921A7A"/>
    <w:rsid w:val="009230CE"/>
    <w:rsid w:val="00923F68"/>
    <w:rsid w:val="00924C4C"/>
    <w:rsid w:val="009258D6"/>
    <w:rsid w:val="00925AF1"/>
    <w:rsid w:val="00926A77"/>
    <w:rsid w:val="00927064"/>
    <w:rsid w:val="00927A6F"/>
    <w:rsid w:val="00931BED"/>
    <w:rsid w:val="00932026"/>
    <w:rsid w:val="00932531"/>
    <w:rsid w:val="009327BF"/>
    <w:rsid w:val="009332FD"/>
    <w:rsid w:val="009335AC"/>
    <w:rsid w:val="009359DB"/>
    <w:rsid w:val="00936B82"/>
    <w:rsid w:val="00940D05"/>
    <w:rsid w:val="009422FC"/>
    <w:rsid w:val="0094368D"/>
    <w:rsid w:val="00950FE2"/>
    <w:rsid w:val="0095161E"/>
    <w:rsid w:val="00952196"/>
    <w:rsid w:val="009557B0"/>
    <w:rsid w:val="009616BD"/>
    <w:rsid w:val="00962686"/>
    <w:rsid w:val="00962A9C"/>
    <w:rsid w:val="0096302E"/>
    <w:rsid w:val="0096514A"/>
    <w:rsid w:val="00971722"/>
    <w:rsid w:val="009737E4"/>
    <w:rsid w:val="009743EE"/>
    <w:rsid w:val="00974672"/>
    <w:rsid w:val="00974937"/>
    <w:rsid w:val="00974995"/>
    <w:rsid w:val="00974E79"/>
    <w:rsid w:val="00974FE0"/>
    <w:rsid w:val="00975C2B"/>
    <w:rsid w:val="00977A52"/>
    <w:rsid w:val="00977B3F"/>
    <w:rsid w:val="0098007B"/>
    <w:rsid w:val="00980F53"/>
    <w:rsid w:val="00982C87"/>
    <w:rsid w:val="00983A62"/>
    <w:rsid w:val="00985AA4"/>
    <w:rsid w:val="00986835"/>
    <w:rsid w:val="00986943"/>
    <w:rsid w:val="00987416"/>
    <w:rsid w:val="00992976"/>
    <w:rsid w:val="00992EC7"/>
    <w:rsid w:val="009937A6"/>
    <w:rsid w:val="00993B0C"/>
    <w:rsid w:val="00995946"/>
    <w:rsid w:val="00995FE9"/>
    <w:rsid w:val="00996222"/>
    <w:rsid w:val="009965AD"/>
    <w:rsid w:val="0099672E"/>
    <w:rsid w:val="009977F6"/>
    <w:rsid w:val="009A14C4"/>
    <w:rsid w:val="009A282F"/>
    <w:rsid w:val="009A283F"/>
    <w:rsid w:val="009A2CE2"/>
    <w:rsid w:val="009A45E3"/>
    <w:rsid w:val="009A525C"/>
    <w:rsid w:val="009A7032"/>
    <w:rsid w:val="009A77AC"/>
    <w:rsid w:val="009B1202"/>
    <w:rsid w:val="009B200E"/>
    <w:rsid w:val="009B2376"/>
    <w:rsid w:val="009B2C6A"/>
    <w:rsid w:val="009B58ED"/>
    <w:rsid w:val="009C0210"/>
    <w:rsid w:val="009C086A"/>
    <w:rsid w:val="009C1B3D"/>
    <w:rsid w:val="009C381A"/>
    <w:rsid w:val="009C5909"/>
    <w:rsid w:val="009C6571"/>
    <w:rsid w:val="009C671F"/>
    <w:rsid w:val="009C6846"/>
    <w:rsid w:val="009D3510"/>
    <w:rsid w:val="009D35E6"/>
    <w:rsid w:val="009D5491"/>
    <w:rsid w:val="009D61D7"/>
    <w:rsid w:val="009E15E5"/>
    <w:rsid w:val="009E1B4A"/>
    <w:rsid w:val="009E3E06"/>
    <w:rsid w:val="009E4CE9"/>
    <w:rsid w:val="009E5B69"/>
    <w:rsid w:val="009E5F2E"/>
    <w:rsid w:val="009E6DE7"/>
    <w:rsid w:val="009F1BF4"/>
    <w:rsid w:val="009F1D8F"/>
    <w:rsid w:val="009F27E3"/>
    <w:rsid w:val="009F3C8F"/>
    <w:rsid w:val="009F71DD"/>
    <w:rsid w:val="00A00A3A"/>
    <w:rsid w:val="00A01121"/>
    <w:rsid w:val="00A01E9A"/>
    <w:rsid w:val="00A0599B"/>
    <w:rsid w:val="00A0690B"/>
    <w:rsid w:val="00A06BB2"/>
    <w:rsid w:val="00A125E7"/>
    <w:rsid w:val="00A1680D"/>
    <w:rsid w:val="00A16B5F"/>
    <w:rsid w:val="00A173BF"/>
    <w:rsid w:val="00A22580"/>
    <w:rsid w:val="00A2409C"/>
    <w:rsid w:val="00A242FC"/>
    <w:rsid w:val="00A24632"/>
    <w:rsid w:val="00A26692"/>
    <w:rsid w:val="00A31480"/>
    <w:rsid w:val="00A32B90"/>
    <w:rsid w:val="00A3405E"/>
    <w:rsid w:val="00A352EE"/>
    <w:rsid w:val="00A3539F"/>
    <w:rsid w:val="00A357E1"/>
    <w:rsid w:val="00A35A69"/>
    <w:rsid w:val="00A35DB8"/>
    <w:rsid w:val="00A37957"/>
    <w:rsid w:val="00A40855"/>
    <w:rsid w:val="00A408B0"/>
    <w:rsid w:val="00A42FB3"/>
    <w:rsid w:val="00A502C3"/>
    <w:rsid w:val="00A51714"/>
    <w:rsid w:val="00A51E68"/>
    <w:rsid w:val="00A527B7"/>
    <w:rsid w:val="00A529B2"/>
    <w:rsid w:val="00A530FB"/>
    <w:rsid w:val="00A54189"/>
    <w:rsid w:val="00A542A0"/>
    <w:rsid w:val="00A630EE"/>
    <w:rsid w:val="00A65534"/>
    <w:rsid w:val="00A65B19"/>
    <w:rsid w:val="00A676FE"/>
    <w:rsid w:val="00A67A27"/>
    <w:rsid w:val="00A67AD5"/>
    <w:rsid w:val="00A70AA1"/>
    <w:rsid w:val="00A71145"/>
    <w:rsid w:val="00A719AB"/>
    <w:rsid w:val="00A71CAE"/>
    <w:rsid w:val="00A71E66"/>
    <w:rsid w:val="00A74E72"/>
    <w:rsid w:val="00A76F92"/>
    <w:rsid w:val="00A775AF"/>
    <w:rsid w:val="00A807D0"/>
    <w:rsid w:val="00A815E3"/>
    <w:rsid w:val="00A81B70"/>
    <w:rsid w:val="00A859DE"/>
    <w:rsid w:val="00A85AF0"/>
    <w:rsid w:val="00A87E30"/>
    <w:rsid w:val="00A925EA"/>
    <w:rsid w:val="00A97651"/>
    <w:rsid w:val="00AA1DA4"/>
    <w:rsid w:val="00AA3841"/>
    <w:rsid w:val="00AA3F5C"/>
    <w:rsid w:val="00AA4CCE"/>
    <w:rsid w:val="00AA58DE"/>
    <w:rsid w:val="00AA727A"/>
    <w:rsid w:val="00AA7524"/>
    <w:rsid w:val="00AB0A50"/>
    <w:rsid w:val="00AB17AB"/>
    <w:rsid w:val="00AB25BB"/>
    <w:rsid w:val="00AB26BB"/>
    <w:rsid w:val="00AB3F16"/>
    <w:rsid w:val="00AB66EE"/>
    <w:rsid w:val="00AB6843"/>
    <w:rsid w:val="00AB6D64"/>
    <w:rsid w:val="00AC0096"/>
    <w:rsid w:val="00AC08E9"/>
    <w:rsid w:val="00AC113A"/>
    <w:rsid w:val="00AC480C"/>
    <w:rsid w:val="00AC4F69"/>
    <w:rsid w:val="00AD18D4"/>
    <w:rsid w:val="00AD1967"/>
    <w:rsid w:val="00AD2172"/>
    <w:rsid w:val="00AD2D5C"/>
    <w:rsid w:val="00AD2EFC"/>
    <w:rsid w:val="00AD3150"/>
    <w:rsid w:val="00AD3D1A"/>
    <w:rsid w:val="00AD48CE"/>
    <w:rsid w:val="00AD4E5F"/>
    <w:rsid w:val="00AD578C"/>
    <w:rsid w:val="00AD676D"/>
    <w:rsid w:val="00AD6CD1"/>
    <w:rsid w:val="00AD7018"/>
    <w:rsid w:val="00AE006A"/>
    <w:rsid w:val="00AE390E"/>
    <w:rsid w:val="00AE5568"/>
    <w:rsid w:val="00AE590D"/>
    <w:rsid w:val="00AE6DF9"/>
    <w:rsid w:val="00AE70A7"/>
    <w:rsid w:val="00AE7E97"/>
    <w:rsid w:val="00AF0335"/>
    <w:rsid w:val="00AF0F7C"/>
    <w:rsid w:val="00AF246A"/>
    <w:rsid w:val="00AF444F"/>
    <w:rsid w:val="00AF7A9F"/>
    <w:rsid w:val="00AF7B2C"/>
    <w:rsid w:val="00B00AE1"/>
    <w:rsid w:val="00B01663"/>
    <w:rsid w:val="00B02F1A"/>
    <w:rsid w:val="00B04951"/>
    <w:rsid w:val="00B051B1"/>
    <w:rsid w:val="00B0561E"/>
    <w:rsid w:val="00B07B0C"/>
    <w:rsid w:val="00B105F9"/>
    <w:rsid w:val="00B12D08"/>
    <w:rsid w:val="00B1465D"/>
    <w:rsid w:val="00B1735C"/>
    <w:rsid w:val="00B17BC9"/>
    <w:rsid w:val="00B17EA0"/>
    <w:rsid w:val="00B2220E"/>
    <w:rsid w:val="00B24023"/>
    <w:rsid w:val="00B24113"/>
    <w:rsid w:val="00B24677"/>
    <w:rsid w:val="00B247A7"/>
    <w:rsid w:val="00B24D65"/>
    <w:rsid w:val="00B25E68"/>
    <w:rsid w:val="00B33623"/>
    <w:rsid w:val="00B34A77"/>
    <w:rsid w:val="00B35C08"/>
    <w:rsid w:val="00B361AB"/>
    <w:rsid w:val="00B36F69"/>
    <w:rsid w:val="00B370CE"/>
    <w:rsid w:val="00B41120"/>
    <w:rsid w:val="00B41537"/>
    <w:rsid w:val="00B418B0"/>
    <w:rsid w:val="00B418F4"/>
    <w:rsid w:val="00B427D7"/>
    <w:rsid w:val="00B433AC"/>
    <w:rsid w:val="00B44557"/>
    <w:rsid w:val="00B44BFB"/>
    <w:rsid w:val="00B45104"/>
    <w:rsid w:val="00B475BB"/>
    <w:rsid w:val="00B47702"/>
    <w:rsid w:val="00B506C2"/>
    <w:rsid w:val="00B50BFA"/>
    <w:rsid w:val="00B5153B"/>
    <w:rsid w:val="00B525A4"/>
    <w:rsid w:val="00B52FED"/>
    <w:rsid w:val="00B542BB"/>
    <w:rsid w:val="00B5482D"/>
    <w:rsid w:val="00B55919"/>
    <w:rsid w:val="00B5637B"/>
    <w:rsid w:val="00B56839"/>
    <w:rsid w:val="00B568ED"/>
    <w:rsid w:val="00B60C6C"/>
    <w:rsid w:val="00B61426"/>
    <w:rsid w:val="00B62AB9"/>
    <w:rsid w:val="00B66432"/>
    <w:rsid w:val="00B67B2A"/>
    <w:rsid w:val="00B702AF"/>
    <w:rsid w:val="00B709B1"/>
    <w:rsid w:val="00B717B7"/>
    <w:rsid w:val="00B7339E"/>
    <w:rsid w:val="00B73626"/>
    <w:rsid w:val="00B76993"/>
    <w:rsid w:val="00B77836"/>
    <w:rsid w:val="00B802E8"/>
    <w:rsid w:val="00B81C1F"/>
    <w:rsid w:val="00B81DFD"/>
    <w:rsid w:val="00B822DB"/>
    <w:rsid w:val="00B840AD"/>
    <w:rsid w:val="00B85800"/>
    <w:rsid w:val="00B859DC"/>
    <w:rsid w:val="00B872DE"/>
    <w:rsid w:val="00B90E31"/>
    <w:rsid w:val="00B91160"/>
    <w:rsid w:val="00B913BF"/>
    <w:rsid w:val="00B915D7"/>
    <w:rsid w:val="00B947FD"/>
    <w:rsid w:val="00B94F04"/>
    <w:rsid w:val="00B97559"/>
    <w:rsid w:val="00B97588"/>
    <w:rsid w:val="00BA0684"/>
    <w:rsid w:val="00BA0C23"/>
    <w:rsid w:val="00BA1C54"/>
    <w:rsid w:val="00BA3347"/>
    <w:rsid w:val="00BA4B4F"/>
    <w:rsid w:val="00BA50FB"/>
    <w:rsid w:val="00BA53C7"/>
    <w:rsid w:val="00BA5464"/>
    <w:rsid w:val="00BA5856"/>
    <w:rsid w:val="00BA70D9"/>
    <w:rsid w:val="00BB14E8"/>
    <w:rsid w:val="00BB2A59"/>
    <w:rsid w:val="00BB33FA"/>
    <w:rsid w:val="00BB44EB"/>
    <w:rsid w:val="00BB4CA4"/>
    <w:rsid w:val="00BB6E20"/>
    <w:rsid w:val="00BC0EE3"/>
    <w:rsid w:val="00BC23B7"/>
    <w:rsid w:val="00BC34D8"/>
    <w:rsid w:val="00BD19F3"/>
    <w:rsid w:val="00BD2C6E"/>
    <w:rsid w:val="00BD4108"/>
    <w:rsid w:val="00BD4F07"/>
    <w:rsid w:val="00BD57EA"/>
    <w:rsid w:val="00BE099D"/>
    <w:rsid w:val="00BE421A"/>
    <w:rsid w:val="00BE4E44"/>
    <w:rsid w:val="00BF2E92"/>
    <w:rsid w:val="00BF3B4A"/>
    <w:rsid w:val="00BF4724"/>
    <w:rsid w:val="00BF4F26"/>
    <w:rsid w:val="00BF5A62"/>
    <w:rsid w:val="00BF5C5C"/>
    <w:rsid w:val="00C005B2"/>
    <w:rsid w:val="00C016A2"/>
    <w:rsid w:val="00C02EB7"/>
    <w:rsid w:val="00C02FFE"/>
    <w:rsid w:val="00C039C0"/>
    <w:rsid w:val="00C03C26"/>
    <w:rsid w:val="00C06F4D"/>
    <w:rsid w:val="00C07D4A"/>
    <w:rsid w:val="00C1187F"/>
    <w:rsid w:val="00C12181"/>
    <w:rsid w:val="00C12F9C"/>
    <w:rsid w:val="00C130A0"/>
    <w:rsid w:val="00C13A11"/>
    <w:rsid w:val="00C1406C"/>
    <w:rsid w:val="00C14E1B"/>
    <w:rsid w:val="00C15EEF"/>
    <w:rsid w:val="00C163CA"/>
    <w:rsid w:val="00C16531"/>
    <w:rsid w:val="00C23043"/>
    <w:rsid w:val="00C23060"/>
    <w:rsid w:val="00C237B6"/>
    <w:rsid w:val="00C275E7"/>
    <w:rsid w:val="00C27CAF"/>
    <w:rsid w:val="00C30703"/>
    <w:rsid w:val="00C310A7"/>
    <w:rsid w:val="00C3110D"/>
    <w:rsid w:val="00C3173B"/>
    <w:rsid w:val="00C31DFE"/>
    <w:rsid w:val="00C33F6F"/>
    <w:rsid w:val="00C36F77"/>
    <w:rsid w:val="00C40023"/>
    <w:rsid w:val="00C4065B"/>
    <w:rsid w:val="00C41A04"/>
    <w:rsid w:val="00C422C1"/>
    <w:rsid w:val="00C42D49"/>
    <w:rsid w:val="00C45246"/>
    <w:rsid w:val="00C45BE3"/>
    <w:rsid w:val="00C4616E"/>
    <w:rsid w:val="00C464E0"/>
    <w:rsid w:val="00C52C3D"/>
    <w:rsid w:val="00C53D8A"/>
    <w:rsid w:val="00C54909"/>
    <w:rsid w:val="00C55E2A"/>
    <w:rsid w:val="00C56E59"/>
    <w:rsid w:val="00C57362"/>
    <w:rsid w:val="00C57390"/>
    <w:rsid w:val="00C5752A"/>
    <w:rsid w:val="00C6107E"/>
    <w:rsid w:val="00C63D32"/>
    <w:rsid w:val="00C652B6"/>
    <w:rsid w:val="00C66899"/>
    <w:rsid w:val="00C668C1"/>
    <w:rsid w:val="00C7045D"/>
    <w:rsid w:val="00C70D1D"/>
    <w:rsid w:val="00C72BA8"/>
    <w:rsid w:val="00C72D75"/>
    <w:rsid w:val="00C73D2B"/>
    <w:rsid w:val="00C75F4D"/>
    <w:rsid w:val="00C77EA6"/>
    <w:rsid w:val="00C80946"/>
    <w:rsid w:val="00C817E1"/>
    <w:rsid w:val="00C81DA0"/>
    <w:rsid w:val="00C8212B"/>
    <w:rsid w:val="00C83C61"/>
    <w:rsid w:val="00C86EFD"/>
    <w:rsid w:val="00C911AC"/>
    <w:rsid w:val="00C91275"/>
    <w:rsid w:val="00C91B9A"/>
    <w:rsid w:val="00C96371"/>
    <w:rsid w:val="00C966AC"/>
    <w:rsid w:val="00CA062A"/>
    <w:rsid w:val="00CA0EF2"/>
    <w:rsid w:val="00CA262C"/>
    <w:rsid w:val="00CA37E4"/>
    <w:rsid w:val="00CA4222"/>
    <w:rsid w:val="00CA7931"/>
    <w:rsid w:val="00CB0D9C"/>
    <w:rsid w:val="00CB25CB"/>
    <w:rsid w:val="00CB33CB"/>
    <w:rsid w:val="00CB3CBD"/>
    <w:rsid w:val="00CB4B07"/>
    <w:rsid w:val="00CB4D22"/>
    <w:rsid w:val="00CB4F4A"/>
    <w:rsid w:val="00CB6DDB"/>
    <w:rsid w:val="00CB75AF"/>
    <w:rsid w:val="00CB764D"/>
    <w:rsid w:val="00CB7794"/>
    <w:rsid w:val="00CB7A7C"/>
    <w:rsid w:val="00CC33CD"/>
    <w:rsid w:val="00CC3C38"/>
    <w:rsid w:val="00CC47D5"/>
    <w:rsid w:val="00CC4C94"/>
    <w:rsid w:val="00CC4EEB"/>
    <w:rsid w:val="00CC50CF"/>
    <w:rsid w:val="00CC517F"/>
    <w:rsid w:val="00CC5987"/>
    <w:rsid w:val="00CC5BE6"/>
    <w:rsid w:val="00CC684E"/>
    <w:rsid w:val="00CC6CFE"/>
    <w:rsid w:val="00CC6E31"/>
    <w:rsid w:val="00CD0CFC"/>
    <w:rsid w:val="00CD219C"/>
    <w:rsid w:val="00CD25B8"/>
    <w:rsid w:val="00CD3929"/>
    <w:rsid w:val="00CD40E2"/>
    <w:rsid w:val="00CD58D1"/>
    <w:rsid w:val="00CD5991"/>
    <w:rsid w:val="00CD5F3F"/>
    <w:rsid w:val="00CE001B"/>
    <w:rsid w:val="00CE1E92"/>
    <w:rsid w:val="00CE22D6"/>
    <w:rsid w:val="00CE363D"/>
    <w:rsid w:val="00CE4855"/>
    <w:rsid w:val="00CE4FC4"/>
    <w:rsid w:val="00CE5689"/>
    <w:rsid w:val="00CE6443"/>
    <w:rsid w:val="00CE6916"/>
    <w:rsid w:val="00CE7D82"/>
    <w:rsid w:val="00CF03EA"/>
    <w:rsid w:val="00CF3E2B"/>
    <w:rsid w:val="00CF4BD7"/>
    <w:rsid w:val="00CF745C"/>
    <w:rsid w:val="00CF7836"/>
    <w:rsid w:val="00CF7B9D"/>
    <w:rsid w:val="00D00429"/>
    <w:rsid w:val="00D05159"/>
    <w:rsid w:val="00D05E11"/>
    <w:rsid w:val="00D05EAB"/>
    <w:rsid w:val="00D075EA"/>
    <w:rsid w:val="00D0779D"/>
    <w:rsid w:val="00D12680"/>
    <w:rsid w:val="00D13116"/>
    <w:rsid w:val="00D13BD9"/>
    <w:rsid w:val="00D1488A"/>
    <w:rsid w:val="00D15586"/>
    <w:rsid w:val="00D15CCF"/>
    <w:rsid w:val="00D16761"/>
    <w:rsid w:val="00D16AF1"/>
    <w:rsid w:val="00D16D08"/>
    <w:rsid w:val="00D16DFA"/>
    <w:rsid w:val="00D178D3"/>
    <w:rsid w:val="00D17A3F"/>
    <w:rsid w:val="00D23EA8"/>
    <w:rsid w:val="00D25569"/>
    <w:rsid w:val="00D25FE1"/>
    <w:rsid w:val="00D26BDC"/>
    <w:rsid w:val="00D27024"/>
    <w:rsid w:val="00D31ACF"/>
    <w:rsid w:val="00D31F3B"/>
    <w:rsid w:val="00D4697C"/>
    <w:rsid w:val="00D5182A"/>
    <w:rsid w:val="00D5221D"/>
    <w:rsid w:val="00D52E96"/>
    <w:rsid w:val="00D541D6"/>
    <w:rsid w:val="00D55392"/>
    <w:rsid w:val="00D55D6F"/>
    <w:rsid w:val="00D57F34"/>
    <w:rsid w:val="00D606B3"/>
    <w:rsid w:val="00D62DF1"/>
    <w:rsid w:val="00D62E45"/>
    <w:rsid w:val="00D639E6"/>
    <w:rsid w:val="00D666EA"/>
    <w:rsid w:val="00D706DA"/>
    <w:rsid w:val="00D70FA2"/>
    <w:rsid w:val="00D728AF"/>
    <w:rsid w:val="00D7351C"/>
    <w:rsid w:val="00D76BF0"/>
    <w:rsid w:val="00D77BF1"/>
    <w:rsid w:val="00D80820"/>
    <w:rsid w:val="00D80CF6"/>
    <w:rsid w:val="00D80D38"/>
    <w:rsid w:val="00D81CDB"/>
    <w:rsid w:val="00D856B3"/>
    <w:rsid w:val="00D8610F"/>
    <w:rsid w:val="00D86EDE"/>
    <w:rsid w:val="00D86FF0"/>
    <w:rsid w:val="00D87B4E"/>
    <w:rsid w:val="00D9090A"/>
    <w:rsid w:val="00D91BD1"/>
    <w:rsid w:val="00D92273"/>
    <w:rsid w:val="00D93544"/>
    <w:rsid w:val="00D96218"/>
    <w:rsid w:val="00D962BC"/>
    <w:rsid w:val="00D970FC"/>
    <w:rsid w:val="00DA0891"/>
    <w:rsid w:val="00DA0BD3"/>
    <w:rsid w:val="00DA445B"/>
    <w:rsid w:val="00DA4904"/>
    <w:rsid w:val="00DA500A"/>
    <w:rsid w:val="00DA70B2"/>
    <w:rsid w:val="00DA7259"/>
    <w:rsid w:val="00DA7CE2"/>
    <w:rsid w:val="00DB0374"/>
    <w:rsid w:val="00DB0999"/>
    <w:rsid w:val="00DB10E6"/>
    <w:rsid w:val="00DB320B"/>
    <w:rsid w:val="00DB33E5"/>
    <w:rsid w:val="00DB6EAD"/>
    <w:rsid w:val="00DB6EAE"/>
    <w:rsid w:val="00DC10AD"/>
    <w:rsid w:val="00DC22E1"/>
    <w:rsid w:val="00DC2E60"/>
    <w:rsid w:val="00DC453D"/>
    <w:rsid w:val="00DC5785"/>
    <w:rsid w:val="00DD03B5"/>
    <w:rsid w:val="00DD0753"/>
    <w:rsid w:val="00DD101E"/>
    <w:rsid w:val="00DD1A87"/>
    <w:rsid w:val="00DD1F73"/>
    <w:rsid w:val="00DD4185"/>
    <w:rsid w:val="00DD6780"/>
    <w:rsid w:val="00DD7C72"/>
    <w:rsid w:val="00DE0CE5"/>
    <w:rsid w:val="00DE0DBD"/>
    <w:rsid w:val="00DF0903"/>
    <w:rsid w:val="00DF1A8E"/>
    <w:rsid w:val="00DF514A"/>
    <w:rsid w:val="00DF6AC1"/>
    <w:rsid w:val="00DF6F4E"/>
    <w:rsid w:val="00DF742A"/>
    <w:rsid w:val="00E0020E"/>
    <w:rsid w:val="00E00B5D"/>
    <w:rsid w:val="00E01634"/>
    <w:rsid w:val="00E0265B"/>
    <w:rsid w:val="00E026B2"/>
    <w:rsid w:val="00E04859"/>
    <w:rsid w:val="00E064D2"/>
    <w:rsid w:val="00E0761D"/>
    <w:rsid w:val="00E07711"/>
    <w:rsid w:val="00E10CDE"/>
    <w:rsid w:val="00E11448"/>
    <w:rsid w:val="00E1167B"/>
    <w:rsid w:val="00E1245A"/>
    <w:rsid w:val="00E20070"/>
    <w:rsid w:val="00E230E8"/>
    <w:rsid w:val="00E23E61"/>
    <w:rsid w:val="00E24EB8"/>
    <w:rsid w:val="00E267AA"/>
    <w:rsid w:val="00E329CD"/>
    <w:rsid w:val="00E33F43"/>
    <w:rsid w:val="00E35D31"/>
    <w:rsid w:val="00E36B7B"/>
    <w:rsid w:val="00E36CB3"/>
    <w:rsid w:val="00E40376"/>
    <w:rsid w:val="00E413AC"/>
    <w:rsid w:val="00E453BE"/>
    <w:rsid w:val="00E46774"/>
    <w:rsid w:val="00E47949"/>
    <w:rsid w:val="00E501FA"/>
    <w:rsid w:val="00E5078D"/>
    <w:rsid w:val="00E51686"/>
    <w:rsid w:val="00E51BC7"/>
    <w:rsid w:val="00E51F39"/>
    <w:rsid w:val="00E52936"/>
    <w:rsid w:val="00E54767"/>
    <w:rsid w:val="00E548D7"/>
    <w:rsid w:val="00E55286"/>
    <w:rsid w:val="00E55849"/>
    <w:rsid w:val="00E6107A"/>
    <w:rsid w:val="00E63132"/>
    <w:rsid w:val="00E63BEE"/>
    <w:rsid w:val="00E65889"/>
    <w:rsid w:val="00E6595E"/>
    <w:rsid w:val="00E70EAA"/>
    <w:rsid w:val="00E71B12"/>
    <w:rsid w:val="00E7648F"/>
    <w:rsid w:val="00E767FF"/>
    <w:rsid w:val="00E80148"/>
    <w:rsid w:val="00E83AB5"/>
    <w:rsid w:val="00E83B66"/>
    <w:rsid w:val="00E84F47"/>
    <w:rsid w:val="00E924BC"/>
    <w:rsid w:val="00E93774"/>
    <w:rsid w:val="00E94F93"/>
    <w:rsid w:val="00E969E0"/>
    <w:rsid w:val="00E96AB7"/>
    <w:rsid w:val="00EA0BA3"/>
    <w:rsid w:val="00EA1D07"/>
    <w:rsid w:val="00EA3B7C"/>
    <w:rsid w:val="00EA4191"/>
    <w:rsid w:val="00EA5033"/>
    <w:rsid w:val="00EA794F"/>
    <w:rsid w:val="00EA7FA1"/>
    <w:rsid w:val="00EB2C1E"/>
    <w:rsid w:val="00EB596C"/>
    <w:rsid w:val="00EB7278"/>
    <w:rsid w:val="00EC13BC"/>
    <w:rsid w:val="00EC1CE5"/>
    <w:rsid w:val="00EC25CA"/>
    <w:rsid w:val="00EC31C5"/>
    <w:rsid w:val="00EC3739"/>
    <w:rsid w:val="00EC3DF7"/>
    <w:rsid w:val="00EC56EB"/>
    <w:rsid w:val="00EC72EC"/>
    <w:rsid w:val="00EC7C72"/>
    <w:rsid w:val="00ED38FE"/>
    <w:rsid w:val="00ED515D"/>
    <w:rsid w:val="00ED62B1"/>
    <w:rsid w:val="00ED6931"/>
    <w:rsid w:val="00ED79D3"/>
    <w:rsid w:val="00EE100C"/>
    <w:rsid w:val="00EE1EDC"/>
    <w:rsid w:val="00EE2CAF"/>
    <w:rsid w:val="00EE3695"/>
    <w:rsid w:val="00EE3896"/>
    <w:rsid w:val="00EE518A"/>
    <w:rsid w:val="00EE65FF"/>
    <w:rsid w:val="00EE7663"/>
    <w:rsid w:val="00EE7664"/>
    <w:rsid w:val="00EF0364"/>
    <w:rsid w:val="00EF135E"/>
    <w:rsid w:val="00EF6789"/>
    <w:rsid w:val="00EF699E"/>
    <w:rsid w:val="00EF69DC"/>
    <w:rsid w:val="00EF6D19"/>
    <w:rsid w:val="00EF6EED"/>
    <w:rsid w:val="00EF70AB"/>
    <w:rsid w:val="00EF7BC8"/>
    <w:rsid w:val="00EF7BF8"/>
    <w:rsid w:val="00F019D0"/>
    <w:rsid w:val="00F01BE4"/>
    <w:rsid w:val="00F02C09"/>
    <w:rsid w:val="00F040A4"/>
    <w:rsid w:val="00F068C4"/>
    <w:rsid w:val="00F11FE4"/>
    <w:rsid w:val="00F12DC5"/>
    <w:rsid w:val="00F176DF"/>
    <w:rsid w:val="00F17EF2"/>
    <w:rsid w:val="00F2129B"/>
    <w:rsid w:val="00F2186A"/>
    <w:rsid w:val="00F218BA"/>
    <w:rsid w:val="00F22547"/>
    <w:rsid w:val="00F23D6D"/>
    <w:rsid w:val="00F26486"/>
    <w:rsid w:val="00F26DBD"/>
    <w:rsid w:val="00F26F1E"/>
    <w:rsid w:val="00F3099F"/>
    <w:rsid w:val="00F31618"/>
    <w:rsid w:val="00F33282"/>
    <w:rsid w:val="00F344D5"/>
    <w:rsid w:val="00F34FF1"/>
    <w:rsid w:val="00F367DE"/>
    <w:rsid w:val="00F414B0"/>
    <w:rsid w:val="00F442D3"/>
    <w:rsid w:val="00F45275"/>
    <w:rsid w:val="00F45E37"/>
    <w:rsid w:val="00F5011D"/>
    <w:rsid w:val="00F51964"/>
    <w:rsid w:val="00F51AA1"/>
    <w:rsid w:val="00F52FE3"/>
    <w:rsid w:val="00F545A1"/>
    <w:rsid w:val="00F56F89"/>
    <w:rsid w:val="00F57382"/>
    <w:rsid w:val="00F57CEB"/>
    <w:rsid w:val="00F61EE3"/>
    <w:rsid w:val="00F62818"/>
    <w:rsid w:val="00F63CB2"/>
    <w:rsid w:val="00F63FBF"/>
    <w:rsid w:val="00F648BE"/>
    <w:rsid w:val="00F64CD7"/>
    <w:rsid w:val="00F659EF"/>
    <w:rsid w:val="00F673B4"/>
    <w:rsid w:val="00F675D8"/>
    <w:rsid w:val="00F678A4"/>
    <w:rsid w:val="00F73B21"/>
    <w:rsid w:val="00F74111"/>
    <w:rsid w:val="00F74432"/>
    <w:rsid w:val="00F755A2"/>
    <w:rsid w:val="00F76191"/>
    <w:rsid w:val="00F81659"/>
    <w:rsid w:val="00F81ABA"/>
    <w:rsid w:val="00F8420E"/>
    <w:rsid w:val="00F845C2"/>
    <w:rsid w:val="00F85483"/>
    <w:rsid w:val="00F87E24"/>
    <w:rsid w:val="00F921D2"/>
    <w:rsid w:val="00F9313B"/>
    <w:rsid w:val="00F9537D"/>
    <w:rsid w:val="00F97679"/>
    <w:rsid w:val="00F97AF3"/>
    <w:rsid w:val="00FA0703"/>
    <w:rsid w:val="00FA2960"/>
    <w:rsid w:val="00FA2981"/>
    <w:rsid w:val="00FA3692"/>
    <w:rsid w:val="00FA7472"/>
    <w:rsid w:val="00FA7B6D"/>
    <w:rsid w:val="00FB057D"/>
    <w:rsid w:val="00FB33AA"/>
    <w:rsid w:val="00FB44ED"/>
    <w:rsid w:val="00FB4CC4"/>
    <w:rsid w:val="00FB4FD4"/>
    <w:rsid w:val="00FB5530"/>
    <w:rsid w:val="00FB5959"/>
    <w:rsid w:val="00FB6172"/>
    <w:rsid w:val="00FB76D9"/>
    <w:rsid w:val="00FC16A7"/>
    <w:rsid w:val="00FC20CA"/>
    <w:rsid w:val="00FC26BA"/>
    <w:rsid w:val="00FC28DA"/>
    <w:rsid w:val="00FC340E"/>
    <w:rsid w:val="00FC58D5"/>
    <w:rsid w:val="00FC6570"/>
    <w:rsid w:val="00FC6A47"/>
    <w:rsid w:val="00FC7012"/>
    <w:rsid w:val="00FD071E"/>
    <w:rsid w:val="00FD0AEA"/>
    <w:rsid w:val="00FD3107"/>
    <w:rsid w:val="00FD477F"/>
    <w:rsid w:val="00FD5591"/>
    <w:rsid w:val="00FE097F"/>
    <w:rsid w:val="00FE32FB"/>
    <w:rsid w:val="00FE552A"/>
    <w:rsid w:val="00FF0730"/>
    <w:rsid w:val="00FF0BF8"/>
    <w:rsid w:val="00FF0C89"/>
    <w:rsid w:val="00FF2867"/>
    <w:rsid w:val="00FF5A12"/>
    <w:rsid w:val="00FF6D0E"/>
    <w:rsid w:val="00FF71CA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7186C"/>
  <w15:chartTrackingRefBased/>
  <w15:docId w15:val="{30C369A5-5EE2-4D15-8AD4-951E212F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2DF1"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72262C"/>
    <w:pPr>
      <w:keepNext/>
      <w:spacing w:after="120"/>
      <w:ind w:left="-96" w:hanging="102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72262C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75469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2262C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22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262C"/>
    <w:pPr>
      <w:keepNext/>
      <w:spacing w:before="120"/>
      <w:ind w:hanging="25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72262C"/>
    <w:pPr>
      <w:keepNext/>
      <w:tabs>
        <w:tab w:val="left" w:pos="4678"/>
      </w:tabs>
      <w:spacing w:before="120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72262C"/>
    <w:pPr>
      <w:keepNext/>
      <w:spacing w:before="240"/>
      <w:ind w:right="-709" w:firstLine="360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2262C"/>
    <w:rPr>
      <w:b/>
      <w:i/>
      <w:sz w:val="24"/>
      <w:lang w:val="pl-PL" w:eastAsia="pl-PL" w:bidi="ar-SA"/>
    </w:rPr>
  </w:style>
  <w:style w:type="paragraph" w:customStyle="1" w:styleId="ZnakZnakZnakZnakZnakZnakZnak">
    <w:name w:val="Znak Znak Znak Znak Znak Znak Znak"/>
    <w:basedOn w:val="Normalny"/>
    <w:rsid w:val="0072262C"/>
    <w:rPr>
      <w:sz w:val="24"/>
      <w:szCs w:val="24"/>
    </w:rPr>
  </w:style>
  <w:style w:type="paragraph" w:customStyle="1" w:styleId="Standard">
    <w:name w:val="Standard"/>
    <w:rsid w:val="0072262C"/>
    <w:pPr>
      <w:widowControl w:val="0"/>
    </w:pPr>
    <w:rPr>
      <w:snapToGrid w:val="0"/>
      <w:sz w:val="24"/>
    </w:rPr>
  </w:style>
  <w:style w:type="paragraph" w:customStyle="1" w:styleId="witojerska54">
    <w:name w:val="więtojerska 5/4Ś"/>
    <w:basedOn w:val="Normalny"/>
    <w:rsid w:val="0072262C"/>
    <w:rPr>
      <w:sz w:val="24"/>
    </w:rPr>
  </w:style>
  <w:style w:type="character" w:styleId="Hipercze">
    <w:name w:val="Hyperlink"/>
    <w:uiPriority w:val="99"/>
    <w:rsid w:val="0072262C"/>
    <w:rPr>
      <w:color w:val="0000FF"/>
      <w:u w:val="single"/>
    </w:rPr>
  </w:style>
  <w:style w:type="paragraph" w:customStyle="1" w:styleId="Tytu6">
    <w:name w:val="Tytuł 6"/>
    <w:basedOn w:val="Standard"/>
    <w:next w:val="Standard"/>
    <w:rsid w:val="0072262C"/>
    <w:pPr>
      <w:keepNext/>
      <w:numPr>
        <w:ilvl w:val="5"/>
        <w:numId w:val="1"/>
      </w:numPr>
      <w:outlineLvl w:val="5"/>
    </w:pPr>
  </w:style>
  <w:style w:type="paragraph" w:styleId="Akapitzlist">
    <w:name w:val="List Paragraph"/>
    <w:basedOn w:val="Normalny"/>
    <w:uiPriority w:val="34"/>
    <w:qFormat/>
    <w:rsid w:val="0072262C"/>
    <w:pPr>
      <w:ind w:left="708"/>
    </w:pPr>
    <w:rPr>
      <w:sz w:val="24"/>
    </w:rPr>
  </w:style>
  <w:style w:type="paragraph" w:styleId="Tekstpodstawowy2">
    <w:name w:val="Body Text 2"/>
    <w:basedOn w:val="Normalny"/>
    <w:rsid w:val="0072262C"/>
    <w:pPr>
      <w:ind w:right="-314"/>
    </w:pPr>
    <w:rPr>
      <w:sz w:val="24"/>
    </w:rPr>
  </w:style>
  <w:style w:type="paragraph" w:styleId="Nagwek">
    <w:name w:val="header"/>
    <w:basedOn w:val="Normalny"/>
    <w:link w:val="NagwekZnak"/>
    <w:rsid w:val="0072262C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rsid w:val="0072262C"/>
    <w:pPr>
      <w:spacing w:after="120"/>
      <w:ind w:left="-266"/>
    </w:pPr>
    <w:rPr>
      <w:i/>
      <w:sz w:val="24"/>
    </w:rPr>
  </w:style>
  <w:style w:type="paragraph" w:customStyle="1" w:styleId="brak">
    <w:name w:val="brak"/>
    <w:basedOn w:val="Nagwek1"/>
    <w:rsid w:val="0072262C"/>
    <w:pPr>
      <w:spacing w:before="240" w:after="60"/>
      <w:ind w:left="0" w:firstLine="0"/>
    </w:pPr>
    <w:rPr>
      <w:kern w:val="32"/>
      <w:sz w:val="24"/>
    </w:rPr>
  </w:style>
  <w:style w:type="paragraph" w:styleId="Zwykytekst">
    <w:name w:val="Plain Text"/>
    <w:basedOn w:val="Normalny"/>
    <w:rsid w:val="0072262C"/>
    <w:rPr>
      <w:rFonts w:ascii="Courier New" w:hAnsi="Courier New"/>
    </w:rPr>
  </w:style>
  <w:style w:type="paragraph" w:styleId="Stopka">
    <w:name w:val="footer"/>
    <w:basedOn w:val="Normalny"/>
    <w:link w:val="StopkaZnak"/>
    <w:rsid w:val="0072262C"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rsid w:val="0072262C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72262C"/>
    <w:pPr>
      <w:spacing w:after="120"/>
      <w:ind w:left="283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72262C"/>
    <w:pPr>
      <w:spacing w:before="360"/>
    </w:pPr>
    <w:rPr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8C1C3D"/>
    <w:pPr>
      <w:tabs>
        <w:tab w:val="right" w:leader="dot" w:pos="9014"/>
      </w:tabs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2262C"/>
    <w:pPr>
      <w:ind w:left="4860"/>
    </w:pPr>
    <w:rPr>
      <w:szCs w:val="18"/>
    </w:rPr>
  </w:style>
  <w:style w:type="character" w:customStyle="1" w:styleId="Tekstpodstawowywcity2Znak">
    <w:name w:val="Tekst podstawowy wcięty 2 Znak"/>
    <w:link w:val="Tekstpodstawowywcity2"/>
    <w:rsid w:val="0072262C"/>
    <w:rPr>
      <w:rFonts w:ascii="Arial" w:hAnsi="Arial" w:cs="Arial"/>
      <w:szCs w:val="18"/>
      <w:lang w:val="pl-PL" w:eastAsia="pl-PL" w:bidi="ar-SA"/>
    </w:rPr>
  </w:style>
  <w:style w:type="paragraph" w:styleId="Tekstkomentarza">
    <w:name w:val="annotation text"/>
    <w:basedOn w:val="Normalny"/>
    <w:semiHidden/>
    <w:rsid w:val="0072262C"/>
  </w:style>
  <w:style w:type="paragraph" w:customStyle="1" w:styleId="Style5">
    <w:name w:val="Style5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72262C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23">
    <w:name w:val="Font Style23"/>
    <w:rsid w:val="0072262C"/>
    <w:rPr>
      <w:rFonts w:ascii="Times New Roman" w:hAnsi="Times New Roman" w:cs="Times New Roman" w:hint="default"/>
      <w:sz w:val="20"/>
      <w:szCs w:val="20"/>
    </w:rPr>
  </w:style>
  <w:style w:type="character" w:customStyle="1" w:styleId="text1">
    <w:name w:val="text1"/>
    <w:rsid w:val="0072262C"/>
    <w:rPr>
      <w:rFonts w:ascii="Verdana" w:hAnsi="Verdana" w:hint="default"/>
      <w:color w:val="000000"/>
      <w:sz w:val="20"/>
      <w:szCs w:val="20"/>
    </w:rPr>
  </w:style>
  <w:style w:type="character" w:customStyle="1" w:styleId="FontStyle91">
    <w:name w:val="Font Style91"/>
    <w:rsid w:val="0072262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Normalny"/>
    <w:rsid w:val="0072262C"/>
    <w:pPr>
      <w:widowControl w:val="0"/>
      <w:spacing w:line="415" w:lineRule="exact"/>
      <w:ind w:firstLine="3365"/>
    </w:pPr>
    <w:rPr>
      <w:sz w:val="24"/>
    </w:rPr>
  </w:style>
  <w:style w:type="paragraph" w:customStyle="1" w:styleId="Style16">
    <w:name w:val="Style16"/>
    <w:basedOn w:val="Normalny"/>
    <w:rsid w:val="0072262C"/>
    <w:pPr>
      <w:widowControl w:val="0"/>
      <w:autoSpaceDE w:val="0"/>
      <w:autoSpaceDN w:val="0"/>
      <w:adjustRightInd w:val="0"/>
      <w:jc w:val="both"/>
    </w:pPr>
    <w:rPr>
      <w:rFonts w:ascii="Tahoma" w:hAnsi="Tahoma"/>
      <w:sz w:val="24"/>
      <w:szCs w:val="24"/>
    </w:rPr>
  </w:style>
  <w:style w:type="paragraph" w:customStyle="1" w:styleId="Style17">
    <w:name w:val="Style17"/>
    <w:basedOn w:val="Normalny"/>
    <w:rsid w:val="0072262C"/>
    <w:pPr>
      <w:widowControl w:val="0"/>
      <w:autoSpaceDE w:val="0"/>
      <w:autoSpaceDN w:val="0"/>
      <w:adjustRightInd w:val="0"/>
      <w:spacing w:line="240" w:lineRule="exact"/>
      <w:ind w:hanging="408"/>
    </w:pPr>
    <w:rPr>
      <w:rFonts w:ascii="Tahoma" w:hAnsi="Tahoma"/>
      <w:sz w:val="24"/>
      <w:szCs w:val="24"/>
    </w:rPr>
  </w:style>
  <w:style w:type="character" w:customStyle="1" w:styleId="h2">
    <w:name w:val="h2"/>
    <w:basedOn w:val="Domylnaczcionkaakapitu"/>
    <w:rsid w:val="0072262C"/>
  </w:style>
  <w:style w:type="character" w:customStyle="1" w:styleId="h1">
    <w:name w:val="h1"/>
    <w:basedOn w:val="Domylnaczcionkaakapitu"/>
    <w:rsid w:val="0072262C"/>
  </w:style>
  <w:style w:type="character" w:styleId="Numerstrony">
    <w:name w:val="page number"/>
    <w:basedOn w:val="Domylnaczcionkaakapitu"/>
    <w:rsid w:val="0072262C"/>
  </w:style>
  <w:style w:type="character" w:styleId="UyteHipercze">
    <w:name w:val="FollowedHyperlink"/>
    <w:rsid w:val="00ED515D"/>
    <w:rPr>
      <w:color w:val="800080"/>
      <w:u w:val="single"/>
    </w:rPr>
  </w:style>
  <w:style w:type="paragraph" w:customStyle="1" w:styleId="Znak">
    <w:name w:val="Znak"/>
    <w:basedOn w:val="Normalny"/>
    <w:rsid w:val="0002796C"/>
    <w:rPr>
      <w:sz w:val="24"/>
      <w:szCs w:val="24"/>
    </w:rPr>
  </w:style>
  <w:style w:type="paragraph" w:customStyle="1" w:styleId="Style2">
    <w:name w:val="Style2"/>
    <w:basedOn w:val="Normalny"/>
    <w:rsid w:val="007763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9">
    <w:name w:val="Font Style99"/>
    <w:rsid w:val="0077634A"/>
    <w:rPr>
      <w:rFonts w:ascii="Times New Roman" w:hAnsi="Times New Roman" w:cs="Times New Roman"/>
      <w:sz w:val="22"/>
      <w:szCs w:val="22"/>
    </w:rPr>
  </w:style>
  <w:style w:type="paragraph" w:customStyle="1" w:styleId="Style57">
    <w:name w:val="Style57"/>
    <w:basedOn w:val="Normalny"/>
    <w:rsid w:val="0077634A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</w:rPr>
  </w:style>
  <w:style w:type="character" w:customStyle="1" w:styleId="FontStyle87">
    <w:name w:val="Font Style87"/>
    <w:rsid w:val="0077634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Normalny"/>
    <w:rsid w:val="0077634A"/>
    <w:pPr>
      <w:widowControl w:val="0"/>
      <w:autoSpaceDE w:val="0"/>
      <w:autoSpaceDN w:val="0"/>
      <w:adjustRightInd w:val="0"/>
      <w:spacing w:line="274" w:lineRule="exact"/>
      <w:ind w:hanging="259"/>
    </w:pPr>
    <w:rPr>
      <w:sz w:val="24"/>
      <w:szCs w:val="24"/>
    </w:rPr>
  </w:style>
  <w:style w:type="paragraph" w:customStyle="1" w:styleId="Style62">
    <w:name w:val="Style62"/>
    <w:basedOn w:val="Normalny"/>
    <w:rsid w:val="0077634A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character" w:customStyle="1" w:styleId="FontStyle86">
    <w:name w:val="Font Style86"/>
    <w:rsid w:val="0077634A"/>
    <w:rPr>
      <w:rFonts w:ascii="Times New Roman" w:hAnsi="Times New Roman" w:cs="Times New Roman"/>
      <w:b/>
      <w:bCs/>
      <w:sz w:val="16"/>
      <w:szCs w:val="16"/>
    </w:rPr>
  </w:style>
  <w:style w:type="character" w:customStyle="1" w:styleId="Teksttreci">
    <w:name w:val="Tekst treści_"/>
    <w:link w:val="Teksttreci1"/>
    <w:rsid w:val="00A630EE"/>
    <w:rPr>
      <w:sz w:val="19"/>
      <w:szCs w:val="19"/>
      <w:lang w:bidi="ar-SA"/>
    </w:rPr>
  </w:style>
  <w:style w:type="character" w:customStyle="1" w:styleId="Teksttreci6">
    <w:name w:val="Tekst treści6"/>
    <w:basedOn w:val="Teksttreci"/>
    <w:rsid w:val="00A630EE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A630EE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Tekstpodstawowy">
    <w:name w:val="Body Text"/>
    <w:basedOn w:val="Normalny"/>
    <w:link w:val="TekstpodstawowyZnak"/>
    <w:rsid w:val="004A5D17"/>
    <w:pPr>
      <w:spacing w:after="120"/>
    </w:pPr>
  </w:style>
  <w:style w:type="character" w:customStyle="1" w:styleId="NagwekZnak">
    <w:name w:val="Nagłówek Znak"/>
    <w:link w:val="Nagwek"/>
    <w:rsid w:val="004A5D17"/>
    <w:rPr>
      <w:sz w:val="24"/>
      <w:lang w:val="pl-PL" w:eastAsia="pl-PL" w:bidi="ar-SA"/>
    </w:rPr>
  </w:style>
  <w:style w:type="character" w:customStyle="1" w:styleId="FontStyle15">
    <w:name w:val="Font Style15"/>
    <w:rsid w:val="006C292B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rsid w:val="00FA7B6D"/>
    <w:pPr>
      <w:spacing w:before="100" w:after="100"/>
    </w:pPr>
    <w:rPr>
      <w:sz w:val="24"/>
    </w:rPr>
  </w:style>
  <w:style w:type="paragraph" w:styleId="Bezodstpw">
    <w:name w:val="No Spacing"/>
    <w:qFormat/>
    <w:rsid w:val="00FA7B6D"/>
    <w:rPr>
      <w:sz w:val="24"/>
      <w:szCs w:val="24"/>
    </w:rPr>
  </w:style>
  <w:style w:type="paragraph" w:customStyle="1" w:styleId="akapitzlist0">
    <w:name w:val="akapitzlist"/>
    <w:basedOn w:val="Normalny"/>
    <w:rsid w:val="00143E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77B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310F"/>
    <w:pPr>
      <w:ind w:left="200"/>
    </w:pPr>
  </w:style>
  <w:style w:type="paragraph" w:styleId="Spistreci4">
    <w:name w:val="toc 4"/>
    <w:basedOn w:val="Normalny"/>
    <w:next w:val="Normalny"/>
    <w:autoRedefine/>
    <w:uiPriority w:val="39"/>
    <w:rsid w:val="0043310F"/>
    <w:pPr>
      <w:ind w:left="400"/>
    </w:pPr>
  </w:style>
  <w:style w:type="paragraph" w:styleId="Spistreci5">
    <w:name w:val="toc 5"/>
    <w:basedOn w:val="Normalny"/>
    <w:next w:val="Normalny"/>
    <w:autoRedefine/>
    <w:uiPriority w:val="39"/>
    <w:rsid w:val="0043310F"/>
    <w:pPr>
      <w:ind w:left="600"/>
    </w:pPr>
  </w:style>
  <w:style w:type="paragraph" w:styleId="Spistreci6">
    <w:name w:val="toc 6"/>
    <w:basedOn w:val="Normalny"/>
    <w:next w:val="Normalny"/>
    <w:autoRedefine/>
    <w:uiPriority w:val="39"/>
    <w:rsid w:val="0043310F"/>
    <w:pPr>
      <w:ind w:left="800"/>
    </w:pPr>
  </w:style>
  <w:style w:type="paragraph" w:styleId="Spistreci7">
    <w:name w:val="toc 7"/>
    <w:basedOn w:val="Normalny"/>
    <w:next w:val="Normalny"/>
    <w:autoRedefine/>
    <w:uiPriority w:val="39"/>
    <w:rsid w:val="0043310F"/>
    <w:pPr>
      <w:ind w:left="1000"/>
    </w:pPr>
  </w:style>
  <w:style w:type="paragraph" w:styleId="Spistreci8">
    <w:name w:val="toc 8"/>
    <w:basedOn w:val="Normalny"/>
    <w:next w:val="Normalny"/>
    <w:autoRedefine/>
    <w:uiPriority w:val="39"/>
    <w:rsid w:val="0043310F"/>
    <w:pPr>
      <w:ind w:left="1200"/>
    </w:pPr>
  </w:style>
  <w:style w:type="paragraph" w:styleId="Spistreci9">
    <w:name w:val="toc 9"/>
    <w:basedOn w:val="Normalny"/>
    <w:next w:val="Normalny"/>
    <w:autoRedefine/>
    <w:uiPriority w:val="39"/>
    <w:rsid w:val="0043310F"/>
    <w:pPr>
      <w:ind w:left="1400"/>
    </w:pPr>
  </w:style>
  <w:style w:type="character" w:customStyle="1" w:styleId="Teksttreci60">
    <w:name w:val="Tekst treści (6)_"/>
    <w:link w:val="Teksttreci61"/>
    <w:rsid w:val="009743EE"/>
    <w:rPr>
      <w:rFonts w:ascii="Calibri" w:hAnsi="Calibri"/>
      <w:b/>
      <w:bCs/>
      <w:sz w:val="19"/>
      <w:szCs w:val="19"/>
      <w:lang w:bidi="ar-SA"/>
    </w:rPr>
  </w:style>
  <w:style w:type="character" w:customStyle="1" w:styleId="Teksttreci69">
    <w:name w:val="Tekst treści (6)9"/>
    <w:basedOn w:val="Teksttreci60"/>
    <w:rsid w:val="009743EE"/>
    <w:rPr>
      <w:rFonts w:ascii="Calibri" w:hAnsi="Calibri"/>
      <w:b/>
      <w:bCs/>
      <w:sz w:val="19"/>
      <w:szCs w:val="19"/>
      <w:lang w:bidi="ar-SA"/>
    </w:rPr>
  </w:style>
  <w:style w:type="paragraph" w:customStyle="1" w:styleId="Teksttreci61">
    <w:name w:val="Tekst treści (6)1"/>
    <w:basedOn w:val="Normalny"/>
    <w:link w:val="Teksttreci60"/>
    <w:rsid w:val="009743EE"/>
    <w:pPr>
      <w:shd w:val="clear" w:color="auto" w:fill="FFFFFF"/>
      <w:spacing w:after="660" w:line="240" w:lineRule="atLeast"/>
      <w:ind w:hanging="440"/>
      <w:jc w:val="both"/>
    </w:pPr>
    <w:rPr>
      <w:rFonts w:ascii="Calibri" w:hAnsi="Calibri"/>
      <w:b/>
      <w:bCs/>
      <w:sz w:val="19"/>
      <w:szCs w:val="19"/>
    </w:rPr>
  </w:style>
  <w:style w:type="character" w:customStyle="1" w:styleId="TeksttreciPogrubienie14">
    <w:name w:val="Tekst treści + Pogrubienie14"/>
    <w:rsid w:val="006B411B"/>
    <w:rPr>
      <w:rFonts w:ascii="Calibri" w:hAnsi="Calibri" w:cs="Calibri"/>
      <w:b/>
      <w:bCs/>
      <w:noProof/>
      <w:spacing w:val="0"/>
      <w:sz w:val="19"/>
      <w:szCs w:val="19"/>
      <w:lang w:bidi="ar-SA"/>
    </w:rPr>
  </w:style>
  <w:style w:type="character" w:customStyle="1" w:styleId="TeksttreciPogrubienie13">
    <w:name w:val="Tekst treści + Pogrubienie13"/>
    <w:rsid w:val="006B411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2">
    <w:name w:val="Tekst treści (6)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20">
    <w:name w:val="Tekst treści (6)2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link w:val="Teksttreci50"/>
    <w:rsid w:val="00917BC3"/>
    <w:rPr>
      <w:rFonts w:ascii="Calibri" w:hAnsi="Calibri"/>
      <w:sz w:val="15"/>
      <w:szCs w:val="15"/>
      <w:lang w:bidi="ar-SA"/>
    </w:rPr>
  </w:style>
  <w:style w:type="paragraph" w:customStyle="1" w:styleId="Teksttreci50">
    <w:name w:val="Tekst treści (5)"/>
    <w:basedOn w:val="Normalny"/>
    <w:link w:val="Teksttreci5"/>
    <w:rsid w:val="00917BC3"/>
    <w:pPr>
      <w:shd w:val="clear" w:color="auto" w:fill="FFFFFF"/>
      <w:spacing w:before="1320" w:after="960" w:line="240" w:lineRule="atLeast"/>
    </w:pPr>
    <w:rPr>
      <w:rFonts w:ascii="Calibri" w:hAnsi="Calibri"/>
      <w:sz w:val="15"/>
      <w:szCs w:val="15"/>
    </w:rPr>
  </w:style>
  <w:style w:type="character" w:customStyle="1" w:styleId="Teksttreci8">
    <w:name w:val="Tekst treści8"/>
    <w:rsid w:val="00AB17AB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AB17AB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Bezpogrubienia2">
    <w:name w:val="Tekst treści (6) + Bez pogrubienia2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7">
    <w:name w:val="Tekst treści7"/>
    <w:rsid w:val="00AB17AB"/>
    <w:rPr>
      <w:rFonts w:ascii="Calibri" w:hAnsi="Calibri" w:cs="Calibri"/>
      <w:spacing w:val="0"/>
      <w:sz w:val="19"/>
      <w:szCs w:val="19"/>
      <w:lang w:bidi="ar-SA"/>
    </w:rPr>
  </w:style>
  <w:style w:type="paragraph" w:styleId="Tytu">
    <w:name w:val="Title"/>
    <w:basedOn w:val="Normalny"/>
    <w:qFormat/>
    <w:rsid w:val="00A22580"/>
    <w:pPr>
      <w:jc w:val="center"/>
    </w:pPr>
    <w:rPr>
      <w:b/>
      <w:sz w:val="24"/>
    </w:rPr>
  </w:style>
  <w:style w:type="paragraph" w:customStyle="1" w:styleId="A-SIWZ-Times12">
    <w:name w:val="A-SIWZ-Times 12"/>
    <w:basedOn w:val="Normalny"/>
    <w:autoRedefine/>
    <w:rsid w:val="00831907"/>
    <w:pPr>
      <w:widowControl w:val="0"/>
      <w:autoSpaceDE w:val="0"/>
      <w:autoSpaceDN w:val="0"/>
      <w:adjustRightInd w:val="0"/>
      <w:ind w:right="23"/>
      <w:jc w:val="both"/>
    </w:pPr>
    <w:rPr>
      <w:iCs/>
      <w:snapToGrid w:val="0"/>
      <w:sz w:val="24"/>
    </w:rPr>
  </w:style>
  <w:style w:type="table" w:styleId="Tabela-Siatka">
    <w:name w:val="Table Grid"/>
    <w:basedOn w:val="Standardowy"/>
    <w:rsid w:val="0081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8919E2"/>
    <w:pPr>
      <w:widowControl w:val="0"/>
      <w:spacing w:before="120"/>
      <w:ind w:left="284" w:hanging="284"/>
    </w:pPr>
    <w:rPr>
      <w:sz w:val="24"/>
      <w:lang w:val="cs-CZ"/>
    </w:rPr>
  </w:style>
  <w:style w:type="paragraph" w:styleId="Tekstdymka">
    <w:name w:val="Balloon Text"/>
    <w:basedOn w:val="Normalny"/>
    <w:link w:val="TekstdymkaZnak"/>
    <w:semiHidden/>
    <w:rsid w:val="003B0444"/>
    <w:rPr>
      <w:rFonts w:ascii="Tahoma" w:hAnsi="Tahoma" w:cs="Tahoma"/>
      <w:sz w:val="16"/>
      <w:szCs w:val="16"/>
    </w:rPr>
  </w:style>
  <w:style w:type="character" w:customStyle="1" w:styleId="ZnakZnak6">
    <w:name w:val="Znak Znak6"/>
    <w:locked/>
    <w:rsid w:val="002B7F5D"/>
    <w:rPr>
      <w:rFonts w:ascii="Arial" w:eastAsia="Times New Roman" w:hAnsi="Arial" w:cs="Arial"/>
      <w:sz w:val="28"/>
      <w:szCs w:val="28"/>
    </w:rPr>
  </w:style>
  <w:style w:type="paragraph" w:styleId="Legenda">
    <w:name w:val="caption"/>
    <w:basedOn w:val="Normalny"/>
    <w:next w:val="Normalny"/>
    <w:qFormat/>
    <w:rsid w:val="00754692"/>
    <w:pPr>
      <w:widowControl w:val="0"/>
      <w:shd w:val="clear" w:color="auto" w:fill="FFFFFF"/>
      <w:autoSpaceDE w:val="0"/>
      <w:autoSpaceDN w:val="0"/>
      <w:adjustRightInd w:val="0"/>
      <w:spacing w:before="725" w:line="456" w:lineRule="exact"/>
      <w:ind w:left="125" w:right="2016"/>
    </w:pPr>
    <w:rPr>
      <w:color w:val="000000"/>
      <w:sz w:val="24"/>
    </w:rPr>
  </w:style>
  <w:style w:type="character" w:customStyle="1" w:styleId="StopkaZnak">
    <w:name w:val="Stopka Znak"/>
    <w:link w:val="Stopka"/>
    <w:uiPriority w:val="99"/>
    <w:locked/>
    <w:rsid w:val="00BF5A62"/>
    <w:rPr>
      <w:sz w:val="24"/>
      <w:lang w:val="pl-PL" w:eastAsia="pl-PL" w:bidi="ar-SA"/>
    </w:rPr>
  </w:style>
  <w:style w:type="paragraph" w:customStyle="1" w:styleId="ww-zawarto-tabeli1-western">
    <w:name w:val="ww-zawartość-tabeli1-western"/>
    <w:basedOn w:val="Normalny"/>
    <w:rsid w:val="007B0299"/>
    <w:pPr>
      <w:spacing w:before="100" w:beforeAutospacing="1" w:after="119"/>
    </w:pPr>
    <w:rPr>
      <w:sz w:val="24"/>
      <w:szCs w:val="24"/>
    </w:rPr>
  </w:style>
  <w:style w:type="paragraph" w:customStyle="1" w:styleId="Domynie">
    <w:name w:val="Domy徑nie"/>
    <w:rsid w:val="00416A8D"/>
    <w:pPr>
      <w:widowControl w:val="0"/>
      <w:suppressAutoHyphens/>
      <w:spacing w:after="200" w:line="276" w:lineRule="auto"/>
    </w:pPr>
    <w:rPr>
      <w:rFonts w:ascii="Arial" w:hAnsi="Arial" w:cs="Arial"/>
      <w:kern w:val="1"/>
      <w:lang w:val="en-US" w:eastAsia="zh-CN"/>
    </w:rPr>
  </w:style>
  <w:style w:type="paragraph" w:customStyle="1" w:styleId="WW-Zawartotabeli1">
    <w:name w:val="WW-Zawartość tabeli1"/>
    <w:basedOn w:val="Tekstpodstawowy"/>
    <w:rsid w:val="00B97588"/>
    <w:pPr>
      <w:widowControl w:val="0"/>
      <w:suppressLineNumbers/>
      <w:suppressAutoHyphens/>
      <w:spacing w:after="140" w:line="288" w:lineRule="auto"/>
    </w:pPr>
    <w:rPr>
      <w:rFonts w:eastAsia="Tahoma"/>
      <w:sz w:val="24"/>
      <w:szCs w:val="24"/>
      <w:lang w:eastAsia="zh-CN"/>
    </w:rPr>
  </w:style>
  <w:style w:type="paragraph" w:customStyle="1" w:styleId="Domy3flnie">
    <w:name w:val="Domyś3flnie"/>
    <w:rsid w:val="009C59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ag3fwek2">
    <w:name w:val="Nagł3fówek 2"/>
    <w:basedOn w:val="Domy3flnie"/>
    <w:next w:val="Domy3flnie"/>
    <w:rsid w:val="009C5909"/>
    <w:pPr>
      <w:keepNext/>
      <w:widowControl/>
      <w:numPr>
        <w:ilvl w:val="1"/>
      </w:numPr>
      <w:jc w:val="center"/>
      <w:outlineLvl w:val="1"/>
    </w:pPr>
    <w:rPr>
      <w:b/>
      <w:bCs/>
      <w:sz w:val="28"/>
      <w:szCs w:val="28"/>
    </w:rPr>
  </w:style>
  <w:style w:type="paragraph" w:customStyle="1" w:styleId="Nag3fwek4">
    <w:name w:val="Nagł3fówek 4"/>
    <w:basedOn w:val="Domy3flnie"/>
    <w:next w:val="Domy3flnie"/>
    <w:rsid w:val="009C5909"/>
    <w:pPr>
      <w:keepNext/>
      <w:widowControl/>
      <w:numPr>
        <w:ilvl w:val="3"/>
      </w:numPr>
      <w:spacing w:after="120"/>
      <w:outlineLvl w:val="3"/>
    </w:pPr>
    <w:rPr>
      <w:b/>
      <w:bCs/>
    </w:rPr>
  </w:style>
  <w:style w:type="paragraph" w:customStyle="1" w:styleId="WW-Zawarto3f3ftabeli1">
    <w:name w:val="WW-Zawartoś3fć3f tabeli1"/>
    <w:basedOn w:val="Normalny"/>
    <w:rsid w:val="009C5909"/>
    <w:pPr>
      <w:widowControl w:val="0"/>
      <w:suppressLineNumbers/>
      <w:autoSpaceDN w:val="0"/>
      <w:adjustRightInd w:val="0"/>
      <w:spacing w:after="120"/>
    </w:pPr>
    <w:rPr>
      <w:rFonts w:hAnsi="Tahoma"/>
      <w:sz w:val="24"/>
      <w:szCs w:val="24"/>
    </w:rPr>
  </w:style>
  <w:style w:type="paragraph" w:customStyle="1" w:styleId="Zwykytekst1">
    <w:name w:val="Zwykły tekst1"/>
    <w:basedOn w:val="Normalny"/>
    <w:rsid w:val="00E453BE"/>
    <w:pPr>
      <w:suppressAutoHyphens/>
    </w:pPr>
    <w:rPr>
      <w:rFonts w:ascii="Courier New" w:hAnsi="Courier New" w:cs="Courier New"/>
      <w:lang w:eastAsia="zh-CN"/>
    </w:rPr>
  </w:style>
  <w:style w:type="paragraph" w:customStyle="1" w:styleId="Style4">
    <w:name w:val="Style4"/>
    <w:basedOn w:val="Normalny"/>
    <w:rsid w:val="00E453BE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Nag3fwek5">
    <w:name w:val="Nagł3fówek 5"/>
    <w:basedOn w:val="Domy3flnie"/>
    <w:next w:val="Domy3flnie"/>
    <w:rsid w:val="00241540"/>
    <w:pPr>
      <w:widowControl/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re3f3ftekstu">
    <w:name w:val="Treś3fć3f tekstu"/>
    <w:basedOn w:val="Domy3flnie"/>
    <w:rsid w:val="00241540"/>
    <w:pPr>
      <w:widowControl/>
      <w:spacing w:after="120"/>
    </w:pPr>
  </w:style>
  <w:style w:type="paragraph" w:customStyle="1" w:styleId="Domy3fnie">
    <w:name w:val="Domy徑3fnie"/>
    <w:rsid w:val="002E2A6E"/>
    <w:pPr>
      <w:widowControl w:val="0"/>
      <w:autoSpaceDE w:val="0"/>
      <w:autoSpaceDN w:val="0"/>
      <w:adjustRightInd w:val="0"/>
      <w:spacing w:after="200" w:line="276" w:lineRule="auto"/>
    </w:pPr>
    <w:rPr>
      <w:rFonts w:ascii="Arial" w:cs="Arial"/>
      <w:kern w:val="1"/>
      <w:lang w:val="en-US" w:eastAsia="zh-CN"/>
    </w:rPr>
  </w:style>
  <w:style w:type="character" w:customStyle="1" w:styleId="apple-style-span">
    <w:name w:val="apple-style-span"/>
    <w:basedOn w:val="Domylnaczcionkaakapitu"/>
    <w:rsid w:val="00FD3107"/>
  </w:style>
  <w:style w:type="paragraph" w:customStyle="1" w:styleId="Domylnie">
    <w:name w:val="Domyślnie"/>
    <w:rsid w:val="00155152"/>
    <w:pPr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Akapitzlist1">
    <w:name w:val="Akapit z listą1"/>
    <w:basedOn w:val="Domylnie"/>
    <w:rsid w:val="00155152"/>
    <w:pPr>
      <w:ind w:left="720"/>
      <w:contextualSpacing/>
    </w:pPr>
  </w:style>
  <w:style w:type="paragraph" w:customStyle="1" w:styleId="WW-Domylnie">
    <w:name w:val="WW-Domyślnie"/>
    <w:rsid w:val="00C56E59"/>
    <w:pPr>
      <w:widowControl w:val="0"/>
      <w:suppressAutoHyphens/>
    </w:pPr>
    <w:rPr>
      <w:rFonts w:eastAsia="Arial"/>
      <w:sz w:val="24"/>
      <w:szCs w:val="24"/>
      <w:lang w:eastAsia="zh-CN"/>
    </w:rPr>
  </w:style>
  <w:style w:type="paragraph" w:customStyle="1" w:styleId="Nagwek51">
    <w:name w:val="Nagłówek 51"/>
    <w:basedOn w:val="Normalny"/>
    <w:next w:val="Normalny"/>
    <w:rsid w:val="00845BD1"/>
    <w:pPr>
      <w:keepNext/>
      <w:numPr>
        <w:numId w:val="2"/>
      </w:numPr>
      <w:suppressAutoHyphens/>
    </w:pPr>
    <w:rPr>
      <w:b/>
      <w:bCs/>
      <w:sz w:val="28"/>
      <w:szCs w:val="28"/>
      <w:lang w:eastAsia="zh-CN"/>
    </w:rPr>
  </w:style>
  <w:style w:type="paragraph" w:customStyle="1" w:styleId="WW-Zawartotabeli10">
    <w:name w:val="WW-Zawartoœæ tabeli1"/>
    <w:basedOn w:val="Tekstpodstawowy"/>
    <w:rsid w:val="00845BD1"/>
    <w:pPr>
      <w:suppressAutoHyphens/>
      <w:spacing w:after="0"/>
    </w:pPr>
    <w:rPr>
      <w:sz w:val="28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BE099D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  <w:lang w:eastAsia="zh-CN"/>
    </w:rPr>
  </w:style>
  <w:style w:type="paragraph" w:customStyle="1" w:styleId="Nag3fwek1">
    <w:name w:val="Nagł3fówek 1"/>
    <w:basedOn w:val="Domy3flnie"/>
    <w:next w:val="Domy3flnie"/>
    <w:rsid w:val="00BE099D"/>
    <w:pPr>
      <w:keepNext/>
      <w:widowControl/>
      <w:outlineLvl w:val="0"/>
    </w:pPr>
    <w:rPr>
      <w:sz w:val="32"/>
      <w:szCs w:val="32"/>
    </w:rPr>
  </w:style>
  <w:style w:type="paragraph" w:customStyle="1" w:styleId="NormalnyWeb1">
    <w:name w:val="Normalny (Web)1"/>
    <w:basedOn w:val="Normalny"/>
    <w:rsid w:val="002761B7"/>
    <w:pPr>
      <w:widowControl w:val="0"/>
      <w:suppressAutoHyphens/>
      <w:spacing w:before="280" w:after="119"/>
    </w:pPr>
    <w:rPr>
      <w:rFonts w:eastAsia="SimSun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rsid w:val="005D0A4A"/>
    <w:pPr>
      <w:widowControl w:val="0"/>
      <w:suppressAutoHyphens/>
    </w:pPr>
    <w:rPr>
      <w:rFonts w:eastAsia="Lucida Sans Unicode"/>
      <w:kern w:val="1"/>
      <w:lang w:val="sk-SK" w:eastAsia="zh-CN"/>
    </w:rPr>
  </w:style>
  <w:style w:type="paragraph" w:customStyle="1" w:styleId="teksttreci10">
    <w:name w:val="teksttreci1"/>
    <w:basedOn w:val="Normalny"/>
    <w:rsid w:val="00D5182A"/>
    <w:pPr>
      <w:suppressAutoHyphens/>
      <w:spacing w:before="280" w:after="280"/>
    </w:pPr>
    <w:rPr>
      <w:color w:val="000000"/>
      <w:sz w:val="24"/>
      <w:szCs w:val="24"/>
      <w:lang w:eastAsia="zh-CN"/>
    </w:rPr>
  </w:style>
  <w:style w:type="character" w:customStyle="1" w:styleId="Znakinumeracji">
    <w:name w:val="Znaki numeracji"/>
    <w:rsid w:val="007F2D26"/>
  </w:style>
  <w:style w:type="character" w:customStyle="1" w:styleId="Nagwek4Znak1">
    <w:name w:val="Nagłówek 4 Znak1"/>
    <w:rsid w:val="001A082A"/>
    <w:rPr>
      <w:b/>
      <w:bCs/>
      <w:sz w:val="24"/>
      <w:szCs w:val="24"/>
      <w:lang w:val="pl-PL" w:bidi="ar-SA"/>
    </w:rPr>
  </w:style>
  <w:style w:type="character" w:customStyle="1" w:styleId="Teksttreci3">
    <w:name w:val="Tekst treści (3)_"/>
    <w:link w:val="Teksttreci30"/>
    <w:rsid w:val="001700C3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rsid w:val="001700C3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295pt">
    <w:name w:val="Tekst treści (2) + 9;5 pt"/>
    <w:rsid w:val="001700C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Pogrubienie">
    <w:name w:val="Tekst treści (2) + Pogrubienie"/>
    <w:rsid w:val="001700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95ptBezpogrubienia">
    <w:name w:val="Tekst treści (3) + 9;5 pt;Bez pogrubienia"/>
    <w:rsid w:val="001700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1700C3"/>
    <w:pPr>
      <w:widowControl w:val="0"/>
      <w:shd w:val="clear" w:color="auto" w:fill="FFFFFF"/>
      <w:spacing w:after="240" w:line="240" w:lineRule="exact"/>
    </w:pPr>
    <w:rPr>
      <w:rFonts w:eastAsia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1700C3"/>
    <w:pPr>
      <w:widowControl w:val="0"/>
      <w:shd w:val="clear" w:color="auto" w:fill="FFFFFF"/>
      <w:spacing w:before="240" w:line="250" w:lineRule="exact"/>
      <w:ind w:hanging="420"/>
    </w:pPr>
    <w:rPr>
      <w:rFonts w:eastAsia="Arial"/>
      <w:sz w:val="22"/>
      <w:szCs w:val="22"/>
    </w:rPr>
  </w:style>
  <w:style w:type="character" w:styleId="Odwoanieprzypisukocowego">
    <w:name w:val="endnote reference"/>
    <w:rsid w:val="006C4690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3F0CCB"/>
  </w:style>
  <w:style w:type="table" w:customStyle="1" w:styleId="Tabela-Siatka1">
    <w:name w:val="Tabela - Siatka1"/>
    <w:basedOn w:val="Standardowy"/>
    <w:next w:val="Tabela-Siatka"/>
    <w:rsid w:val="003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a">
    <w:name w:val="tabela"/>
    <w:rsid w:val="003F0CCB"/>
  </w:style>
  <w:style w:type="character" w:customStyle="1" w:styleId="Nagwek3Znak">
    <w:name w:val="Nagłówek 3 Znak"/>
    <w:link w:val="Nagwek3"/>
    <w:rsid w:val="003F0CCB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3F0CCB"/>
    <w:rPr>
      <w:rFonts w:ascii="Arial" w:hAnsi="Arial" w:cs="Arial"/>
      <w:b/>
      <w:sz w:val="24"/>
    </w:rPr>
  </w:style>
  <w:style w:type="character" w:customStyle="1" w:styleId="Nagwek6Znak">
    <w:name w:val="Nagłówek 6 Znak"/>
    <w:link w:val="Nagwek6"/>
    <w:rsid w:val="003F0CCB"/>
    <w:rPr>
      <w:rFonts w:ascii="Arial" w:hAnsi="Arial" w:cs="Arial"/>
      <w:b/>
    </w:rPr>
  </w:style>
  <w:style w:type="character" w:customStyle="1" w:styleId="Nagwek1Znak">
    <w:name w:val="Nagłówek 1 Znak"/>
    <w:link w:val="Nagwek1"/>
    <w:rsid w:val="00B41120"/>
    <w:rPr>
      <w:rFonts w:ascii="Arial" w:hAnsi="Arial" w:cs="Arial"/>
      <w:b/>
      <w:sz w:val="26"/>
    </w:rPr>
  </w:style>
  <w:style w:type="paragraph" w:customStyle="1" w:styleId="msonormal0">
    <w:name w:val="msonormal"/>
    <w:basedOn w:val="Normalny"/>
    <w:rsid w:val="00B4112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41120"/>
    <w:rPr>
      <w:rFonts w:ascii="Arial" w:hAnsi="Arial" w:cs="Arial"/>
    </w:rPr>
  </w:style>
  <w:style w:type="paragraph" w:styleId="Lista">
    <w:name w:val="List"/>
    <w:basedOn w:val="Tekstpodstawowy"/>
    <w:unhideWhenUsed/>
    <w:rsid w:val="00B41120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</w:rPr>
  </w:style>
  <w:style w:type="character" w:customStyle="1" w:styleId="TekstdymkaZnak">
    <w:name w:val="Tekst dymka Znak"/>
    <w:link w:val="Tekstdymka"/>
    <w:semiHidden/>
    <w:rsid w:val="00B41120"/>
    <w:rPr>
      <w:rFonts w:ascii="Tahoma" w:hAnsi="Tahoma" w:cs="Tahoma"/>
      <w:sz w:val="16"/>
      <w:szCs w:val="16"/>
    </w:rPr>
  </w:style>
  <w:style w:type="paragraph" w:customStyle="1" w:styleId="Podpis1">
    <w:name w:val="Podpis1"/>
    <w:basedOn w:val="Normalny"/>
    <w:rsid w:val="00B41120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2"/>
      <w:sz w:val="24"/>
      <w:szCs w:val="24"/>
    </w:rPr>
  </w:style>
  <w:style w:type="paragraph" w:customStyle="1" w:styleId="Indeks">
    <w:name w:val="Indeks"/>
    <w:basedOn w:val="Normalny"/>
    <w:rsid w:val="00B41120"/>
    <w:pPr>
      <w:widowControl w:val="0"/>
      <w:suppressLineNumbers/>
      <w:suppressAutoHyphens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WW-Tekstpodstawowy2">
    <w:name w:val="WW-Tekst podstawowy 2"/>
    <w:basedOn w:val="Normalny"/>
    <w:rsid w:val="00B41120"/>
    <w:pPr>
      <w:widowControl w:val="0"/>
      <w:suppressAutoHyphens/>
      <w:jc w:val="center"/>
    </w:pPr>
    <w:rPr>
      <w:rFonts w:eastAsia="Lucida Sans Unicode" w:cs="Times New Roman"/>
      <w:kern w:val="2"/>
      <w:sz w:val="24"/>
      <w:szCs w:val="24"/>
    </w:rPr>
  </w:style>
  <w:style w:type="paragraph" w:customStyle="1" w:styleId="Zawartotabeli">
    <w:name w:val="Zawartość tabeli"/>
    <w:basedOn w:val="Normalny"/>
    <w:rsid w:val="00B41120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Nagwektabeli">
    <w:name w:val="Nagłówek tabeli"/>
    <w:basedOn w:val="Zawartotabeli"/>
    <w:rsid w:val="00B41120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B41120"/>
  </w:style>
  <w:style w:type="character" w:customStyle="1" w:styleId="Domylnaczcionkaakapitu1">
    <w:name w:val="Domyślna czcionka akapitu1"/>
    <w:rsid w:val="00B41120"/>
  </w:style>
  <w:style w:type="character" w:customStyle="1" w:styleId="tekstproc">
    <w:name w:val="tekst_proc"/>
    <w:rsid w:val="00B41120"/>
  </w:style>
  <w:style w:type="numbering" w:customStyle="1" w:styleId="Bezlisty2">
    <w:name w:val="Bez listy2"/>
    <w:next w:val="Bezlisty"/>
    <w:semiHidden/>
    <w:rsid w:val="00675830"/>
  </w:style>
  <w:style w:type="character" w:styleId="Pogrubienie">
    <w:name w:val="Strong"/>
    <w:uiPriority w:val="22"/>
    <w:qFormat/>
    <w:rsid w:val="00675830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67583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rsid w:val="00675830"/>
    <w:rPr>
      <w:rFonts w:ascii="Cambria" w:hAnsi="Cambria"/>
      <w:sz w:val="24"/>
      <w:szCs w:val="24"/>
    </w:rPr>
  </w:style>
  <w:style w:type="character" w:customStyle="1" w:styleId="apple-converted-space">
    <w:name w:val="apple-converted-space"/>
    <w:rsid w:val="00675830"/>
  </w:style>
  <w:style w:type="character" w:styleId="Nierozpoznanawzmianka">
    <w:name w:val="Unresolved Mention"/>
    <w:uiPriority w:val="99"/>
    <w:semiHidden/>
    <w:unhideWhenUsed/>
    <w:rsid w:val="00313E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0C18-4A1C-4796-8E3C-01E6ED7E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3242</Words>
  <Characters>19456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91/PN/2011</vt:lpstr>
    </vt:vector>
  </TitlesOfParts>
  <Company/>
  <LinksUpToDate>false</LinksUpToDate>
  <CharactersWithSpaces>22653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91/PN/2011</dc:title>
  <dc:subject/>
  <dc:creator>szpital</dc:creator>
  <cp:keywords/>
  <dc:description/>
  <cp:lastModifiedBy>Semit</cp:lastModifiedBy>
  <cp:revision>2</cp:revision>
  <cp:lastPrinted>2018-06-12T10:47:00Z</cp:lastPrinted>
  <dcterms:created xsi:type="dcterms:W3CDTF">2021-01-07T14:29:00Z</dcterms:created>
  <dcterms:modified xsi:type="dcterms:W3CDTF">2021-01-07T14:29:00Z</dcterms:modified>
</cp:coreProperties>
</file>