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13.01.2021r.</w:t>
      </w:r>
    </w:p>
    <w:p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ZP/2501/107/20</w:t>
      </w:r>
    </w:p>
    <w:p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:rsidR="00AB4DD0" w:rsidRPr="00D72058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na </w:t>
      </w:r>
      <w:r w:rsidR="001100C2">
        <w:rPr>
          <w:rFonts w:ascii="Arial" w:hAnsi="Arial" w:cs="Arial"/>
          <w:sz w:val="18"/>
          <w:szCs w:val="18"/>
        </w:rPr>
        <w:t xml:space="preserve">dostawę </w:t>
      </w:r>
      <w:r w:rsidR="004D3622" w:rsidRPr="004A74A1">
        <w:rPr>
          <w:rFonts w:ascii="Arial" w:hAnsi="Arial" w:cs="Arial"/>
          <w:b/>
          <w:bCs/>
          <w:sz w:val="18"/>
          <w:szCs w:val="18"/>
        </w:rPr>
        <w:t>Produkt</w:t>
      </w:r>
      <w:r w:rsidR="004A74A1" w:rsidRPr="004A74A1">
        <w:rPr>
          <w:rFonts w:ascii="Arial" w:hAnsi="Arial" w:cs="Arial"/>
          <w:b/>
          <w:bCs/>
          <w:sz w:val="18"/>
          <w:szCs w:val="18"/>
        </w:rPr>
        <w:t>ów</w:t>
      </w:r>
      <w:r w:rsidR="004D3622" w:rsidRPr="004A74A1">
        <w:rPr>
          <w:rFonts w:ascii="Arial" w:hAnsi="Arial" w:cs="Arial"/>
          <w:b/>
          <w:bCs/>
          <w:sz w:val="18"/>
          <w:szCs w:val="18"/>
        </w:rPr>
        <w:t xml:space="preserve"> lecznicz</w:t>
      </w:r>
      <w:r w:rsidR="004A74A1" w:rsidRPr="004A74A1">
        <w:rPr>
          <w:rFonts w:ascii="Arial" w:hAnsi="Arial" w:cs="Arial"/>
          <w:b/>
          <w:bCs/>
          <w:sz w:val="18"/>
          <w:szCs w:val="18"/>
        </w:rPr>
        <w:t>ych.</w:t>
      </w:r>
    </w:p>
    <w:p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13.01.2021r.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ook w:val="04A0" w:firstRow="1" w:lastRow="0" w:firstColumn="1" w:lastColumn="0" w:noHBand="0" w:noVBand="1"/>
      </w:tblPr>
      <w:tblGrid>
        <w:gridCol w:w="2555"/>
        <w:gridCol w:w="2072"/>
        <w:gridCol w:w="2072"/>
        <w:gridCol w:w="2359"/>
      </w:tblGrid>
      <w:tr w:rsidR="00D059FE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059FE" w:rsidRDefault="00125397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059FE" w:rsidRDefault="00125397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059FE" w:rsidRDefault="00125397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059FE" w:rsidRDefault="00125397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D059FE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059FE" w:rsidRDefault="0012539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1 - P1 Żywienie pozajelitowe dzieci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059FE" w:rsidRDefault="0012539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059FE" w:rsidRDefault="0012539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059FE" w:rsidRDefault="0012539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29 484,00</w:t>
            </w:r>
          </w:p>
        </w:tc>
      </w:tr>
      <w:tr w:rsidR="00D059FE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A74A1" w:rsidRDefault="00125397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Baxter Polska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Kruczkowskiego 8 </w:t>
            </w:r>
          </w:p>
          <w:p w:rsidR="00D059FE" w:rsidRDefault="0012539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00-380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059FE" w:rsidRDefault="0012539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26 600,00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059FE" w:rsidRDefault="0012539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28 728,00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059FE" w:rsidRDefault="0012539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D059FE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059FE" w:rsidRDefault="0012539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2 - P2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Lipegfilgastrim</w:t>
            </w:r>
            <w:proofErr w:type="spellEnd"/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059FE" w:rsidRDefault="0012539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059FE" w:rsidRDefault="0012539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059FE" w:rsidRDefault="0012539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388 800,00</w:t>
            </w:r>
          </w:p>
        </w:tc>
      </w:tr>
      <w:tr w:rsidR="00D059FE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A74A1" w:rsidRDefault="00125397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Asclepios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ul.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Hubska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44, </w:t>
            </w:r>
          </w:p>
          <w:p w:rsidR="00D059FE" w:rsidRDefault="0012539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50-502 Wrocław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059FE" w:rsidRDefault="0012539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326 665,80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059FE" w:rsidRDefault="0012539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352 799,06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059FE" w:rsidRDefault="0012539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D059FE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059FE" w:rsidRDefault="0012539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3 - P3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Capecitabine</w:t>
            </w:r>
            <w:proofErr w:type="spellEnd"/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059FE" w:rsidRDefault="0012539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059FE" w:rsidRDefault="0012539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059FE" w:rsidRDefault="0012539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90 288,00</w:t>
            </w:r>
          </w:p>
        </w:tc>
      </w:tr>
      <w:tr w:rsidR="00D059FE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A74A1" w:rsidRDefault="00125397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Pułaskiego 9, </w:t>
            </w:r>
          </w:p>
          <w:p w:rsidR="00D059FE" w:rsidRDefault="0012539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40-273 Katowice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059FE" w:rsidRDefault="0012539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33 681,00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059FE" w:rsidRDefault="0012539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36 374,60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059FE" w:rsidRDefault="0012539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D059FE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059FE" w:rsidRDefault="0012539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4 - P4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Azacytydyna</w:t>
            </w:r>
            <w:proofErr w:type="spellEnd"/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059FE" w:rsidRDefault="0012539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059FE" w:rsidRDefault="0012539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059FE" w:rsidRDefault="0012539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2 430 000,00</w:t>
            </w:r>
          </w:p>
        </w:tc>
      </w:tr>
      <w:tr w:rsidR="00D059FE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A74A1" w:rsidRDefault="00125397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Pułaskiego 9, </w:t>
            </w:r>
          </w:p>
          <w:p w:rsidR="00D059FE" w:rsidRDefault="0012539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40-273 Katowice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059FE" w:rsidRDefault="0012539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1 467 750,00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059FE" w:rsidRDefault="0012539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1 585 175,00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059FE" w:rsidRDefault="0012539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D059FE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059FE" w:rsidRDefault="0012539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Komtur Polska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Plac Farmacji 1; 02-699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059FE" w:rsidRDefault="0012539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1 535 625,00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059FE" w:rsidRDefault="0012539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1 658 475,00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059FE" w:rsidRDefault="0012539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D059FE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059FE" w:rsidRDefault="0012539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5 - P5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Rytuksymab</w:t>
            </w:r>
            <w:proofErr w:type="spellEnd"/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059FE" w:rsidRDefault="0012539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059FE" w:rsidRDefault="0012539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059FE" w:rsidRDefault="0012539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768 960,00</w:t>
            </w:r>
          </w:p>
        </w:tc>
      </w:tr>
      <w:tr w:rsidR="00D059FE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059FE" w:rsidRDefault="0012539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6 - P6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Pembrolizumab</w:t>
            </w:r>
            <w:proofErr w:type="spellEnd"/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059FE" w:rsidRDefault="0012539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059FE" w:rsidRDefault="0012539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059FE" w:rsidRDefault="0012539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2 916 000,00</w:t>
            </w:r>
          </w:p>
        </w:tc>
      </w:tr>
      <w:tr w:rsidR="00D059FE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A74A1" w:rsidRDefault="00125397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Konsorcjum firm: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 o. i PGF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54-613 Wrocław, </w:t>
            </w:r>
          </w:p>
          <w:p w:rsidR="00D059FE" w:rsidRDefault="0012539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 Krzemieniecka 120- Lider ul. Zbąszyńska 3 91-342 Łódź - Członek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059FE" w:rsidRDefault="0012539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3 990 081,00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059FE" w:rsidRDefault="0012539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4 309 287,00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059FE" w:rsidRDefault="0012539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D059FE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059FE" w:rsidRDefault="0012539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7 - P7 Amantadyna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059FE" w:rsidRDefault="0012539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059FE" w:rsidRDefault="0012539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059FE" w:rsidRDefault="0012539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60 750,00</w:t>
            </w:r>
          </w:p>
        </w:tc>
      </w:tr>
      <w:tr w:rsidR="00D059FE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A74A1" w:rsidRDefault="00125397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Centrala Farmaceutyczna Cefarm SA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ul. Jana Kazimierza 16 </w:t>
            </w:r>
          </w:p>
          <w:p w:rsidR="00D059FE" w:rsidRDefault="0012539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01-248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059FE" w:rsidRDefault="0012539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49 084,50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059FE" w:rsidRDefault="0012539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53 011,26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059FE" w:rsidRDefault="0012539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D059FE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A74A1" w:rsidRDefault="00125397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Pułaskiego 9, </w:t>
            </w:r>
          </w:p>
          <w:p w:rsidR="00D059FE" w:rsidRDefault="0012539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40-273 Katowice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059FE" w:rsidRDefault="0012539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48 405,00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059FE" w:rsidRDefault="0012539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52 277,50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059FE" w:rsidRDefault="0012539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D059FE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059FE" w:rsidRDefault="0012539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8 - P8 Ornityna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059FE" w:rsidRDefault="0012539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059FE" w:rsidRDefault="0012539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059FE" w:rsidRDefault="0012539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99 360,00</w:t>
            </w:r>
          </w:p>
        </w:tc>
      </w:tr>
      <w:tr w:rsidR="00D059FE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A74A1" w:rsidRDefault="00125397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Centrala Farmaceutyczna Cefarm SA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ul. Jana Kazimierza 16 </w:t>
            </w:r>
          </w:p>
          <w:p w:rsidR="00D059FE" w:rsidRDefault="0012539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01-248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059FE" w:rsidRDefault="0012539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88 168,00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059FE" w:rsidRDefault="0012539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95 221,44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059FE" w:rsidRDefault="0012539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D059FE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A74A1" w:rsidRDefault="00125397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Pułaskiego 9, </w:t>
            </w:r>
          </w:p>
          <w:p w:rsidR="00D059FE" w:rsidRDefault="0012539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40-273 Katowice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059FE" w:rsidRDefault="0012539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91 316,00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059FE" w:rsidRDefault="0012539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98 620,00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059FE" w:rsidRDefault="0012539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D059FE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059FE" w:rsidRDefault="0012539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9 - P9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Trastuzumab</w:t>
            </w:r>
            <w:proofErr w:type="spellEnd"/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059FE" w:rsidRDefault="0012539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059FE" w:rsidRDefault="0012539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059FE" w:rsidRDefault="0012539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375 840,00</w:t>
            </w:r>
          </w:p>
        </w:tc>
      </w:tr>
      <w:tr w:rsidR="00D059FE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A74A1" w:rsidRDefault="00125397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Roche Polska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ul. Domaniewska 39b </w:t>
            </w:r>
          </w:p>
          <w:p w:rsidR="00D059FE" w:rsidRDefault="00125397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02-672 Warszawa</w:t>
            </w:r>
          </w:p>
          <w:p w:rsidR="004A74A1" w:rsidRDefault="004A74A1"/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059FE" w:rsidRDefault="0012539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340 200,00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059FE" w:rsidRDefault="0012539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367 416,00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059FE" w:rsidRDefault="0012539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D059FE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059FE" w:rsidRDefault="0012539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lastRenderedPageBreak/>
              <w:t xml:space="preserve">Pakiet 10 - P10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Umeklidynium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 +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wilanterol</w:t>
            </w:r>
            <w:proofErr w:type="spellEnd"/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059FE" w:rsidRDefault="0012539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059FE" w:rsidRDefault="0012539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059FE" w:rsidRDefault="0012539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324,00</w:t>
            </w:r>
          </w:p>
        </w:tc>
      </w:tr>
      <w:tr w:rsidR="00D059FE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A74A1" w:rsidRDefault="00125397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Konsorcjum firm: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 o. i PGF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54-613 Wrocław, </w:t>
            </w:r>
          </w:p>
          <w:p w:rsidR="00D059FE" w:rsidRDefault="0012539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 Krzemieniecka 120- Lider ul. Zbąszyńska 3 91-342 Łódź - Członek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059FE" w:rsidRDefault="0012539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30,30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059FE" w:rsidRDefault="0012539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32,70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059FE" w:rsidRDefault="0012539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D059FE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059FE" w:rsidRDefault="00125397"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11 - P11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  <w:shd w:val="clear" w:color="auto" w:fill="E7E6E6"/>
              </w:rPr>
              <w:t>Anagrelid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  <w:shd w:val="clear" w:color="auto" w:fill="E7E6E6"/>
              </w:rPr>
              <w:br/>
              <w:t>(podział na pozycje):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059FE" w:rsidRDefault="0012539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059FE" w:rsidRDefault="0012539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059FE" w:rsidRDefault="00125397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  <w:shd w:val="clear" w:color="auto" w:fill="E7E6E6"/>
              </w:rPr>
              <w:t>26 568,00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  <w:shd w:val="clear" w:color="auto" w:fill="E7E6E6"/>
              </w:rPr>
              <w:br/>
              <w:t>(całość pak 11)</w:t>
            </w:r>
          </w:p>
        </w:tc>
      </w:tr>
      <w:tr w:rsidR="00D059FE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059FE" w:rsidRPr="004A74A1" w:rsidRDefault="00125397">
            <w:pPr>
              <w:rPr>
                <w:b/>
                <w:bCs/>
              </w:rPr>
            </w:pPr>
            <w:r w:rsidRPr="004A74A1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  <w:shd w:val="clear" w:color="auto" w:fill="E7E6E6"/>
              </w:rPr>
              <w:t>LP. 3</w:t>
            </w:r>
            <w:r w:rsidR="004A74A1" w:rsidRPr="004A74A1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 </w:t>
            </w:r>
            <w:proofErr w:type="spellStart"/>
            <w:r w:rsidR="004A74A1" w:rsidRPr="004A74A1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  <w:shd w:val="clear" w:color="auto" w:fill="E7E6E6"/>
              </w:rPr>
              <w:t>Anagrelid</w:t>
            </w:r>
            <w:proofErr w:type="spellEnd"/>
            <w:r w:rsidR="004A74A1" w:rsidRPr="004A74A1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 0,5 mg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059FE" w:rsidRDefault="0012539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059FE" w:rsidRDefault="0012539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059FE" w:rsidRDefault="0012539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16 848,00</w:t>
            </w:r>
          </w:p>
        </w:tc>
      </w:tr>
      <w:tr w:rsidR="00D059FE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A74A1" w:rsidRDefault="00125397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Pułaskiego 9, </w:t>
            </w:r>
          </w:p>
          <w:p w:rsidR="00D059FE" w:rsidRDefault="0012539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40-273 Katowice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059FE" w:rsidRDefault="0012539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23 484,00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059FE" w:rsidRDefault="0012539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25 363,20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059FE" w:rsidRDefault="00D059FE"/>
        </w:tc>
      </w:tr>
      <w:tr w:rsidR="00D059FE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A74A1" w:rsidRDefault="00125397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Konsorcjum firm: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 o. i PGF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54-613 Wrocław, </w:t>
            </w:r>
          </w:p>
          <w:p w:rsidR="00D059FE" w:rsidRDefault="0012539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 Krzemieniecka 120- Lider ul. Zbąszyńska 3 91-342 Łódź - Członek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059FE" w:rsidRDefault="0012539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36 158,40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059FE" w:rsidRDefault="0012539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39 051,00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059FE" w:rsidRDefault="00D059FE"/>
        </w:tc>
      </w:tr>
      <w:tr w:rsidR="00D059FE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A74A1" w:rsidRDefault="00125397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Asclepios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Hubska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44, </w:t>
            </w:r>
          </w:p>
          <w:p w:rsidR="00D059FE" w:rsidRDefault="0012539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50-502 Wrocław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059FE" w:rsidRDefault="0012539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55 444,80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059FE" w:rsidRDefault="0012539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59 880,38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059FE" w:rsidRDefault="00D059FE"/>
        </w:tc>
      </w:tr>
      <w:tr w:rsidR="00D059FE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059FE" w:rsidRDefault="0012539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12 - P12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Ondansetron</w:t>
            </w:r>
            <w:proofErr w:type="spellEnd"/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059FE" w:rsidRDefault="0012539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059FE" w:rsidRDefault="0012539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059FE" w:rsidRDefault="0012539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21 600,00</w:t>
            </w:r>
          </w:p>
        </w:tc>
      </w:tr>
      <w:tr w:rsidR="00D059FE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A74A1" w:rsidRDefault="00125397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Fresenius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Kabi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Polska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al. Jerozolimskie 134, </w:t>
            </w:r>
          </w:p>
          <w:p w:rsidR="00D059FE" w:rsidRDefault="0012539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02-305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059FE" w:rsidRDefault="0012539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26 000,00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059FE" w:rsidRDefault="0012539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28 080,00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059FE" w:rsidRDefault="0012539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D059FE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059FE" w:rsidRDefault="0012539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13 - P13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Worikonazol</w:t>
            </w:r>
            <w:proofErr w:type="spellEnd"/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059FE" w:rsidRDefault="0012539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059FE" w:rsidRDefault="0012539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059FE" w:rsidRDefault="0012539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4 050,00</w:t>
            </w:r>
          </w:p>
        </w:tc>
      </w:tr>
      <w:tr w:rsidR="00D059FE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A74A1" w:rsidRDefault="00125397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Pułaskiego 9, </w:t>
            </w:r>
          </w:p>
          <w:p w:rsidR="00D059FE" w:rsidRDefault="0012539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40-273 Katowice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059FE" w:rsidRDefault="0012539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3 399,00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059FE" w:rsidRDefault="0012539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3 671,00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059FE" w:rsidRDefault="0012539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D059FE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059FE" w:rsidRDefault="0012539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14 - P14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Imatynib</w:t>
            </w:r>
            <w:proofErr w:type="spellEnd"/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059FE" w:rsidRDefault="0012539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059FE" w:rsidRDefault="0012539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059FE" w:rsidRDefault="0012539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28 512,00</w:t>
            </w:r>
          </w:p>
        </w:tc>
      </w:tr>
      <w:tr w:rsidR="00D059FE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A74A1" w:rsidRDefault="00125397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 Pułaskiego 9,</w:t>
            </w:r>
          </w:p>
          <w:p w:rsidR="00D059FE" w:rsidRDefault="0012539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40-273 Katowice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059FE" w:rsidRDefault="0012539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18 498,80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059FE" w:rsidRDefault="0012539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19 978,80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059FE" w:rsidRDefault="0012539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D059FE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A74A1" w:rsidRDefault="00125397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Asclepios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Hubska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44, </w:t>
            </w:r>
          </w:p>
          <w:p w:rsidR="00D059FE" w:rsidRDefault="0012539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50-502 Wrocław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059FE" w:rsidRDefault="0012539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19 039,40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059FE" w:rsidRDefault="0012539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20 562,55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059FE" w:rsidRDefault="0012539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D059FE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059FE" w:rsidRDefault="0012539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15 - P15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Epirubicyna</w:t>
            </w:r>
            <w:proofErr w:type="spellEnd"/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059FE" w:rsidRDefault="0012539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059FE" w:rsidRDefault="0012539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059FE" w:rsidRDefault="0012539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3 780,00</w:t>
            </w:r>
          </w:p>
        </w:tc>
      </w:tr>
      <w:tr w:rsidR="00D059FE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A74A1" w:rsidRDefault="00125397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Lek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Domaniewska 50c, </w:t>
            </w:r>
          </w:p>
          <w:p w:rsidR="00D059FE" w:rsidRDefault="0012539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02-672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059FE" w:rsidRDefault="0012539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3 750,00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059FE" w:rsidRDefault="0012539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4 050,00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059FE" w:rsidRDefault="0012539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D059FE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059FE" w:rsidRDefault="0012539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16 - P16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Winblastyna</w:t>
            </w:r>
            <w:proofErr w:type="spellEnd"/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059FE" w:rsidRDefault="0012539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059FE" w:rsidRDefault="0012539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059FE" w:rsidRDefault="0012539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6 912,00</w:t>
            </w:r>
          </w:p>
        </w:tc>
      </w:tr>
      <w:tr w:rsidR="00D059FE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059FE" w:rsidRDefault="0012539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17 - P17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Bleomycin</w:t>
            </w:r>
            <w:proofErr w:type="spellEnd"/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059FE" w:rsidRDefault="0012539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059FE" w:rsidRDefault="0012539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059FE" w:rsidRDefault="0012539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9 504,00</w:t>
            </w:r>
          </w:p>
        </w:tc>
      </w:tr>
      <w:tr w:rsidR="00D059FE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A74A1" w:rsidRDefault="00125397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Pułaskiego 9, </w:t>
            </w:r>
          </w:p>
          <w:p w:rsidR="00D059FE" w:rsidRDefault="0012539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40-273 Katowice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059FE" w:rsidRDefault="0012539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7 556,80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059FE" w:rsidRDefault="0012539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8 161,60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059FE" w:rsidRDefault="0012539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D059FE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A74A1" w:rsidRDefault="00125397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Asclepios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Hubska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44, </w:t>
            </w:r>
          </w:p>
          <w:p w:rsidR="00D059FE" w:rsidRDefault="0012539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50-502 Wrocław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059FE" w:rsidRDefault="0012539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7 560,00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059FE" w:rsidRDefault="0012539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8 164,80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059FE" w:rsidRDefault="0012539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D059FE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059FE" w:rsidRDefault="0012539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18 - P18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Dopęcherzowa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 szczepionka BCG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059FE" w:rsidRDefault="0012539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059FE" w:rsidRDefault="0012539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059FE" w:rsidRDefault="0012539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183 600,00</w:t>
            </w:r>
          </w:p>
        </w:tc>
      </w:tr>
      <w:tr w:rsidR="00D059FE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A74A1" w:rsidRDefault="00125397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Pułaskiego 9, </w:t>
            </w:r>
          </w:p>
          <w:p w:rsidR="00D059FE" w:rsidRDefault="0012539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40-273 Katowice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059FE" w:rsidRDefault="0012539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75 400,00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059FE" w:rsidRDefault="0012539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81 432,50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059FE" w:rsidRDefault="0012539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D059FE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059FE" w:rsidRDefault="0012539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19 - P19 Woda do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wstrzykiwań</w:t>
            </w:r>
            <w:proofErr w:type="spellEnd"/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059FE" w:rsidRDefault="0012539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059FE" w:rsidRDefault="0012539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059FE" w:rsidRDefault="0012539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18 630,00</w:t>
            </w:r>
          </w:p>
        </w:tc>
      </w:tr>
      <w:tr w:rsidR="00D059FE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A74A1" w:rsidRDefault="00125397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Fresenius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Kabi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Polska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al. Jerozolimskie 134, </w:t>
            </w:r>
          </w:p>
          <w:p w:rsidR="00D059FE" w:rsidRDefault="0012539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02-305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059FE" w:rsidRDefault="0012539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8 670,00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059FE" w:rsidRDefault="0012539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9 363,60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059FE" w:rsidRDefault="0012539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D059FE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059FE" w:rsidRDefault="0012539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lastRenderedPageBreak/>
              <w:t>Pakiet 20 - P20 Żywienie pozajelitowe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059FE" w:rsidRDefault="0012539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059FE" w:rsidRDefault="0012539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059FE" w:rsidRDefault="0012539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78 840,00</w:t>
            </w:r>
          </w:p>
        </w:tc>
      </w:tr>
      <w:tr w:rsidR="00D059FE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A74A1" w:rsidRDefault="00125397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Fresenius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Kabi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Polska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al. Jerozolimskie 134, </w:t>
            </w:r>
          </w:p>
          <w:p w:rsidR="00D059FE" w:rsidRDefault="0012539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02-305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059FE" w:rsidRDefault="0012539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58 146,00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059FE" w:rsidRDefault="0012539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62 797,68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059FE" w:rsidRDefault="0012539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D059FE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059FE" w:rsidRDefault="0012539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21 - P21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Lopinawir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rytonawir</w:t>
            </w:r>
            <w:proofErr w:type="spellEnd"/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059FE" w:rsidRDefault="0012539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059FE" w:rsidRDefault="0012539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059FE" w:rsidRDefault="0012539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40 608,00</w:t>
            </w:r>
          </w:p>
        </w:tc>
      </w:tr>
      <w:tr w:rsidR="00D059FE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059FE" w:rsidRDefault="00125397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059FE" w:rsidRDefault="0012539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36 668,00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059FE" w:rsidRDefault="0012539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39 601,60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059FE" w:rsidRDefault="0012539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D059FE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A74A1" w:rsidRDefault="00125397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Konsorcjum firm: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 o. i PGF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54-613 Wrocław, </w:t>
            </w:r>
          </w:p>
          <w:p w:rsidR="00D059FE" w:rsidRDefault="0012539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 Krzemieniecka 120- Lider ul. Zbąszyńska 3 91-342 Łódź - Członek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059FE" w:rsidRDefault="0012539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39 239,20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059FE" w:rsidRDefault="0012539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42 378,40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059FE" w:rsidRDefault="0012539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D059FE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059FE" w:rsidRDefault="0012539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22 - P22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Lamiwudyna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zydowudyna</w:t>
            </w:r>
            <w:proofErr w:type="spellEnd"/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059FE" w:rsidRDefault="0012539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059FE" w:rsidRDefault="0012539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059FE" w:rsidRDefault="0012539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7 938,00</w:t>
            </w:r>
          </w:p>
        </w:tc>
      </w:tr>
      <w:tr w:rsidR="00D059FE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A74A1" w:rsidRDefault="00125397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Pułaskiego 9, </w:t>
            </w:r>
          </w:p>
          <w:p w:rsidR="00D059FE" w:rsidRDefault="0012539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40-273 Katowice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059FE" w:rsidRDefault="0012539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1 375,65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059FE" w:rsidRDefault="0012539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1 485,75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059FE" w:rsidRDefault="0012539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D059FE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A74A1" w:rsidRDefault="00125397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Konsorcjum firm: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 o. i PGF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54-613 Wrocław, </w:t>
            </w:r>
          </w:p>
          <w:p w:rsidR="00D059FE" w:rsidRDefault="00125397">
            <w:bookmarkStart w:id="0" w:name="_GoBack"/>
            <w:bookmarkEnd w:id="0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 Krzemieniecka 120- Lider ul. Zbąszyńska 3 91-342 Łódź - Członek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059FE" w:rsidRDefault="0012539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1 355,40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059FE" w:rsidRDefault="0012539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1 463,85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059FE" w:rsidRDefault="0012539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</w:tbl>
    <w:p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:rsidR="000A69FD" w:rsidRDefault="000A69FD" w:rsidP="000A69FD">
      <w:pPr>
        <w:ind w:right="11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E.Katarzyna</w:t>
      </w:r>
      <w:proofErr w:type="spellEnd"/>
      <w:r>
        <w:rPr>
          <w:rFonts w:ascii="Arial" w:hAnsi="Arial" w:cs="Arial"/>
          <w:sz w:val="18"/>
          <w:szCs w:val="18"/>
        </w:rPr>
        <w:t xml:space="preserve"> Jakimiec</w:t>
      </w:r>
    </w:p>
    <w:p w:rsidR="000A69FD" w:rsidRDefault="000A69FD" w:rsidP="000A69FD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sectPr w:rsidR="006E6974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5397" w:rsidRDefault="00125397" w:rsidP="002A54AA">
      <w:r>
        <w:separator/>
      </w:r>
    </w:p>
  </w:endnote>
  <w:endnote w:type="continuationSeparator" w:id="0">
    <w:p w:rsidR="00125397" w:rsidRDefault="00125397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5397" w:rsidRDefault="00125397" w:rsidP="002A54AA">
      <w:r>
        <w:separator/>
      </w:r>
    </w:p>
  </w:footnote>
  <w:footnote w:type="continuationSeparator" w:id="0">
    <w:p w:rsidR="00125397" w:rsidRDefault="00125397" w:rsidP="002A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A69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25397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06517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A74A1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215F1"/>
    <w:rsid w:val="00946BEF"/>
    <w:rsid w:val="0095158A"/>
    <w:rsid w:val="00953B19"/>
    <w:rsid w:val="00955494"/>
    <w:rsid w:val="00975D50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059FE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7E5F52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632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user</cp:lastModifiedBy>
  <cp:revision>4</cp:revision>
  <cp:lastPrinted>2018-07-12T09:45:00Z</cp:lastPrinted>
  <dcterms:created xsi:type="dcterms:W3CDTF">2021-01-13T10:07:00Z</dcterms:created>
  <dcterms:modified xsi:type="dcterms:W3CDTF">2021-01-13T10:11:00Z</dcterms:modified>
</cp:coreProperties>
</file>