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</w:t>
      </w:r>
      <w:r w:rsidR="00E447C6">
        <w:rPr>
          <w:rFonts w:ascii="Arial" w:hAnsi="Arial" w:cs="Arial"/>
          <w:sz w:val="18"/>
          <w:szCs w:val="18"/>
        </w:rPr>
        <w:t>8</w:t>
      </w:r>
      <w:r w:rsidRPr="007A3C34">
        <w:rPr>
          <w:rFonts w:ascii="Arial" w:hAnsi="Arial" w:cs="Arial"/>
          <w:sz w:val="18"/>
          <w:szCs w:val="18"/>
        </w:rPr>
        <w:t>.03.2021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ZP/2501/19/21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F3530D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 okulistycznego.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D229DE" w:rsidRDefault="00D229DE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D229DE" w:rsidTr="00F3530D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530D" w:rsidRPr="00F3530D" w:rsidRDefault="00F3530D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F3530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F3530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:rsidR="00D229DE" w:rsidRDefault="00F3530D">
            <w:r w:rsidRPr="00F3530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40-431 Katowice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08.03.2021</w:t>
      </w:r>
      <w:r w:rsidR="00F3530D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F3530D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F3530D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D229DE" w:rsidRDefault="00D229DE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D229DE" w:rsidTr="00F3530D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530D" w:rsidRDefault="00F3530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:rsidR="00D229DE" w:rsidRDefault="00F353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40-431 Katowice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F3530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F3530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F3530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F3530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D229DE" w:rsidRDefault="00D229D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229DE" w:rsidTr="00F3530D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229DE" w:rsidRDefault="00F353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229DE" w:rsidRDefault="00F353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229DE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9DE" w:rsidRDefault="00D229D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229DE" w:rsidRDefault="00F3530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229DE" w:rsidRDefault="00F353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229DE" w:rsidTr="00F3530D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530D" w:rsidRDefault="00F3530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:rsidR="00D229DE" w:rsidRDefault="00F3530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40-431 Katowice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229DE" w:rsidRDefault="00F353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229DE" w:rsidRDefault="00F353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D229DE" w:rsidRDefault="00D229DE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F3530D" w:rsidRDefault="00F3530D" w:rsidP="005B2EC9"/>
    <w:p w:rsidR="00F3530D" w:rsidRDefault="00F3530D" w:rsidP="005B2EC9"/>
    <w:p w:rsidR="00F3530D" w:rsidRPr="00F3530D" w:rsidRDefault="00F3530D" w:rsidP="00F3530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3530D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F3530D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F3530D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F3530D" w:rsidRDefault="00F3530D" w:rsidP="00F3530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3530D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F3530D" w:rsidRDefault="00F3530D" w:rsidP="00F3530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F3530D" w:rsidRPr="00F3530D" w:rsidRDefault="00F3530D" w:rsidP="00F3530D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2A0C"/>
    <w:multiLevelType w:val="hybridMultilevel"/>
    <w:tmpl w:val="84CE5F62"/>
    <w:lvl w:ilvl="0" w:tplc="63467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3BC7ABF"/>
    <w:multiLevelType w:val="hybridMultilevel"/>
    <w:tmpl w:val="7B249FAC"/>
    <w:lvl w:ilvl="0" w:tplc="86861789">
      <w:start w:val="1"/>
      <w:numFmt w:val="decimal"/>
      <w:lvlText w:val="%1."/>
      <w:lvlJc w:val="left"/>
      <w:pPr>
        <w:ind w:left="720" w:hanging="360"/>
      </w:pPr>
    </w:lvl>
    <w:lvl w:ilvl="1" w:tplc="86861789" w:tentative="1">
      <w:start w:val="1"/>
      <w:numFmt w:val="lowerLetter"/>
      <w:lvlText w:val="%2."/>
      <w:lvlJc w:val="left"/>
      <w:pPr>
        <w:ind w:left="1440" w:hanging="360"/>
      </w:pPr>
    </w:lvl>
    <w:lvl w:ilvl="2" w:tplc="86861789" w:tentative="1">
      <w:start w:val="1"/>
      <w:numFmt w:val="lowerRoman"/>
      <w:lvlText w:val="%3."/>
      <w:lvlJc w:val="right"/>
      <w:pPr>
        <w:ind w:left="2160" w:hanging="180"/>
      </w:pPr>
    </w:lvl>
    <w:lvl w:ilvl="3" w:tplc="86861789" w:tentative="1">
      <w:start w:val="1"/>
      <w:numFmt w:val="decimal"/>
      <w:lvlText w:val="%4."/>
      <w:lvlJc w:val="left"/>
      <w:pPr>
        <w:ind w:left="2880" w:hanging="360"/>
      </w:pPr>
    </w:lvl>
    <w:lvl w:ilvl="4" w:tplc="86861789" w:tentative="1">
      <w:start w:val="1"/>
      <w:numFmt w:val="lowerLetter"/>
      <w:lvlText w:val="%5."/>
      <w:lvlJc w:val="left"/>
      <w:pPr>
        <w:ind w:left="3600" w:hanging="360"/>
      </w:pPr>
    </w:lvl>
    <w:lvl w:ilvl="5" w:tplc="86861789" w:tentative="1">
      <w:start w:val="1"/>
      <w:numFmt w:val="lowerRoman"/>
      <w:lvlText w:val="%6."/>
      <w:lvlJc w:val="right"/>
      <w:pPr>
        <w:ind w:left="4320" w:hanging="180"/>
      </w:pPr>
    </w:lvl>
    <w:lvl w:ilvl="6" w:tplc="86861789" w:tentative="1">
      <w:start w:val="1"/>
      <w:numFmt w:val="decimal"/>
      <w:lvlText w:val="%7."/>
      <w:lvlJc w:val="left"/>
      <w:pPr>
        <w:ind w:left="5040" w:hanging="360"/>
      </w:pPr>
    </w:lvl>
    <w:lvl w:ilvl="7" w:tplc="86861789" w:tentative="1">
      <w:start w:val="1"/>
      <w:numFmt w:val="lowerLetter"/>
      <w:lvlText w:val="%8."/>
      <w:lvlJc w:val="left"/>
      <w:pPr>
        <w:ind w:left="5760" w:hanging="360"/>
      </w:pPr>
    </w:lvl>
    <w:lvl w:ilvl="8" w:tplc="86861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3F2876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D229DE"/>
    <w:rsid w:val="00E376F5"/>
    <w:rsid w:val="00E447C6"/>
    <w:rsid w:val="00F1400B"/>
    <w:rsid w:val="00F169FE"/>
    <w:rsid w:val="00F3530D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1CD8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6347-6A00-4B53-8453-43EFD3A7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2021-03-08T09:58:00Z</dcterms:created>
  <dcterms:modified xsi:type="dcterms:W3CDTF">2021-03-08T13:08:00Z</dcterms:modified>
</cp:coreProperties>
</file>