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350E930" w14:textId="5F39D08E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B51520">
        <w:rPr>
          <w:b/>
        </w:rPr>
        <w:t>32</w:t>
      </w:r>
      <w:r w:rsidRPr="0032743F">
        <w:rPr>
          <w:b/>
        </w:rPr>
        <w:t>/</w:t>
      </w:r>
      <w:r w:rsidR="00D00FDC">
        <w:rPr>
          <w:b/>
        </w:rPr>
        <w:t>2</w:t>
      </w:r>
      <w:r w:rsidR="00100C3E">
        <w:rPr>
          <w:b/>
        </w:rPr>
        <w:t>1</w:t>
      </w:r>
    </w:p>
    <w:p w14:paraId="120EAA23" w14:textId="77777777" w:rsidR="004004A8" w:rsidRPr="0032743F" w:rsidRDefault="004004A8" w:rsidP="007F1F9F">
      <w:pPr>
        <w:tabs>
          <w:tab w:val="left" w:pos="1545"/>
        </w:tabs>
        <w:rPr>
          <w:b/>
          <w:u w:val="single"/>
        </w:rPr>
      </w:pPr>
      <w:r w:rsidRPr="0032743F">
        <w:rPr>
          <w:b/>
        </w:rPr>
        <w:tab/>
      </w:r>
    </w:p>
    <w:p w14:paraId="57A1B012" w14:textId="77777777" w:rsidR="004004A8" w:rsidRPr="0032743F" w:rsidRDefault="004004A8" w:rsidP="007F1F9F">
      <w:pPr>
        <w:rPr>
          <w:b/>
          <w:u w:val="single"/>
        </w:rPr>
      </w:pPr>
    </w:p>
    <w:p w14:paraId="70EC7495" w14:textId="77777777" w:rsidR="004004A8" w:rsidRPr="0032743F" w:rsidRDefault="004004A8" w:rsidP="007F1F9F">
      <w:pPr>
        <w:rPr>
          <w:b/>
          <w:u w:val="single"/>
        </w:rPr>
      </w:pPr>
    </w:p>
    <w:p w14:paraId="3A41745C" w14:textId="77777777" w:rsidR="004004A8" w:rsidRPr="0032743F" w:rsidRDefault="004004A8" w:rsidP="007F1F9F">
      <w:pPr>
        <w:rPr>
          <w:b/>
          <w:spacing w:val="40"/>
          <w:u w:val="single"/>
        </w:rPr>
      </w:pPr>
    </w:p>
    <w:p w14:paraId="7C19CD8D" w14:textId="77777777" w:rsidR="004004A8" w:rsidRPr="0032743F" w:rsidRDefault="004004A8" w:rsidP="007F1F9F">
      <w:pPr>
        <w:rPr>
          <w:b/>
          <w:spacing w:val="40"/>
        </w:rPr>
      </w:pPr>
      <w:bookmarkStart w:id="0" w:name="_Ref205610291"/>
      <w:r w:rsidRPr="0032743F">
        <w:rPr>
          <w:b/>
          <w:spacing w:val="40"/>
        </w:rPr>
        <w:t>SPECYFIKACJA</w:t>
      </w:r>
      <w:bookmarkEnd w:id="0"/>
      <w:r w:rsidR="00376E32">
        <w:rPr>
          <w:b/>
          <w:spacing w:val="40"/>
        </w:rPr>
        <w:t xml:space="preserve"> </w:t>
      </w:r>
      <w:r w:rsidRPr="0032743F">
        <w:rPr>
          <w:b/>
          <w:spacing w:val="40"/>
        </w:rPr>
        <w:t>WARUNKÓW  ZAMÓWIENIA</w:t>
      </w:r>
    </w:p>
    <w:p w14:paraId="04EF9C27" w14:textId="77777777" w:rsidR="004004A8" w:rsidRPr="0032743F" w:rsidRDefault="004004A8" w:rsidP="007F1F9F">
      <w:pPr>
        <w:rPr>
          <w:b/>
          <w:spacing w:val="40"/>
        </w:rPr>
      </w:pPr>
      <w:r w:rsidRPr="0032743F">
        <w:rPr>
          <w:b/>
          <w:spacing w:val="40"/>
        </w:rPr>
        <w:t>(SWZ)</w:t>
      </w:r>
    </w:p>
    <w:p w14:paraId="77463671" w14:textId="77777777" w:rsidR="004004A8" w:rsidRPr="0032743F" w:rsidRDefault="004004A8" w:rsidP="007F1F9F">
      <w:pPr>
        <w:rPr>
          <w:b/>
          <w:spacing w:val="40"/>
        </w:rPr>
      </w:pPr>
    </w:p>
    <w:p w14:paraId="5BA388AE" w14:textId="77777777" w:rsidR="004004A8" w:rsidRPr="0032743F" w:rsidRDefault="004004A8" w:rsidP="007F1F9F">
      <w:pPr>
        <w:rPr>
          <w:b/>
          <w:i/>
          <w:spacing w:val="40"/>
        </w:rPr>
      </w:pPr>
    </w:p>
    <w:p w14:paraId="2BBF7053" w14:textId="77777777" w:rsidR="007F1F9F" w:rsidRDefault="004004A8" w:rsidP="007F1F9F">
      <w:r w:rsidRPr="0032743F">
        <w:rPr>
          <w:u w:val="single"/>
        </w:rPr>
        <w:t>ZAMAWIAJĄCY</w:t>
      </w:r>
      <w:r w:rsidRPr="0032743F">
        <w:t xml:space="preserve">:    </w:t>
      </w:r>
      <w:r w:rsidR="00CE6C2A" w:rsidRPr="0032743F">
        <w:t xml:space="preserve"> </w:t>
      </w:r>
    </w:p>
    <w:p w14:paraId="6A44F651" w14:textId="77777777" w:rsidR="004004A8" w:rsidRPr="0032743F" w:rsidRDefault="004004A8" w:rsidP="007F1F9F">
      <w:r w:rsidRPr="0032743F">
        <w:t>SPECJALISTYCZNY  SZPITAL  WOJEWÓDZKI</w:t>
      </w:r>
      <w:r w:rsidR="007F1F9F">
        <w:t xml:space="preserve"> w</w:t>
      </w:r>
      <w:r w:rsidRPr="0032743F">
        <w:t xml:space="preserve"> CIECHANOWIE</w:t>
      </w:r>
    </w:p>
    <w:p w14:paraId="72AA7D48" w14:textId="77777777" w:rsidR="004004A8" w:rsidRPr="0032743F" w:rsidRDefault="004004A8" w:rsidP="007F1F9F">
      <w:r w:rsidRPr="0032743F">
        <w:t>ul. Powstańców Wielkopolskich 2</w:t>
      </w:r>
    </w:p>
    <w:p w14:paraId="119516AA" w14:textId="77777777" w:rsidR="004004A8" w:rsidRPr="0032743F" w:rsidRDefault="00CE6C2A" w:rsidP="007F1F9F">
      <w:pPr>
        <w:ind w:left="0"/>
        <w:rPr>
          <w:i/>
        </w:rPr>
      </w:pPr>
      <w:r w:rsidRPr="0032743F">
        <w:t xml:space="preserve"> </w:t>
      </w:r>
      <w:r w:rsidR="004004A8" w:rsidRPr="0032743F">
        <w:t>06-400 Ciechanów</w:t>
      </w:r>
    </w:p>
    <w:p w14:paraId="1F9333A1" w14:textId="77777777" w:rsidR="004004A8" w:rsidRPr="0032743F" w:rsidRDefault="004004A8" w:rsidP="007F1F9F">
      <w:pPr>
        <w:rPr>
          <w:i/>
        </w:rPr>
      </w:pPr>
    </w:p>
    <w:p w14:paraId="6D305FFB" w14:textId="77777777" w:rsidR="004004A8" w:rsidRPr="0032743F" w:rsidRDefault="004004A8" w:rsidP="007F1F9F">
      <w:pPr>
        <w:rPr>
          <w:i/>
        </w:rPr>
      </w:pPr>
    </w:p>
    <w:p w14:paraId="73DF1EBC" w14:textId="77777777" w:rsidR="004004A8" w:rsidRPr="0032743F" w:rsidRDefault="004004A8" w:rsidP="007F1F9F">
      <w:pPr>
        <w:rPr>
          <w:i/>
        </w:rPr>
      </w:pPr>
    </w:p>
    <w:p w14:paraId="51AB0A8E" w14:textId="77777777" w:rsidR="004004A8" w:rsidRPr="0032743F" w:rsidRDefault="004004A8" w:rsidP="007F1F9F">
      <w:pPr>
        <w:rPr>
          <w:u w:val="single"/>
        </w:rPr>
      </w:pPr>
      <w:r w:rsidRPr="0032743F">
        <w:rPr>
          <w:u w:val="single"/>
        </w:rPr>
        <w:t>PRZEDMIOT  ZAMÓWIENIA:</w:t>
      </w:r>
    </w:p>
    <w:p w14:paraId="29C0D7F5" w14:textId="77777777" w:rsidR="004004A8" w:rsidRPr="0032743F" w:rsidRDefault="004004A8" w:rsidP="007F1F9F">
      <w:pPr>
        <w:rPr>
          <w:u w:val="single"/>
        </w:rPr>
      </w:pPr>
    </w:p>
    <w:p w14:paraId="66299AD5" w14:textId="3890B038" w:rsidR="00A450A2" w:rsidRDefault="00B51520" w:rsidP="00100C3E">
      <w:pPr>
        <w:tabs>
          <w:tab w:val="left" w:pos="600"/>
          <w:tab w:val="center" w:pos="4736"/>
        </w:tabs>
        <w:ind w:left="142"/>
        <w:rPr>
          <w:b/>
        </w:rPr>
      </w:pPr>
      <w:bookmarkStart w:id="1" w:name="_Hlk33512397"/>
      <w:bookmarkStart w:id="2" w:name="_Hlk524509965"/>
      <w:r>
        <w:rPr>
          <w:b/>
          <w:u w:val="single"/>
        </w:rPr>
        <w:t>Aparatura medyczna</w:t>
      </w:r>
      <w:r w:rsidR="00E0788B" w:rsidRPr="00E0788B">
        <w:rPr>
          <w:b/>
        </w:rPr>
        <w:t>.</w:t>
      </w:r>
    </w:p>
    <w:bookmarkEnd w:id="1"/>
    <w:p w14:paraId="6525CC7F" w14:textId="20353713" w:rsidR="0074024E" w:rsidRPr="007F1F9F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  <w:highlight w:val="yellow"/>
        </w:rPr>
      </w:pPr>
      <w:r w:rsidRPr="007F1F9F">
        <w:rPr>
          <w:b w:val="0"/>
          <w:bCs/>
          <w:sz w:val="18"/>
        </w:rPr>
        <w:t>Postępowanie</w:t>
      </w:r>
      <w:r w:rsidR="0074024E" w:rsidRPr="007F1F9F">
        <w:rPr>
          <w:b w:val="0"/>
          <w:bCs/>
          <w:sz w:val="18"/>
        </w:rPr>
        <w:t xml:space="preserve"> ogłoszon</w:t>
      </w:r>
      <w:r w:rsidRPr="007F1F9F">
        <w:rPr>
          <w:b w:val="0"/>
          <w:bCs/>
          <w:sz w:val="18"/>
        </w:rPr>
        <w:t>e</w:t>
      </w:r>
      <w:r w:rsidR="0074024E" w:rsidRPr="007F1F9F">
        <w:rPr>
          <w:b w:val="0"/>
          <w:bCs/>
          <w:sz w:val="18"/>
        </w:rPr>
        <w:t xml:space="preserve"> w </w:t>
      </w:r>
      <w:r w:rsidR="00100C3E">
        <w:rPr>
          <w:b w:val="0"/>
          <w:bCs/>
          <w:sz w:val="18"/>
        </w:rPr>
        <w:t>DUUE</w:t>
      </w:r>
      <w:r w:rsidRPr="007F1F9F">
        <w:rPr>
          <w:b w:val="0"/>
          <w:bCs/>
          <w:sz w:val="18"/>
        </w:rPr>
        <w:t xml:space="preserve"> </w:t>
      </w:r>
      <w:r w:rsidR="00834F31">
        <w:rPr>
          <w:sz w:val="18"/>
          <w:highlight w:val="yellow"/>
        </w:rPr>
        <w:t>2021/S 070-177595</w:t>
      </w:r>
      <w:r w:rsidR="0074024E" w:rsidRPr="007F1F9F">
        <w:rPr>
          <w:sz w:val="18"/>
          <w:highlight w:val="yellow"/>
        </w:rPr>
        <w:t xml:space="preserve"> </w:t>
      </w:r>
      <w:r w:rsidR="0074024E" w:rsidRPr="007F1F9F">
        <w:rPr>
          <w:b w:val="0"/>
          <w:bCs/>
          <w:sz w:val="18"/>
          <w:highlight w:val="yellow"/>
        </w:rPr>
        <w:t xml:space="preserve">w dniu </w:t>
      </w:r>
      <w:r w:rsidR="00834F31" w:rsidRPr="00834F31">
        <w:rPr>
          <w:sz w:val="18"/>
          <w:highlight w:val="yellow"/>
        </w:rPr>
        <w:t>12.04</w:t>
      </w:r>
      <w:r w:rsidR="00B2783A" w:rsidRPr="00834F31">
        <w:rPr>
          <w:sz w:val="18"/>
          <w:highlight w:val="yellow"/>
        </w:rPr>
        <w:t>.</w:t>
      </w:r>
      <w:r w:rsidR="0074024E" w:rsidRPr="007F1F9F">
        <w:rPr>
          <w:sz w:val="18"/>
          <w:highlight w:val="yellow"/>
        </w:rPr>
        <w:t>202</w:t>
      </w:r>
      <w:r w:rsidR="00A450A2" w:rsidRPr="007F1F9F">
        <w:rPr>
          <w:sz w:val="18"/>
          <w:highlight w:val="yellow"/>
        </w:rPr>
        <w:t>1</w:t>
      </w:r>
      <w:r w:rsidR="0074024E" w:rsidRPr="007F1F9F">
        <w:rPr>
          <w:sz w:val="18"/>
          <w:highlight w:val="yellow"/>
        </w:rPr>
        <w:t xml:space="preserve"> r.</w:t>
      </w:r>
    </w:p>
    <w:p w14:paraId="76230C49" w14:textId="77777777" w:rsidR="0074024E" w:rsidRPr="005C298C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>
        <w:rPr>
          <w:b w:val="0"/>
          <w:bCs/>
          <w:sz w:val="18"/>
        </w:rPr>
        <w:t xml:space="preserve">Dokumenty zamówienia </w:t>
      </w:r>
      <w:r w:rsidR="0074024E" w:rsidRPr="005C298C">
        <w:rPr>
          <w:b w:val="0"/>
          <w:bCs/>
          <w:sz w:val="18"/>
        </w:rPr>
        <w:t>opublikowan</w:t>
      </w:r>
      <w:r>
        <w:rPr>
          <w:b w:val="0"/>
          <w:bCs/>
          <w:sz w:val="18"/>
        </w:rPr>
        <w:t>e</w:t>
      </w:r>
      <w:r w:rsidR="0074024E" w:rsidRPr="005C298C">
        <w:rPr>
          <w:b w:val="0"/>
          <w:bCs/>
          <w:sz w:val="18"/>
        </w:rPr>
        <w:t xml:space="preserve"> </w:t>
      </w:r>
      <w:r w:rsidR="00A450A2">
        <w:rPr>
          <w:b w:val="0"/>
          <w:bCs/>
          <w:sz w:val="18"/>
        </w:rPr>
        <w:t>w portalu zakupowym</w:t>
      </w:r>
      <w:r w:rsidR="0074024E" w:rsidRPr="005C298C">
        <w:rPr>
          <w:b w:val="0"/>
          <w:bCs/>
          <w:sz w:val="18"/>
        </w:rPr>
        <w:t xml:space="preserve"> zamawiającego</w:t>
      </w:r>
      <w:r>
        <w:rPr>
          <w:b w:val="0"/>
          <w:bCs/>
          <w:sz w:val="18"/>
        </w:rPr>
        <w:t xml:space="preserve"> </w:t>
      </w:r>
    </w:p>
    <w:bookmarkEnd w:id="2"/>
    <w:p w14:paraId="399B38CB" w14:textId="77777777" w:rsidR="0074024E" w:rsidRPr="005C298C" w:rsidRDefault="007F1F9F" w:rsidP="007F1F9F">
      <w:pPr>
        <w:ind w:left="0" w:firstLine="142"/>
        <w:rPr>
          <w:b/>
          <w:bCs/>
        </w:rPr>
      </w:pPr>
      <w:r>
        <w:fldChar w:fldCharType="begin"/>
      </w:r>
      <w:r>
        <w:instrText xml:space="preserve"> HYPERLINK "</w:instrText>
      </w:r>
      <w:r w:rsidRPr="007F1F9F">
        <w:instrText>https://zamowienia.szpitalciechanow.com.pl/</w:instrText>
      </w:r>
      <w:r>
        <w:instrText xml:space="preserve">" </w:instrText>
      </w:r>
      <w:r>
        <w:fldChar w:fldCharType="separate"/>
      </w:r>
      <w:r w:rsidRPr="00B22CB3">
        <w:rPr>
          <w:rStyle w:val="Hipercze"/>
        </w:rPr>
        <w:t>https://zamowienia.szpitalciechanow.com.pl/</w:t>
      </w:r>
      <w:r>
        <w:fldChar w:fldCharType="end"/>
      </w:r>
      <w:r w:rsidR="00A450A2">
        <w:t xml:space="preserve"> </w:t>
      </w:r>
    </w:p>
    <w:p w14:paraId="12DE895C" w14:textId="77777777" w:rsidR="004004A8" w:rsidRPr="0032743F" w:rsidRDefault="004004A8" w:rsidP="007F1F9F">
      <w:pPr>
        <w:rPr>
          <w:b/>
        </w:rPr>
      </w:pPr>
    </w:p>
    <w:p w14:paraId="7E483814" w14:textId="77777777" w:rsidR="004004A8" w:rsidRPr="0032743F" w:rsidRDefault="004004A8" w:rsidP="007F1F9F">
      <w:pPr>
        <w:rPr>
          <w:b/>
        </w:rPr>
      </w:pPr>
    </w:p>
    <w:p w14:paraId="339C572B" w14:textId="77777777" w:rsidR="004004A8" w:rsidRPr="0032743F" w:rsidRDefault="004004A8" w:rsidP="007F1F9F">
      <w:pPr>
        <w:ind w:right="-143"/>
        <w:rPr>
          <w:b/>
        </w:rPr>
      </w:pPr>
    </w:p>
    <w:p w14:paraId="0FC8E8DC" w14:textId="77777777" w:rsidR="005D114C" w:rsidRPr="0032743F" w:rsidRDefault="005D114C" w:rsidP="007F1F9F">
      <w:pPr>
        <w:ind w:right="-143"/>
        <w:rPr>
          <w:b/>
        </w:rPr>
      </w:pPr>
    </w:p>
    <w:p w14:paraId="299A0A67" w14:textId="77777777" w:rsidR="005D114C" w:rsidRPr="0032743F" w:rsidRDefault="005D114C" w:rsidP="007F1F9F">
      <w:pPr>
        <w:ind w:right="-143"/>
        <w:rPr>
          <w:b/>
        </w:rPr>
      </w:pPr>
    </w:p>
    <w:p w14:paraId="158DDA07" w14:textId="77777777" w:rsidR="004004A8" w:rsidRPr="0032743F" w:rsidRDefault="00A450A2" w:rsidP="007F1F9F">
      <w:r w:rsidRPr="00A450A2">
        <w:rPr>
          <w:u w:val="single"/>
        </w:rPr>
        <w:t>TRYB UDZIELENIA ZAMÓWIENIA:</w:t>
      </w:r>
      <w:r w:rsidRPr="00A450A2">
        <w:t xml:space="preserve"> </w:t>
      </w:r>
      <w:r>
        <w:t xml:space="preserve"> </w:t>
      </w:r>
      <w:r w:rsidR="00CC44DB">
        <w:rPr>
          <w:b/>
          <w:bCs/>
        </w:rPr>
        <w:t>przetarg nieograniczony</w:t>
      </w:r>
    </w:p>
    <w:p w14:paraId="7DF1F264" w14:textId="77777777" w:rsidR="004004A8" w:rsidRPr="0032743F" w:rsidRDefault="004004A8" w:rsidP="007F1F9F"/>
    <w:p w14:paraId="45ECDAD7" w14:textId="77777777" w:rsidR="004004A8" w:rsidRPr="0032743F" w:rsidRDefault="004004A8" w:rsidP="007F1F9F"/>
    <w:p w14:paraId="2A945554" w14:textId="77777777" w:rsidR="004004A8" w:rsidRPr="0032743F" w:rsidRDefault="004004A8" w:rsidP="007F1F9F"/>
    <w:p w14:paraId="179A4E96" w14:textId="77777777" w:rsidR="004004A8" w:rsidRPr="0032743F" w:rsidRDefault="004004A8" w:rsidP="007F1F9F"/>
    <w:p w14:paraId="15C58685" w14:textId="77777777" w:rsidR="004004A8" w:rsidRDefault="00052765" w:rsidP="007F1F9F">
      <w:r>
        <w:t>Zatwierdził:</w:t>
      </w:r>
    </w:p>
    <w:p w14:paraId="55C64E5E" w14:textId="77777777" w:rsidR="00052765" w:rsidRDefault="00052765" w:rsidP="007F1F9F">
      <w:r>
        <w:t>Andrzej Kamasa</w:t>
      </w:r>
    </w:p>
    <w:p w14:paraId="33B952E0" w14:textId="77777777" w:rsidR="00052765" w:rsidRDefault="00052765" w:rsidP="007F1F9F">
      <w:r>
        <w:t>Dyrektor</w:t>
      </w:r>
    </w:p>
    <w:p w14:paraId="67AD3656" w14:textId="77777777" w:rsidR="00052765" w:rsidRDefault="00052765" w:rsidP="007F1F9F"/>
    <w:p w14:paraId="7B0A6EB6" w14:textId="77FD7FA1" w:rsidR="00052765" w:rsidRPr="0032743F" w:rsidRDefault="00052765" w:rsidP="007F1F9F">
      <w:r>
        <w:t xml:space="preserve">Ciechanów, </w:t>
      </w:r>
      <w:r w:rsidR="00834F31">
        <w:t>07.04</w:t>
      </w:r>
      <w:r>
        <w:t>.2021 r.</w:t>
      </w:r>
    </w:p>
    <w:p w14:paraId="5A46246B" w14:textId="77777777" w:rsidR="004004A8" w:rsidRPr="0032743F" w:rsidRDefault="004004A8" w:rsidP="007F1F9F"/>
    <w:p w14:paraId="4FEFF0B7" w14:textId="77777777" w:rsidR="004004A8" w:rsidRPr="0032743F" w:rsidRDefault="004004A8" w:rsidP="007F1F9F"/>
    <w:p w14:paraId="42F28023" w14:textId="77777777" w:rsidR="004004A8" w:rsidRPr="0032743F" w:rsidRDefault="004004A8" w:rsidP="007F1F9F"/>
    <w:p w14:paraId="6C2A8884" w14:textId="77777777" w:rsidR="0060793A" w:rsidRPr="0032743F" w:rsidRDefault="0060793A" w:rsidP="007F1F9F"/>
    <w:p w14:paraId="36C42CEF" w14:textId="77777777" w:rsidR="0060793A" w:rsidRPr="0032743F" w:rsidRDefault="0060793A" w:rsidP="007F1F9F"/>
    <w:p w14:paraId="1EFCA5C4" w14:textId="77777777" w:rsidR="0060793A" w:rsidRPr="0032743F" w:rsidRDefault="0060793A" w:rsidP="007F1F9F"/>
    <w:p w14:paraId="5D701AFB" w14:textId="77777777" w:rsidR="0060793A" w:rsidRPr="0032743F" w:rsidRDefault="0060793A" w:rsidP="007F1F9F"/>
    <w:p w14:paraId="30C7F3AA" w14:textId="77777777" w:rsidR="00114AC4" w:rsidRPr="0032743F" w:rsidRDefault="00114AC4" w:rsidP="007F1F9F"/>
    <w:p w14:paraId="01DB8A7E" w14:textId="77777777" w:rsidR="0063739B" w:rsidRPr="0032743F" w:rsidRDefault="0063739B" w:rsidP="007F1F9F"/>
    <w:p w14:paraId="5E5CAD0F" w14:textId="77777777" w:rsidR="0063739B" w:rsidRPr="0032743F" w:rsidRDefault="0063739B" w:rsidP="007F1F9F"/>
    <w:p w14:paraId="2467F584" w14:textId="77777777" w:rsidR="0063739B" w:rsidRPr="0032743F" w:rsidRDefault="0063739B" w:rsidP="007F1F9F"/>
    <w:p w14:paraId="434283FF" w14:textId="77777777" w:rsidR="0063739B" w:rsidRPr="0032743F" w:rsidRDefault="0063739B" w:rsidP="007F1F9F"/>
    <w:p w14:paraId="69CEAC92" w14:textId="77777777" w:rsidR="0063739B" w:rsidRPr="0032743F" w:rsidRDefault="0063739B" w:rsidP="007F1F9F"/>
    <w:p w14:paraId="38BF3C33" w14:textId="77777777" w:rsidR="0063739B" w:rsidRPr="0032743F" w:rsidRDefault="0063739B" w:rsidP="007F1F9F"/>
    <w:p w14:paraId="1B753E3B" w14:textId="77777777" w:rsidR="0063739B" w:rsidRPr="0032743F" w:rsidRDefault="0063739B" w:rsidP="007F1F9F"/>
    <w:p w14:paraId="7BE11EC5" w14:textId="77777777" w:rsidR="0063739B" w:rsidRPr="0032743F" w:rsidRDefault="0063739B" w:rsidP="007F1F9F"/>
    <w:p w14:paraId="06665465" w14:textId="77777777" w:rsidR="00114AC4" w:rsidRPr="0032743F" w:rsidRDefault="00114AC4" w:rsidP="007F1F9F"/>
    <w:p w14:paraId="1EC05EAA" w14:textId="77777777" w:rsidR="0060793A" w:rsidRPr="0032743F" w:rsidRDefault="0060793A" w:rsidP="007F1F9F"/>
    <w:p w14:paraId="54FC6D88" w14:textId="77777777" w:rsidR="004004A8" w:rsidRDefault="004004A8" w:rsidP="007F1F9F"/>
    <w:p w14:paraId="7302E913" w14:textId="77777777" w:rsidR="00A62026" w:rsidRPr="0032743F" w:rsidRDefault="00A62026" w:rsidP="007F1F9F"/>
    <w:p w14:paraId="51B4629B" w14:textId="77777777" w:rsidR="004004A8" w:rsidRPr="0032743F" w:rsidRDefault="004004A8" w:rsidP="007F1F9F"/>
    <w:p w14:paraId="1037B2F2" w14:textId="77777777" w:rsidR="004004A8" w:rsidRPr="0032743F" w:rsidRDefault="004004A8" w:rsidP="007F1F9F"/>
    <w:p w14:paraId="43D8B133" w14:textId="77777777" w:rsidR="004004A8" w:rsidRPr="0032743F" w:rsidRDefault="004004A8" w:rsidP="007F1F9F"/>
    <w:p w14:paraId="6B12CFB6" w14:textId="77777777" w:rsidR="004004A8" w:rsidRPr="0032743F" w:rsidRDefault="004004A8" w:rsidP="007F1F9F"/>
    <w:p w14:paraId="4BB75F52" w14:textId="77777777" w:rsidR="004004A8" w:rsidRDefault="004004A8" w:rsidP="007F1F9F"/>
    <w:p w14:paraId="54D09D56" w14:textId="77777777" w:rsidR="00206B1E" w:rsidRDefault="00206B1E" w:rsidP="007F1F9F"/>
    <w:p w14:paraId="6230D032" w14:textId="77777777" w:rsidR="00206B1E" w:rsidRDefault="00206B1E" w:rsidP="007F1F9F"/>
    <w:p w14:paraId="05AFF3D8" w14:textId="77777777" w:rsidR="00206B1E" w:rsidRDefault="00206B1E" w:rsidP="007F1F9F"/>
    <w:p w14:paraId="4A2A6B9A" w14:textId="77777777" w:rsidR="00206B1E" w:rsidRDefault="00206B1E" w:rsidP="007F1F9F"/>
    <w:p w14:paraId="586ECD62" w14:textId="77777777" w:rsidR="00206B1E" w:rsidRDefault="00206B1E" w:rsidP="007F1F9F"/>
    <w:p w14:paraId="2DCA0BA8" w14:textId="77777777" w:rsidR="004004A8" w:rsidRPr="0032743F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32743F">
        <w:rPr>
          <w:sz w:val="18"/>
        </w:rPr>
        <w:lastRenderedPageBreak/>
        <w:t>SPIS TREŚCI</w:t>
      </w:r>
    </w:p>
    <w:p w14:paraId="0D4A32F5" w14:textId="3FF2D78F" w:rsidR="00D12F25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32743F">
        <w:rPr>
          <w:sz w:val="18"/>
          <w:szCs w:val="18"/>
        </w:rPr>
        <w:fldChar w:fldCharType="begin"/>
      </w:r>
      <w:r w:rsidRPr="0032743F">
        <w:rPr>
          <w:sz w:val="18"/>
          <w:szCs w:val="18"/>
        </w:rPr>
        <w:instrText xml:space="preserve"> TOC \o "1-3" \h \z \u </w:instrText>
      </w:r>
      <w:r w:rsidRPr="0032743F">
        <w:rPr>
          <w:sz w:val="18"/>
          <w:szCs w:val="18"/>
        </w:rPr>
        <w:fldChar w:fldCharType="separate"/>
      </w:r>
      <w:hyperlink w:anchor="_Toc67915770" w:history="1">
        <w:r w:rsidR="00D12F25" w:rsidRPr="00335457">
          <w:rPr>
            <w:rStyle w:val="Hipercze"/>
            <w:noProof/>
          </w:rPr>
          <w:t>I. Nazwa oraz adres zamawiającego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_Toc67915770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3</w:t>
        </w:r>
        <w:r w:rsidR="00D12F25">
          <w:rPr>
            <w:noProof/>
            <w:webHidden/>
          </w:rPr>
          <w:fldChar w:fldCharType="end"/>
        </w:r>
      </w:hyperlink>
    </w:p>
    <w:p w14:paraId="729196BA" w14:textId="132622CC" w:rsidR="00D12F25" w:rsidRDefault="0033633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7915771" w:history="1">
        <w:r w:rsidR="00D12F25" w:rsidRPr="00335457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_Toc67915771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3</w:t>
        </w:r>
        <w:r w:rsidR="00D12F25">
          <w:rPr>
            <w:noProof/>
            <w:webHidden/>
          </w:rPr>
          <w:fldChar w:fldCharType="end"/>
        </w:r>
      </w:hyperlink>
    </w:p>
    <w:p w14:paraId="5650407A" w14:textId="72D69E2A" w:rsidR="00D12F25" w:rsidRDefault="0033633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7915772" w:history="1">
        <w:r w:rsidR="00D12F25" w:rsidRPr="00335457">
          <w:rPr>
            <w:rStyle w:val="Hipercze"/>
            <w:noProof/>
          </w:rPr>
          <w:t>III.  Tryb udzielenia zamówienia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_Toc67915772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3</w:t>
        </w:r>
        <w:r w:rsidR="00D12F25">
          <w:rPr>
            <w:noProof/>
            <w:webHidden/>
          </w:rPr>
          <w:fldChar w:fldCharType="end"/>
        </w:r>
      </w:hyperlink>
    </w:p>
    <w:p w14:paraId="5FC6592B" w14:textId="4A403215" w:rsidR="00D12F25" w:rsidRDefault="0033633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7915773" w:history="1">
        <w:r w:rsidR="00D12F25" w:rsidRPr="00335457">
          <w:rPr>
            <w:rStyle w:val="Hipercze"/>
            <w:i/>
            <w:noProof/>
          </w:rPr>
          <w:t>IV.  Opis przedmiotu zamówienia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_Toc67915773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3</w:t>
        </w:r>
        <w:r w:rsidR="00D12F25">
          <w:rPr>
            <w:noProof/>
            <w:webHidden/>
          </w:rPr>
          <w:fldChar w:fldCharType="end"/>
        </w:r>
      </w:hyperlink>
    </w:p>
    <w:p w14:paraId="5757A016" w14:textId="51C2F39D" w:rsidR="00D12F25" w:rsidRDefault="0033633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7915774" w:history="1">
        <w:r w:rsidR="00D12F25" w:rsidRPr="00335457">
          <w:rPr>
            <w:rStyle w:val="Hipercze"/>
            <w:i/>
            <w:noProof/>
          </w:rPr>
          <w:t>V.  Informacja o przedmiotowych środkach dowodowych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_Toc67915774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4</w:t>
        </w:r>
        <w:r w:rsidR="00D12F25">
          <w:rPr>
            <w:noProof/>
            <w:webHidden/>
          </w:rPr>
          <w:fldChar w:fldCharType="end"/>
        </w:r>
      </w:hyperlink>
    </w:p>
    <w:p w14:paraId="57A5412F" w14:textId="4D280B00" w:rsidR="00D12F25" w:rsidRDefault="0033633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7915775" w:history="1">
        <w:r w:rsidR="00D12F25" w:rsidRPr="00335457">
          <w:rPr>
            <w:rStyle w:val="Hipercze"/>
            <w:rFonts w:eastAsia="Calibri"/>
            <w:noProof/>
            <w:snapToGrid w:val="0"/>
            <w:lang w:eastAsia="en-US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2a)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_Toc67915775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4</w:t>
        </w:r>
        <w:r w:rsidR="00D12F25">
          <w:rPr>
            <w:noProof/>
            <w:webHidden/>
          </w:rPr>
          <w:fldChar w:fldCharType="end"/>
        </w:r>
      </w:hyperlink>
    </w:p>
    <w:p w14:paraId="79C29611" w14:textId="2FE869ED" w:rsidR="00D12F25" w:rsidRDefault="0033633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7915776" w:history="1">
        <w:r w:rsidR="00D12F25" w:rsidRPr="00335457">
          <w:rPr>
            <w:rStyle w:val="Hipercze"/>
            <w:i/>
            <w:noProof/>
          </w:rPr>
          <w:t>VI. Termin wykonania zamówienia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_Toc67915776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4</w:t>
        </w:r>
        <w:r w:rsidR="00D12F25">
          <w:rPr>
            <w:noProof/>
            <w:webHidden/>
          </w:rPr>
          <w:fldChar w:fldCharType="end"/>
        </w:r>
      </w:hyperlink>
    </w:p>
    <w:p w14:paraId="3903FCE4" w14:textId="3228B307" w:rsidR="00D12F25" w:rsidRDefault="0033633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7915777" w:history="1">
        <w:r w:rsidR="00D12F25" w:rsidRPr="00335457">
          <w:rPr>
            <w:rStyle w:val="Hipercze"/>
            <w:i/>
            <w:noProof/>
          </w:rPr>
          <w:t>VII. Podstawy wykluczenia, o których mowa w art. 108 ustawy PZP.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_Toc67915777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4</w:t>
        </w:r>
        <w:r w:rsidR="00D12F25">
          <w:rPr>
            <w:noProof/>
            <w:webHidden/>
          </w:rPr>
          <w:fldChar w:fldCharType="end"/>
        </w:r>
      </w:hyperlink>
    </w:p>
    <w:p w14:paraId="69099443" w14:textId="770C37F1" w:rsidR="00D12F25" w:rsidRDefault="0033633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7915778" w:history="1">
        <w:r w:rsidR="00D12F25" w:rsidRPr="00335457">
          <w:rPr>
            <w:rStyle w:val="Hipercze"/>
            <w:i/>
            <w:noProof/>
          </w:rPr>
          <w:t>VIII.  Informacja o warunkach udziału w postępowaniu o udzielenie zamówienia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_Toc67915778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4</w:t>
        </w:r>
        <w:r w:rsidR="00D12F25">
          <w:rPr>
            <w:noProof/>
            <w:webHidden/>
          </w:rPr>
          <w:fldChar w:fldCharType="end"/>
        </w:r>
      </w:hyperlink>
    </w:p>
    <w:p w14:paraId="2F89BB96" w14:textId="4BC3BE65" w:rsidR="00D12F25" w:rsidRDefault="0033633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7915779" w:history="1">
        <w:r w:rsidR="00D12F25" w:rsidRPr="00335457">
          <w:rPr>
            <w:rStyle w:val="Hipercze"/>
            <w:i/>
            <w:noProof/>
          </w:rPr>
          <w:t>IX.  Wykaz podmiotowych środków dowodowych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_Toc67915779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4</w:t>
        </w:r>
        <w:r w:rsidR="00D12F25">
          <w:rPr>
            <w:noProof/>
            <w:webHidden/>
          </w:rPr>
          <w:fldChar w:fldCharType="end"/>
        </w:r>
      </w:hyperlink>
    </w:p>
    <w:p w14:paraId="51EE3CE3" w14:textId="5F283BE0" w:rsidR="00D12F25" w:rsidRDefault="0033633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7915780" w:history="1">
        <w:r w:rsidR="00D12F25" w:rsidRPr="00335457">
          <w:rPr>
            <w:rStyle w:val="Hipercze"/>
            <w:i/>
            <w:noProof/>
          </w:rPr>
  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_Toc67915780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5</w:t>
        </w:r>
        <w:r w:rsidR="00D12F25">
          <w:rPr>
            <w:noProof/>
            <w:webHidden/>
          </w:rPr>
          <w:fldChar w:fldCharType="end"/>
        </w:r>
      </w:hyperlink>
    </w:p>
    <w:p w14:paraId="3BA2B0AC" w14:textId="52013339" w:rsidR="00D12F25" w:rsidRDefault="0033633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7915781" w:history="1">
        <w:r w:rsidR="00D12F25" w:rsidRPr="00335457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_Toc67915781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5</w:t>
        </w:r>
        <w:r w:rsidR="00D12F25">
          <w:rPr>
            <w:noProof/>
            <w:webHidden/>
          </w:rPr>
          <w:fldChar w:fldCharType="end"/>
        </w:r>
      </w:hyperlink>
    </w:p>
    <w:p w14:paraId="6B609903" w14:textId="73C6EF77" w:rsidR="00D12F25" w:rsidRDefault="0033633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7915782" w:history="1">
        <w:r w:rsidR="00D12F25" w:rsidRPr="00335457">
          <w:rPr>
            <w:rStyle w:val="Hipercze"/>
            <w:i/>
            <w:noProof/>
          </w:rPr>
          <w:t>XII.  Wskazanie osób uprawnionych do komunikowania się z wykonawcami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_Toc67915782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5</w:t>
        </w:r>
        <w:r w:rsidR="00D12F25">
          <w:rPr>
            <w:noProof/>
            <w:webHidden/>
          </w:rPr>
          <w:fldChar w:fldCharType="end"/>
        </w:r>
      </w:hyperlink>
    </w:p>
    <w:p w14:paraId="73DB02D2" w14:textId="1DB9317D" w:rsidR="00D12F25" w:rsidRDefault="0033633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7915783" w:history="1">
        <w:r w:rsidR="00D12F25" w:rsidRPr="00335457">
          <w:rPr>
            <w:rStyle w:val="Hipercze"/>
            <w:i/>
            <w:noProof/>
          </w:rPr>
          <w:t>XIII.  Termin związania ofertą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_Toc67915783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6</w:t>
        </w:r>
        <w:r w:rsidR="00D12F25">
          <w:rPr>
            <w:noProof/>
            <w:webHidden/>
          </w:rPr>
          <w:fldChar w:fldCharType="end"/>
        </w:r>
      </w:hyperlink>
    </w:p>
    <w:p w14:paraId="34082082" w14:textId="3EF26018" w:rsidR="00D12F25" w:rsidRDefault="0033633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7915784" w:history="1">
        <w:r w:rsidR="00D12F25" w:rsidRPr="00335457">
          <w:rPr>
            <w:rStyle w:val="Hipercze"/>
            <w:i/>
            <w:noProof/>
          </w:rPr>
          <w:t>XIV.  Opis sposobu przygotowywania oferty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_Toc67915784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6</w:t>
        </w:r>
        <w:r w:rsidR="00D12F25">
          <w:rPr>
            <w:noProof/>
            <w:webHidden/>
          </w:rPr>
          <w:fldChar w:fldCharType="end"/>
        </w:r>
      </w:hyperlink>
    </w:p>
    <w:p w14:paraId="36D3FC8F" w14:textId="5D0CF6F1" w:rsidR="00D12F25" w:rsidRDefault="0033633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7915785" w:history="1">
        <w:r w:rsidR="00D12F25" w:rsidRPr="00335457">
          <w:rPr>
            <w:rStyle w:val="Hipercze"/>
            <w:i/>
            <w:noProof/>
          </w:rPr>
          <w:t>XV.  Sposób oraz termin składania ofert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_Toc67915785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6</w:t>
        </w:r>
        <w:r w:rsidR="00D12F25">
          <w:rPr>
            <w:noProof/>
            <w:webHidden/>
          </w:rPr>
          <w:fldChar w:fldCharType="end"/>
        </w:r>
      </w:hyperlink>
    </w:p>
    <w:p w14:paraId="7D8CD1E9" w14:textId="6BAB2B60" w:rsidR="00D12F25" w:rsidRDefault="0033633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7915786" w:history="1">
        <w:r w:rsidR="00D12F25" w:rsidRPr="00335457">
          <w:rPr>
            <w:rStyle w:val="Hipercze"/>
            <w:i/>
            <w:noProof/>
          </w:rPr>
          <w:t>XVI.  Termin otwarcia ofert;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_Toc67915786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6</w:t>
        </w:r>
        <w:r w:rsidR="00D12F25">
          <w:rPr>
            <w:noProof/>
            <w:webHidden/>
          </w:rPr>
          <w:fldChar w:fldCharType="end"/>
        </w:r>
      </w:hyperlink>
    </w:p>
    <w:p w14:paraId="1E5DE14A" w14:textId="01BBCC4F" w:rsidR="00D12F25" w:rsidRDefault="0033633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7915787" w:history="1">
        <w:r w:rsidR="00D12F25" w:rsidRPr="00335457">
          <w:rPr>
            <w:rStyle w:val="Hipercze"/>
            <w:i/>
            <w:noProof/>
          </w:rPr>
          <w:t>XVII.  Sposób obliczenia ceny;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_Toc67915787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7</w:t>
        </w:r>
        <w:r w:rsidR="00D12F25">
          <w:rPr>
            <w:noProof/>
            <w:webHidden/>
          </w:rPr>
          <w:fldChar w:fldCharType="end"/>
        </w:r>
      </w:hyperlink>
    </w:p>
    <w:p w14:paraId="1298A149" w14:textId="4EF02DDB" w:rsidR="00D12F25" w:rsidRDefault="0033633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7915788" w:history="1">
        <w:r w:rsidR="00D12F25" w:rsidRPr="00335457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_Toc67915788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7</w:t>
        </w:r>
        <w:r w:rsidR="00D12F25">
          <w:rPr>
            <w:noProof/>
            <w:webHidden/>
          </w:rPr>
          <w:fldChar w:fldCharType="end"/>
        </w:r>
      </w:hyperlink>
    </w:p>
    <w:p w14:paraId="0470395A" w14:textId="21CD4420" w:rsidR="00D12F25" w:rsidRDefault="0033633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7915789" w:history="1">
        <w:r w:rsidR="00D12F25" w:rsidRPr="00335457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_Toc67915789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7</w:t>
        </w:r>
        <w:r w:rsidR="00D12F25">
          <w:rPr>
            <w:noProof/>
            <w:webHidden/>
          </w:rPr>
          <w:fldChar w:fldCharType="end"/>
        </w:r>
      </w:hyperlink>
    </w:p>
    <w:p w14:paraId="6054DE47" w14:textId="5BACB238" w:rsidR="00D12F25" w:rsidRDefault="0033633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7915790" w:history="1">
        <w:r w:rsidR="00D12F25" w:rsidRPr="00335457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_Toc67915790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8</w:t>
        </w:r>
        <w:r w:rsidR="00D12F25">
          <w:rPr>
            <w:noProof/>
            <w:webHidden/>
          </w:rPr>
          <w:fldChar w:fldCharType="end"/>
        </w:r>
      </w:hyperlink>
    </w:p>
    <w:p w14:paraId="32E0268E" w14:textId="619C5DC3" w:rsidR="00D12F25" w:rsidRDefault="0033633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67915791" w:history="1">
        <w:r w:rsidR="00D12F25" w:rsidRPr="00335457">
          <w:rPr>
            <w:rStyle w:val="Hipercze"/>
            <w:i/>
            <w:noProof/>
          </w:rPr>
          <w:t>XXI.  Pouczenie o środkach ochrony prawnej przysługujących wykonawcy.</w:t>
        </w:r>
        <w:r w:rsidR="00D12F25">
          <w:rPr>
            <w:noProof/>
            <w:webHidden/>
          </w:rPr>
          <w:tab/>
        </w:r>
        <w:r w:rsidR="00D12F25">
          <w:rPr>
            <w:noProof/>
            <w:webHidden/>
          </w:rPr>
          <w:fldChar w:fldCharType="begin"/>
        </w:r>
        <w:r w:rsidR="00D12F25">
          <w:rPr>
            <w:noProof/>
            <w:webHidden/>
          </w:rPr>
          <w:instrText xml:space="preserve"> PAGEREF _Toc67915791 \h </w:instrText>
        </w:r>
        <w:r w:rsidR="00D12F25">
          <w:rPr>
            <w:noProof/>
            <w:webHidden/>
          </w:rPr>
        </w:r>
        <w:r w:rsidR="00D12F25">
          <w:rPr>
            <w:noProof/>
            <w:webHidden/>
          </w:rPr>
          <w:fldChar w:fldCharType="separate"/>
        </w:r>
        <w:r w:rsidR="00E166AC">
          <w:rPr>
            <w:noProof/>
            <w:webHidden/>
          </w:rPr>
          <w:t>8</w:t>
        </w:r>
        <w:r w:rsidR="00D12F25">
          <w:rPr>
            <w:noProof/>
            <w:webHidden/>
          </w:rPr>
          <w:fldChar w:fldCharType="end"/>
        </w:r>
      </w:hyperlink>
    </w:p>
    <w:p w14:paraId="17A7480B" w14:textId="5C33EA7A" w:rsidR="00A450A2" w:rsidRDefault="004004A8" w:rsidP="007F1F9F">
      <w:r w:rsidRPr="0032743F">
        <w:fldChar w:fldCharType="end"/>
      </w:r>
    </w:p>
    <w:p w14:paraId="078385BF" w14:textId="77777777" w:rsidR="00A450A2" w:rsidRDefault="00A450A2" w:rsidP="007F1F9F"/>
    <w:p w14:paraId="5BAEA942" w14:textId="77777777" w:rsidR="00A450A2" w:rsidRDefault="00A450A2" w:rsidP="007F1F9F"/>
    <w:p w14:paraId="56A01DA5" w14:textId="77777777" w:rsidR="00A62026" w:rsidRDefault="00A62026" w:rsidP="007F1F9F"/>
    <w:p w14:paraId="579E2685" w14:textId="77777777" w:rsidR="00A62026" w:rsidRDefault="00A62026" w:rsidP="007F1F9F"/>
    <w:p w14:paraId="6938A583" w14:textId="77777777" w:rsidR="00A62026" w:rsidRDefault="00A62026" w:rsidP="007F1F9F"/>
    <w:p w14:paraId="3D3293B1" w14:textId="77777777" w:rsidR="00A62026" w:rsidRDefault="00A62026" w:rsidP="007F1F9F"/>
    <w:p w14:paraId="5858C5DD" w14:textId="77777777" w:rsidR="00A62026" w:rsidRDefault="00A62026" w:rsidP="007F1F9F"/>
    <w:p w14:paraId="60ABA3F2" w14:textId="77777777" w:rsidR="00206B1E" w:rsidRDefault="00206B1E" w:rsidP="007F1F9F"/>
    <w:p w14:paraId="33BD7400" w14:textId="77777777" w:rsidR="00206B1E" w:rsidRDefault="00206B1E" w:rsidP="007F1F9F"/>
    <w:p w14:paraId="5F3F1F80" w14:textId="77777777" w:rsidR="00A62026" w:rsidRDefault="00A62026" w:rsidP="00E166AC">
      <w:pPr>
        <w:ind w:left="0"/>
      </w:pPr>
    </w:p>
    <w:p w14:paraId="13A85D2D" w14:textId="77777777" w:rsidR="00A62026" w:rsidRDefault="00A62026" w:rsidP="007F1F9F"/>
    <w:p w14:paraId="70FA3C8E" w14:textId="6173488E" w:rsidR="004004A8" w:rsidRPr="0032743F" w:rsidRDefault="00D24C27" w:rsidP="007F1F9F">
      <w:pPr>
        <w:rPr>
          <w:b/>
        </w:rPr>
      </w:pPr>
      <w:r w:rsidRPr="0032743F">
        <w:rPr>
          <w:b/>
        </w:rPr>
        <w:lastRenderedPageBreak/>
        <w:t>ZP/2501/</w:t>
      </w:r>
      <w:r w:rsidR="00B51520">
        <w:rPr>
          <w:b/>
        </w:rPr>
        <w:t>32</w:t>
      </w:r>
      <w:r w:rsidRPr="0032743F">
        <w:rPr>
          <w:b/>
        </w:rPr>
        <w:t>/</w:t>
      </w:r>
      <w:r w:rsidR="00D00FDC">
        <w:rPr>
          <w:b/>
        </w:rPr>
        <w:t>2</w:t>
      </w:r>
      <w:r w:rsidR="00A450A2">
        <w:rPr>
          <w:b/>
        </w:rPr>
        <w:t>1</w:t>
      </w:r>
      <w:r w:rsidR="004004A8" w:rsidRPr="0032743F">
        <w:rPr>
          <w:b/>
        </w:rPr>
        <w:tab/>
      </w:r>
      <w:r w:rsidR="004004A8" w:rsidRPr="0032743F">
        <w:rPr>
          <w:b/>
        </w:rPr>
        <w:tab/>
      </w:r>
    </w:p>
    <w:p w14:paraId="4AF20BB2" w14:textId="77777777" w:rsidR="004004A8" w:rsidRPr="0032743F" w:rsidRDefault="004004A8" w:rsidP="007F1F9F">
      <w:pPr>
        <w:rPr>
          <w:b/>
        </w:rPr>
      </w:pPr>
    </w:p>
    <w:p w14:paraId="42B78C19" w14:textId="77777777" w:rsidR="004004A8" w:rsidRPr="0032743F" w:rsidRDefault="004004A8" w:rsidP="007F1F9F">
      <w:pPr>
        <w:pStyle w:val="Nagwek2"/>
        <w:jc w:val="left"/>
        <w:rPr>
          <w:sz w:val="18"/>
        </w:rPr>
      </w:pPr>
      <w:bookmarkStart w:id="3" w:name="_Toc67915770"/>
      <w:r w:rsidRPr="0032743F">
        <w:rPr>
          <w:sz w:val="18"/>
          <w:u w:val="single"/>
        </w:rPr>
        <w:t xml:space="preserve">I. </w:t>
      </w:r>
      <w:r w:rsidR="00A05B17">
        <w:rPr>
          <w:sz w:val="18"/>
          <w:u w:val="single"/>
        </w:rPr>
        <w:t>N</w:t>
      </w:r>
      <w:r w:rsidR="00A05B17" w:rsidRPr="00A05B17">
        <w:rPr>
          <w:sz w:val="18"/>
          <w:u w:val="single"/>
        </w:rPr>
        <w:t>azw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 xml:space="preserve"> oraz adres zamawiającego</w:t>
      </w:r>
      <w:bookmarkEnd w:id="3"/>
    </w:p>
    <w:p w14:paraId="16866C28" w14:textId="77777777" w:rsidR="00AB135C" w:rsidRDefault="00AB135C" w:rsidP="00F9542C"/>
    <w:p w14:paraId="3DF0028A" w14:textId="77777777" w:rsidR="004004A8" w:rsidRPr="00F9542C" w:rsidRDefault="004004A8" w:rsidP="00F9542C">
      <w:r w:rsidRPr="00F9542C">
        <w:t>Specjalistyczny Szpital Wojewódzki w Ciechanowie</w:t>
      </w:r>
    </w:p>
    <w:p w14:paraId="3B9E30F7" w14:textId="77777777" w:rsidR="004004A8" w:rsidRPr="00F9542C" w:rsidRDefault="004004A8" w:rsidP="00F9542C">
      <w:r w:rsidRPr="00F9542C">
        <w:t xml:space="preserve">ul. Powstańców Wielkopolskich 2, </w:t>
      </w:r>
    </w:p>
    <w:p w14:paraId="3EC93C7C" w14:textId="77777777" w:rsidR="004004A8" w:rsidRPr="00F9542C" w:rsidRDefault="004004A8" w:rsidP="00F9542C">
      <w:r w:rsidRPr="00F9542C">
        <w:t>06-400 Ciechanów</w:t>
      </w:r>
    </w:p>
    <w:p w14:paraId="49224932" w14:textId="77777777" w:rsidR="004004A8" w:rsidRPr="00F9542C" w:rsidRDefault="004004A8" w:rsidP="00F9542C">
      <w:r w:rsidRPr="00F9542C">
        <w:t>Sekretariat    - tel. 23 / 672 31 27,  fax  672 27 64</w:t>
      </w:r>
    </w:p>
    <w:p w14:paraId="435EEF70" w14:textId="77777777" w:rsidR="006F21C5" w:rsidRPr="00F9542C" w:rsidRDefault="006F21C5" w:rsidP="00F9542C">
      <w:r w:rsidRPr="00F9542C">
        <w:t xml:space="preserve">Portal zamówień publicznych - </w:t>
      </w:r>
      <w:hyperlink r:id="rId8" w:history="1"/>
      <w:r w:rsidR="00A450A2" w:rsidRPr="00F9542C">
        <w:t xml:space="preserve"> </w:t>
      </w:r>
      <w:hyperlink r:id="rId9" w:history="1">
        <w:r w:rsidR="00DD0E84" w:rsidRPr="00F9542C">
          <w:rPr>
            <w:rStyle w:val="Hipercze"/>
          </w:rPr>
          <w:t>https://zamowienia.szpitalciechanow.com.pl</w:t>
        </w:r>
      </w:hyperlink>
      <w:r w:rsidR="00DD0E84" w:rsidRPr="00F9542C">
        <w:t xml:space="preserve"> </w:t>
      </w:r>
    </w:p>
    <w:p w14:paraId="2C146139" w14:textId="77777777" w:rsidR="004004A8" w:rsidRPr="00F9542C" w:rsidRDefault="00A450A2" w:rsidP="00F9542C">
      <w:r w:rsidRPr="00F9542C">
        <w:t xml:space="preserve">Sekcja ds. zamówień publicznych – </w:t>
      </w:r>
      <w:hyperlink r:id="rId10" w:history="1">
        <w:r w:rsidR="005B171C" w:rsidRPr="000F6C31">
          <w:rPr>
            <w:rStyle w:val="Hipercze"/>
          </w:rPr>
          <w:t>zp3@szpitalciechanow.com.pl</w:t>
        </w:r>
      </w:hyperlink>
      <w:r w:rsidR="007F1F9F" w:rsidRPr="00F9542C">
        <w:t xml:space="preserve"> </w:t>
      </w:r>
    </w:p>
    <w:p w14:paraId="24E290C4" w14:textId="77777777" w:rsidR="00E951EC" w:rsidRDefault="00E951EC" w:rsidP="007F1F9F"/>
    <w:p w14:paraId="22D86681" w14:textId="77777777" w:rsidR="00AB135C" w:rsidRPr="00AB135C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4" w:name="_Hlk45025454"/>
    </w:p>
    <w:p w14:paraId="62E11849" w14:textId="77777777" w:rsidR="004004A8" w:rsidRPr="0032743F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5" w:name="_Toc67915771"/>
      <w:r w:rsidRPr="0032743F">
        <w:rPr>
          <w:sz w:val="18"/>
          <w:u w:val="single"/>
        </w:rPr>
        <w:t xml:space="preserve">II. </w:t>
      </w:r>
      <w:r w:rsidR="006C06D8">
        <w:rPr>
          <w:sz w:val="18"/>
          <w:u w:val="single"/>
        </w:rPr>
        <w:t xml:space="preserve"> 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>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706D95EA" w14:textId="77777777" w:rsidR="00A62026" w:rsidRDefault="00A450A2" w:rsidP="008A1393">
      <w:pPr>
        <w:numPr>
          <w:ilvl w:val="0"/>
          <w:numId w:val="24"/>
        </w:numPr>
        <w:ind w:left="284" w:hanging="284"/>
      </w:pPr>
      <w:r w:rsidRPr="00F9542C"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F9542C">
          <w:rPr>
            <w:rStyle w:val="Hipercze"/>
          </w:rPr>
          <w:t>https://zamowienia.szpitalciechanow.com.pl</w:t>
        </w:r>
      </w:hyperlink>
      <w:r w:rsidRPr="00F9542C">
        <w:t xml:space="preserve"> </w:t>
      </w:r>
    </w:p>
    <w:p w14:paraId="371D1357" w14:textId="77777777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>Zamawiający udzieli wyjaśnień niezwłocznie, jednak nie później niż na 6 dni przed upływem terminu składania ofert, pod warunkiem że wniosek o wyjaśnienie treści SWZ wpłynął do zamawiającego nie później niż na 14 dni przed upływem terminu składania</w:t>
      </w:r>
      <w:r w:rsidRPr="00D479AA">
        <w:rPr>
          <w:spacing w:val="-2"/>
          <w:sz w:val="18"/>
        </w:rPr>
        <w:t xml:space="preserve"> </w:t>
      </w:r>
      <w:r w:rsidRPr="00D479AA">
        <w:rPr>
          <w:sz w:val="18"/>
        </w:rPr>
        <w:t>ofert.</w:t>
      </w:r>
    </w:p>
    <w:p w14:paraId="717BC8A5" w14:textId="77777777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>Jeżeli zamawiający nie udzieli wyjaśnień w termi</w:t>
      </w:r>
      <w:r>
        <w:rPr>
          <w:sz w:val="18"/>
        </w:rPr>
        <w:t>e</w:t>
      </w:r>
      <w:r w:rsidRPr="00D479AA">
        <w:rPr>
          <w:sz w:val="18"/>
        </w:rPr>
        <w:t>, o który</w:t>
      </w:r>
      <w:r>
        <w:rPr>
          <w:sz w:val="18"/>
        </w:rPr>
        <w:t>m</w:t>
      </w:r>
      <w:r w:rsidRPr="00D479AA">
        <w:rPr>
          <w:sz w:val="18"/>
        </w:rPr>
        <w:t xml:space="preserve"> mowa w ust. </w:t>
      </w:r>
      <w:r>
        <w:rPr>
          <w:sz w:val="18"/>
        </w:rPr>
        <w:t>pkt. 2</w:t>
      </w:r>
      <w:r w:rsidRPr="00D479AA">
        <w:rPr>
          <w:sz w:val="18"/>
        </w:rPr>
        <w:t xml:space="preserve">, </w:t>
      </w:r>
      <w:r>
        <w:rPr>
          <w:sz w:val="18"/>
        </w:rPr>
        <w:t>zostanie przedłużony t</w:t>
      </w:r>
      <w:r w:rsidRPr="00D479AA">
        <w:rPr>
          <w:sz w:val="18"/>
        </w:rPr>
        <w:t>ermin składania ofert  o</w:t>
      </w:r>
      <w:r w:rsidRPr="00D479AA">
        <w:rPr>
          <w:spacing w:val="-6"/>
          <w:sz w:val="18"/>
        </w:rPr>
        <w:t xml:space="preserve"> </w:t>
      </w:r>
      <w:r w:rsidRPr="00D479AA">
        <w:rPr>
          <w:sz w:val="18"/>
        </w:rPr>
        <w:t>czas</w:t>
      </w:r>
      <w:r w:rsidRPr="00D479AA">
        <w:rPr>
          <w:spacing w:val="-2"/>
          <w:sz w:val="18"/>
        </w:rPr>
        <w:t xml:space="preserve"> </w:t>
      </w:r>
      <w:r w:rsidRPr="00D479AA">
        <w:rPr>
          <w:sz w:val="18"/>
        </w:rPr>
        <w:t>niezbędny</w:t>
      </w:r>
      <w:r w:rsidRPr="00D479AA">
        <w:rPr>
          <w:spacing w:val="-5"/>
          <w:sz w:val="18"/>
        </w:rPr>
        <w:t xml:space="preserve"> </w:t>
      </w:r>
      <w:r w:rsidRPr="00D479AA">
        <w:rPr>
          <w:sz w:val="18"/>
        </w:rPr>
        <w:t>do zapoznania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się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wszystkich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zainteresowanych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wykonawców</w:t>
      </w:r>
      <w:r w:rsidRPr="00D479AA">
        <w:rPr>
          <w:spacing w:val="-7"/>
          <w:sz w:val="18"/>
        </w:rPr>
        <w:t xml:space="preserve"> </w:t>
      </w:r>
      <w:r w:rsidRPr="00D479AA">
        <w:rPr>
          <w:sz w:val="18"/>
        </w:rPr>
        <w:t>z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wyjaśnieniami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niezbędnymi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do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należytego przygotowania i złożenia</w:t>
      </w:r>
      <w:r w:rsidRPr="00D479AA">
        <w:rPr>
          <w:spacing w:val="1"/>
          <w:sz w:val="18"/>
        </w:rPr>
        <w:t xml:space="preserve"> </w:t>
      </w:r>
      <w:r w:rsidRPr="00D479AA">
        <w:rPr>
          <w:sz w:val="18"/>
        </w:rPr>
        <w:t>ofert.</w:t>
      </w:r>
    </w:p>
    <w:p w14:paraId="34CD4C31" w14:textId="77777777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sz w:val="18"/>
        </w:rPr>
      </w:pPr>
      <w:r w:rsidRPr="00D479AA">
        <w:rPr>
          <w:sz w:val="18"/>
        </w:rPr>
        <w:t xml:space="preserve">Przedłużenie terminu składania  ofert  nie  </w:t>
      </w:r>
      <w:r w:rsidRPr="00D479AA">
        <w:rPr>
          <w:spacing w:val="-3"/>
          <w:sz w:val="18"/>
        </w:rPr>
        <w:t xml:space="preserve">wpływa  </w:t>
      </w:r>
      <w:r w:rsidRPr="00D479AA">
        <w:rPr>
          <w:sz w:val="18"/>
        </w:rPr>
        <w:t xml:space="preserve">na  bieg terminu składania wniosku o wyjaśnienie treści SWZ, o którym mowa w </w:t>
      </w:r>
      <w:r>
        <w:rPr>
          <w:sz w:val="18"/>
        </w:rPr>
        <w:t>pkt</w:t>
      </w:r>
      <w:r w:rsidRPr="00D479AA">
        <w:rPr>
          <w:sz w:val="18"/>
        </w:rPr>
        <w:t>.</w:t>
      </w:r>
      <w:r w:rsidRPr="00D479AA">
        <w:rPr>
          <w:spacing w:val="-7"/>
          <w:sz w:val="18"/>
        </w:rPr>
        <w:t xml:space="preserve"> </w:t>
      </w:r>
      <w:r w:rsidRPr="00D479AA">
        <w:rPr>
          <w:sz w:val="18"/>
        </w:rPr>
        <w:t>2.</w:t>
      </w:r>
    </w:p>
    <w:p w14:paraId="42F0BD28" w14:textId="77777777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 xml:space="preserve">W przypadku gdy wniosek o wyjaśnienie treści SWZ nie wpłynął w terminie, o którym mowa w </w:t>
      </w:r>
      <w:r>
        <w:rPr>
          <w:sz w:val="18"/>
        </w:rPr>
        <w:t>pkt</w:t>
      </w:r>
      <w:r w:rsidRPr="00D479AA">
        <w:rPr>
          <w:sz w:val="18"/>
        </w:rPr>
        <w:t>. 2, zamawiający nie ma obowiązku udzielania wyjaśnień SWZ oraz obowiązku przedłużenia terminu składania</w:t>
      </w:r>
      <w:r w:rsidRPr="00D479AA">
        <w:rPr>
          <w:spacing w:val="-26"/>
          <w:sz w:val="18"/>
        </w:rPr>
        <w:t xml:space="preserve"> </w:t>
      </w:r>
      <w:r w:rsidRPr="00D479AA">
        <w:rPr>
          <w:sz w:val="18"/>
        </w:rPr>
        <w:t>ofert.</w:t>
      </w:r>
    </w:p>
    <w:p w14:paraId="28957AB4" w14:textId="77777777" w:rsidR="00D479AA" w:rsidRPr="00D479AA" w:rsidRDefault="00D479AA" w:rsidP="008A1393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sz w:val="18"/>
        </w:rPr>
      </w:pPr>
      <w:r w:rsidRPr="00D479AA">
        <w:rPr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D479AA">
        <w:rPr>
          <w:spacing w:val="-1"/>
          <w:sz w:val="18"/>
        </w:rPr>
        <w:t xml:space="preserve"> </w:t>
      </w:r>
      <w:r w:rsidRPr="00D479AA">
        <w:rPr>
          <w:sz w:val="18"/>
        </w:rPr>
        <w:t>zapytania.</w:t>
      </w:r>
    </w:p>
    <w:p w14:paraId="099116B2" w14:textId="77777777" w:rsidR="00300C34" w:rsidRPr="00D479AA" w:rsidRDefault="00300C34" w:rsidP="00D479AA">
      <w:pPr>
        <w:pStyle w:val="Nagwek2"/>
        <w:tabs>
          <w:tab w:val="left" w:pos="284"/>
        </w:tabs>
        <w:ind w:left="0" w:firstLine="0"/>
        <w:jc w:val="left"/>
        <w:rPr>
          <w:sz w:val="18"/>
          <w:u w:val="single"/>
        </w:rPr>
      </w:pPr>
    </w:p>
    <w:p w14:paraId="1E207332" w14:textId="77777777" w:rsidR="009761B7" w:rsidRPr="006C06D8" w:rsidRDefault="006C06D8" w:rsidP="007F1F9F">
      <w:pPr>
        <w:pStyle w:val="Nagwek2"/>
        <w:tabs>
          <w:tab w:val="left" w:pos="284"/>
        </w:tabs>
        <w:ind w:left="0" w:firstLine="0"/>
        <w:jc w:val="left"/>
        <w:rPr>
          <w:u w:val="single"/>
        </w:rPr>
      </w:pPr>
      <w:bookmarkStart w:id="6" w:name="_Toc67915772"/>
      <w:r w:rsidRPr="006C06D8">
        <w:rPr>
          <w:sz w:val="18"/>
          <w:u w:val="single"/>
        </w:rPr>
        <w:t xml:space="preserve">III.  </w:t>
      </w:r>
      <w:r>
        <w:rPr>
          <w:sz w:val="18"/>
          <w:u w:val="single"/>
        </w:rPr>
        <w:t>T</w:t>
      </w:r>
      <w:r w:rsidRPr="006C06D8">
        <w:rPr>
          <w:sz w:val="18"/>
          <w:u w:val="single"/>
        </w:rPr>
        <w:t>ryb udzielenia zamówienia</w:t>
      </w:r>
      <w:bookmarkEnd w:id="6"/>
    </w:p>
    <w:p w14:paraId="5DF01868" w14:textId="2609B931" w:rsidR="006F74C0" w:rsidRDefault="00DD0E84" w:rsidP="003D0CBB">
      <w:pPr>
        <w:numPr>
          <w:ilvl w:val="0"/>
          <w:numId w:val="9"/>
        </w:numPr>
        <w:tabs>
          <w:tab w:val="left" w:pos="284"/>
        </w:tabs>
        <w:ind w:left="284" w:right="0" w:hanging="284"/>
      </w:pPr>
      <w:bookmarkStart w:id="7" w:name="_Toc516142252"/>
      <w:bookmarkStart w:id="8" w:name="_Toc529944977"/>
      <w:r w:rsidRPr="00F9542C">
        <w:t xml:space="preserve">Postępowanie o udzielenie zamówienia publicznego prowadzone jest </w:t>
      </w:r>
      <w:r w:rsidRPr="007F0DE3">
        <w:rPr>
          <w:b/>
          <w:bCs/>
        </w:rPr>
        <w:t xml:space="preserve">w trybie </w:t>
      </w:r>
      <w:r w:rsidR="007F0DE3" w:rsidRPr="007F0DE3">
        <w:rPr>
          <w:b/>
          <w:bCs/>
        </w:rPr>
        <w:t>przetargu nieograniczonego</w:t>
      </w:r>
      <w:r w:rsidRPr="00F9542C">
        <w:t xml:space="preserve">, na podstawie art. </w:t>
      </w:r>
      <w:r w:rsidR="00CC44DB">
        <w:t>132</w:t>
      </w:r>
      <w:r w:rsidRPr="00F9542C">
        <w:t xml:space="preserve"> ustawy z dnia 11 września 2019 r. - Prawo zamówień publicznych (Dz. U. z 2019 r., poz. 2019</w:t>
      </w:r>
      <w:r w:rsidR="00B51520">
        <w:t>, ze zmian.</w:t>
      </w:r>
      <w:r w:rsidRPr="00F9542C">
        <w:t>)</w:t>
      </w:r>
      <w:r w:rsidR="005D5390">
        <w:t xml:space="preserve">, </w:t>
      </w:r>
      <w:r w:rsidRPr="00F9542C">
        <w:t xml:space="preserve">zwanej dalej także </w:t>
      </w:r>
      <w:r w:rsidR="005D5390">
        <w:t>P</w:t>
      </w:r>
      <w:r w:rsidRPr="00F9542C">
        <w:t>zp.</w:t>
      </w:r>
      <w:r w:rsidR="00F95D2B">
        <w:t xml:space="preserve"> </w:t>
      </w:r>
    </w:p>
    <w:p w14:paraId="5EE5466A" w14:textId="77777777" w:rsidR="006F74C0" w:rsidRPr="00F9542C" w:rsidRDefault="00A450A2" w:rsidP="003D0CBB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 xml:space="preserve">W zakresie nieuregulowanym niniejszą Specyfikacją Warunków Zamówienia, zwaną dalej </w:t>
      </w:r>
      <w:r w:rsidR="005D5390">
        <w:t xml:space="preserve">także </w:t>
      </w:r>
      <w:r w:rsidRPr="00F9542C">
        <w:t xml:space="preserve">SWZ, zastosowanie mają przepisy </w:t>
      </w:r>
      <w:r w:rsidR="005D5390">
        <w:t>P</w:t>
      </w:r>
      <w:r w:rsidR="00DD0E84" w:rsidRPr="00F9542C">
        <w:t>zp</w:t>
      </w:r>
      <w:r w:rsidRPr="00F9542C">
        <w:t>.</w:t>
      </w:r>
    </w:p>
    <w:p w14:paraId="1CCB3B48" w14:textId="77777777" w:rsidR="006C06D8" w:rsidRDefault="00A450A2" w:rsidP="003D0CBB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F9542C">
        <w:t>Wartoś</w:t>
      </w:r>
      <w:r w:rsidR="006F74C0" w:rsidRPr="00F9542C">
        <w:t>ć</w:t>
      </w:r>
      <w:r w:rsidRPr="00F9542C">
        <w:t xml:space="preserve"> zamówienia </w:t>
      </w:r>
      <w:r w:rsidR="006F74C0" w:rsidRPr="00F9542C">
        <w:t xml:space="preserve">jest </w:t>
      </w:r>
      <w:r w:rsidR="007F0DE3">
        <w:t>większa</w:t>
      </w:r>
      <w:r w:rsidR="006F74C0" w:rsidRPr="00F9542C">
        <w:t xml:space="preserve"> niż progi unijne, w rozumieniu </w:t>
      </w:r>
      <w:r w:rsidR="007F1F9F" w:rsidRPr="00F9542C">
        <w:t xml:space="preserve">art. 3 </w:t>
      </w:r>
      <w:r w:rsidR="005D5390">
        <w:t>P</w:t>
      </w:r>
      <w:r w:rsidR="006F74C0" w:rsidRPr="00F9542C">
        <w:t>zp.</w:t>
      </w:r>
    </w:p>
    <w:p w14:paraId="3BAE0CC7" w14:textId="38954F2E" w:rsidR="00386497" w:rsidRPr="00B51520" w:rsidRDefault="00B51520" w:rsidP="003D0CBB">
      <w:pPr>
        <w:numPr>
          <w:ilvl w:val="0"/>
          <w:numId w:val="9"/>
        </w:numPr>
        <w:tabs>
          <w:tab w:val="left" w:pos="284"/>
        </w:tabs>
        <w:ind w:left="284" w:right="0" w:hanging="284"/>
      </w:pPr>
      <w:r>
        <w:t xml:space="preserve">Zamawiający nie </w:t>
      </w:r>
      <w:r w:rsidRPr="00B51520">
        <w:t xml:space="preserve">określa </w:t>
      </w:r>
      <w:r w:rsidR="00427001" w:rsidRPr="00B51520">
        <w:t>warunk</w:t>
      </w:r>
      <w:r w:rsidRPr="00B51520">
        <w:t>ów</w:t>
      </w:r>
      <w:r w:rsidR="00427001" w:rsidRPr="00B51520">
        <w:t xml:space="preserve"> udziału w postępowaniu:</w:t>
      </w:r>
    </w:p>
    <w:p w14:paraId="1F2CFD0C" w14:textId="2A373835" w:rsidR="00A90F11" w:rsidRPr="001A29AF" w:rsidRDefault="00A90F11" w:rsidP="008A1393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rPr>
          <w:sz w:val="18"/>
        </w:rPr>
      </w:pPr>
      <w:r w:rsidRPr="001A29AF">
        <w:rPr>
          <w:sz w:val="18"/>
        </w:rPr>
        <w:t>Zamawiający nie przewiduje możliwości udzielenie zamówień, o których mowa w art. 214 ust. 1 pkt  8) Pzp.</w:t>
      </w:r>
    </w:p>
    <w:p w14:paraId="1BF4652B" w14:textId="77777777" w:rsidR="00A90F11" w:rsidRPr="001A29AF" w:rsidRDefault="00A90F11" w:rsidP="008A1393">
      <w:pPr>
        <w:pStyle w:val="Akapitzlist"/>
        <w:numPr>
          <w:ilvl w:val="0"/>
          <w:numId w:val="35"/>
        </w:numPr>
        <w:tabs>
          <w:tab w:val="left" w:pos="284"/>
        </w:tabs>
        <w:ind w:left="284" w:hanging="284"/>
        <w:rPr>
          <w:sz w:val="18"/>
        </w:rPr>
      </w:pPr>
      <w:r w:rsidRPr="001A29AF">
        <w:rPr>
          <w:sz w:val="18"/>
        </w:rPr>
        <w:t>Wniesienie wadium w tym postępowaniu nie jest przewidziane.</w:t>
      </w:r>
    </w:p>
    <w:p w14:paraId="09D9D1C1" w14:textId="77777777" w:rsidR="00D45A68" w:rsidRPr="001A29AF" w:rsidRDefault="00D45A68" w:rsidP="008A1393">
      <w:pPr>
        <w:pStyle w:val="Akapitzlist"/>
        <w:numPr>
          <w:ilvl w:val="0"/>
          <w:numId w:val="35"/>
        </w:numPr>
        <w:ind w:left="284" w:hanging="284"/>
        <w:rPr>
          <w:b/>
          <w:bCs/>
          <w:sz w:val="18"/>
        </w:rPr>
      </w:pPr>
      <w:r w:rsidRPr="001A29AF">
        <w:rPr>
          <w:b/>
          <w:bCs/>
          <w:sz w:val="18"/>
        </w:rPr>
        <w:t>Zamawiający najpierw dokona badania i oceny ofert, a następnie przeprowadzi kwalifikację podmiotową wykonawcy, którego oferta została najwyżej oceniona, w zakresie braku podstaw wykluczenia oraz spełniania warunków udziału w postępowaniu (art. 139 ust 1. ustawy Pzp).                                                    W związku z powyższym wykonawcy nie są zobowiązani do złożenia wraz z ofertą oświadczenia, o którym mowa w art. 125 ust. 1 Pzp (JEDZ). Żądanie złożenia tego oświadczenia zostaje ograniczone jedynie do wykonawcy, którego oferta została najwyżej oceniona (art. 139 ust.2 Pzp)</w:t>
      </w:r>
    </w:p>
    <w:p w14:paraId="04509642" w14:textId="77777777" w:rsidR="00A90F11" w:rsidRPr="00F9542C" w:rsidRDefault="00A90F11" w:rsidP="00A90F11">
      <w:pPr>
        <w:tabs>
          <w:tab w:val="left" w:pos="567"/>
        </w:tabs>
        <w:ind w:left="567" w:right="0"/>
      </w:pPr>
    </w:p>
    <w:p w14:paraId="22A11DD9" w14:textId="77777777" w:rsidR="00DA0047" w:rsidRDefault="00CC44DB" w:rsidP="003D0CBB">
      <w:pPr>
        <w:keepNext/>
        <w:ind w:left="0" w:right="0"/>
        <w:outlineLvl w:val="1"/>
        <w:rPr>
          <w:b/>
          <w:i/>
          <w:u w:val="single"/>
        </w:rPr>
      </w:pPr>
      <w:bookmarkStart w:id="9" w:name="_Hlk45025655"/>
      <w:bookmarkStart w:id="10" w:name="_Toc67915773"/>
      <w:bookmarkStart w:id="11" w:name="_Hlk58405567"/>
      <w:r>
        <w:rPr>
          <w:b/>
          <w:i/>
          <w:u w:val="single"/>
        </w:rPr>
        <w:t>I</w:t>
      </w:r>
      <w:r w:rsidR="006C06D8">
        <w:rPr>
          <w:b/>
          <w:i/>
          <w:u w:val="single"/>
        </w:rPr>
        <w:t>V</w:t>
      </w:r>
      <w:r w:rsidR="008F6896" w:rsidRPr="0032743F">
        <w:rPr>
          <w:b/>
          <w:i/>
          <w:u w:val="single"/>
        </w:rPr>
        <w:t xml:space="preserve">. </w:t>
      </w:r>
      <w:r w:rsidR="00DA0047">
        <w:rPr>
          <w:b/>
          <w:i/>
          <w:u w:val="single"/>
        </w:rPr>
        <w:t xml:space="preserve"> </w:t>
      </w:r>
      <w:r w:rsidR="008F6896" w:rsidRPr="0032743F">
        <w:rPr>
          <w:b/>
          <w:i/>
          <w:u w:val="single"/>
        </w:rPr>
        <w:t>Opis przedmiotu zamówienia</w:t>
      </w:r>
      <w:bookmarkStart w:id="12" w:name="_Toc512504538"/>
      <w:bookmarkStart w:id="13" w:name="_Hlk535826656"/>
      <w:bookmarkEnd w:id="7"/>
      <w:bookmarkEnd w:id="9"/>
      <w:bookmarkEnd w:id="10"/>
    </w:p>
    <w:p w14:paraId="1E7D5B10" w14:textId="77777777" w:rsidR="00530214" w:rsidRPr="00530214" w:rsidRDefault="00530214" w:rsidP="00530214">
      <w:pPr>
        <w:numPr>
          <w:ilvl w:val="0"/>
          <w:numId w:val="44"/>
        </w:numPr>
        <w:suppressAutoHyphens/>
        <w:ind w:left="426" w:right="51" w:hanging="426"/>
        <w:rPr>
          <w:b/>
          <w:bCs/>
          <w:snapToGrid w:val="0"/>
        </w:rPr>
      </w:pPr>
      <w:bookmarkStart w:id="14" w:name="_Hlk50013574"/>
      <w:bookmarkEnd w:id="11"/>
      <w:r w:rsidRPr="00530214">
        <w:rPr>
          <w:snapToGrid w:val="0"/>
        </w:rPr>
        <w:t>Przedmiotem zamówienia jest :</w:t>
      </w:r>
    </w:p>
    <w:p w14:paraId="4A1B3182" w14:textId="77777777" w:rsidR="00530214" w:rsidRPr="00530214" w:rsidRDefault="00530214" w:rsidP="00530214">
      <w:pPr>
        <w:numPr>
          <w:ilvl w:val="0"/>
          <w:numId w:val="38"/>
        </w:numPr>
        <w:suppressAutoHyphens/>
        <w:ind w:right="-134" w:hanging="654"/>
        <w:rPr>
          <w:b/>
          <w:bCs/>
          <w:snapToGrid w:val="0"/>
        </w:rPr>
      </w:pPr>
      <w:r w:rsidRPr="00530214">
        <w:rPr>
          <w:b/>
          <w:bCs/>
          <w:snapToGrid w:val="0"/>
        </w:rPr>
        <w:t xml:space="preserve">Zakup i dostawa urządzeń medycznych, </w:t>
      </w:r>
      <w:r w:rsidRPr="00530214">
        <w:rPr>
          <w:bCs/>
          <w:snapToGrid w:val="0"/>
        </w:rPr>
        <w:t>o właściwościach oraz parametrach funkcjonalnych i technicznych, o</w:t>
      </w:r>
      <w:r w:rsidRPr="00530214">
        <w:rPr>
          <w:snapToGrid w:val="0"/>
        </w:rPr>
        <w:t xml:space="preserve">kreślonych w załącznikach do siwz                                                                                </w:t>
      </w:r>
    </w:p>
    <w:p w14:paraId="104717A7" w14:textId="77777777" w:rsidR="00530214" w:rsidRPr="00530214" w:rsidRDefault="00530214" w:rsidP="00530214">
      <w:pPr>
        <w:numPr>
          <w:ilvl w:val="0"/>
          <w:numId w:val="41"/>
        </w:numPr>
        <w:suppressAutoHyphens/>
        <w:ind w:right="-134" w:firstLine="54"/>
        <w:rPr>
          <w:b/>
          <w:bCs/>
          <w:snapToGrid w:val="0"/>
        </w:rPr>
      </w:pPr>
      <w:r w:rsidRPr="00530214">
        <w:rPr>
          <w:snapToGrid w:val="0"/>
        </w:rPr>
        <w:t>plik xls: zestawienie asortymentowo-wartościowe (formularz ofertowy – zał. nr 2 do siwz)</w:t>
      </w:r>
    </w:p>
    <w:p w14:paraId="126329D4" w14:textId="77777777" w:rsidR="00530214" w:rsidRPr="00530214" w:rsidRDefault="00530214" w:rsidP="00530214">
      <w:pPr>
        <w:numPr>
          <w:ilvl w:val="0"/>
          <w:numId w:val="41"/>
        </w:numPr>
        <w:suppressAutoHyphens/>
        <w:ind w:right="-134" w:firstLine="54"/>
        <w:rPr>
          <w:b/>
          <w:bCs/>
          <w:snapToGrid w:val="0"/>
        </w:rPr>
      </w:pPr>
      <w:r w:rsidRPr="00530214">
        <w:rPr>
          <w:snapToGrid w:val="0"/>
        </w:rPr>
        <w:t>plik. doc: wymagania wobec przedmiotu dostawy (formularz ofertowy – zał. nr 2a do siwz)</w:t>
      </w:r>
    </w:p>
    <w:p w14:paraId="01485A6C" w14:textId="77777777" w:rsidR="00530214" w:rsidRPr="00530214" w:rsidRDefault="00530214" w:rsidP="00530214">
      <w:pPr>
        <w:numPr>
          <w:ilvl w:val="0"/>
          <w:numId w:val="38"/>
        </w:numPr>
        <w:ind w:right="51" w:hanging="654"/>
        <w:rPr>
          <w:snapToGrid w:val="0"/>
        </w:rPr>
      </w:pPr>
      <w:r w:rsidRPr="00530214">
        <w:rPr>
          <w:snapToGrid w:val="0"/>
        </w:rPr>
        <w:t>Inne zobowiązania wykonawcy wynikające z:</w:t>
      </w:r>
    </w:p>
    <w:p w14:paraId="4FC1A1BF" w14:textId="77777777" w:rsidR="00530214" w:rsidRPr="00530214" w:rsidRDefault="00530214" w:rsidP="00530214">
      <w:pPr>
        <w:numPr>
          <w:ilvl w:val="0"/>
          <w:numId w:val="37"/>
        </w:numPr>
        <w:tabs>
          <w:tab w:val="num" w:pos="1440"/>
        </w:tabs>
        <w:ind w:left="1440" w:right="51" w:hanging="306"/>
        <w:rPr>
          <w:snapToGrid w:val="0"/>
        </w:rPr>
      </w:pPr>
      <w:r w:rsidRPr="00530214">
        <w:rPr>
          <w:snapToGrid w:val="0"/>
        </w:rPr>
        <w:t>treści siwz niniejszego postępowania przetargowego, w tym z projektu umowy (załącznik nr 3 do siwz)</w:t>
      </w:r>
    </w:p>
    <w:p w14:paraId="52670549" w14:textId="77777777" w:rsidR="00530214" w:rsidRPr="00530214" w:rsidRDefault="00530214" w:rsidP="00530214">
      <w:pPr>
        <w:numPr>
          <w:ilvl w:val="0"/>
          <w:numId w:val="37"/>
        </w:numPr>
        <w:ind w:right="51" w:firstLine="774"/>
        <w:rPr>
          <w:snapToGrid w:val="0"/>
        </w:rPr>
      </w:pPr>
      <w:r w:rsidRPr="00530214">
        <w:rPr>
          <w:snapToGrid w:val="0"/>
        </w:rPr>
        <w:t>treści oferty złożonej przez niego w postępowaniu przetargowym,</w:t>
      </w:r>
    </w:p>
    <w:p w14:paraId="5542B236" w14:textId="401600A7" w:rsidR="00530214" w:rsidRPr="00530214" w:rsidRDefault="00530214" w:rsidP="00530214">
      <w:pPr>
        <w:ind w:left="360" w:right="51" w:firstLine="540"/>
        <w:rPr>
          <w:snapToGrid w:val="0"/>
        </w:rPr>
      </w:pPr>
      <w:r>
        <w:rPr>
          <w:snapToGrid w:val="0"/>
        </w:rPr>
        <w:t xml:space="preserve">    </w:t>
      </w:r>
      <w:r w:rsidRPr="00530214">
        <w:rPr>
          <w:snapToGrid w:val="0"/>
        </w:rPr>
        <w:t>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530214" w:rsidRPr="00530214" w14:paraId="5499B264" w14:textId="77777777" w:rsidTr="00530214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BA2A5" w14:textId="77777777" w:rsidR="00530214" w:rsidRPr="00530214" w:rsidRDefault="00530214" w:rsidP="00530214">
            <w:pPr>
              <w:suppressAutoHyphens/>
              <w:ind w:left="0" w:right="50"/>
              <w:jc w:val="both"/>
              <w:rPr>
                <w:snapToGrid w:val="0"/>
              </w:rPr>
            </w:pPr>
            <w:r w:rsidRPr="00530214">
              <w:rPr>
                <w:snapToGrid w:val="0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B9CC4" w14:textId="77777777" w:rsidR="00530214" w:rsidRPr="00530214" w:rsidRDefault="00530214" w:rsidP="00530214">
            <w:pPr>
              <w:suppressAutoHyphens/>
              <w:ind w:left="0" w:right="50"/>
              <w:jc w:val="both"/>
              <w:rPr>
                <w:snapToGrid w:val="0"/>
              </w:rPr>
            </w:pPr>
            <w:r w:rsidRPr="00530214">
              <w:rPr>
                <w:snapToGrid w:val="0"/>
              </w:rPr>
              <w:t>Opis:</w:t>
            </w:r>
          </w:p>
        </w:tc>
      </w:tr>
      <w:tr w:rsidR="00530214" w:rsidRPr="00530214" w14:paraId="4EAC83BF" w14:textId="77777777" w:rsidTr="00530214">
        <w:tc>
          <w:tcPr>
            <w:tcW w:w="1531" w:type="dxa"/>
          </w:tcPr>
          <w:p w14:paraId="275D8018" w14:textId="77777777" w:rsidR="00530214" w:rsidRPr="00530214" w:rsidRDefault="00530214" w:rsidP="00530214">
            <w:r w:rsidRPr="00530214">
              <w:t>33100000-1</w:t>
            </w:r>
          </w:p>
        </w:tc>
        <w:tc>
          <w:tcPr>
            <w:tcW w:w="3516" w:type="dxa"/>
          </w:tcPr>
          <w:p w14:paraId="4907E36C" w14:textId="77777777" w:rsidR="00530214" w:rsidRPr="00530214" w:rsidRDefault="00530214" w:rsidP="00530214">
            <w:r w:rsidRPr="00530214">
              <w:t>Urządzenia medyczne</w:t>
            </w:r>
          </w:p>
        </w:tc>
      </w:tr>
    </w:tbl>
    <w:p w14:paraId="4B47043D" w14:textId="77777777" w:rsidR="00530214" w:rsidRPr="00530214" w:rsidRDefault="00530214" w:rsidP="00530214">
      <w:pPr>
        <w:numPr>
          <w:ilvl w:val="0"/>
          <w:numId w:val="46"/>
        </w:numPr>
        <w:ind w:left="426" w:right="0" w:hanging="426"/>
        <w:rPr>
          <w:snapToGrid w:val="0"/>
        </w:rPr>
      </w:pPr>
      <w:r w:rsidRPr="00530214">
        <w:t>Zamawiający wyraża zgodę na złożenie ofert częściowych, na dowolnie wybraną pozycję, spośród: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54"/>
      </w:tblGrid>
      <w:tr w:rsidR="00530214" w:rsidRPr="00530214" w14:paraId="5B59BC5D" w14:textId="77777777" w:rsidTr="00530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676E" w14:textId="638D7B1B" w:rsidR="00530214" w:rsidRPr="00530214" w:rsidRDefault="00530214" w:rsidP="00530214">
            <w:pPr>
              <w:numPr>
                <w:ilvl w:val="0"/>
                <w:numId w:val="43"/>
              </w:numPr>
              <w:ind w:right="0" w:hanging="685"/>
              <w:rPr>
                <w:color w:val="FF0000"/>
              </w:rPr>
            </w:pPr>
            <w:bookmarkStart w:id="15" w:name="_Hlk46392617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EEDE8" w14:textId="41483773" w:rsidR="00530214" w:rsidRPr="00530214" w:rsidRDefault="00530214" w:rsidP="00530214">
            <w:pPr>
              <w:ind w:left="0" w:right="0"/>
              <w:rPr>
                <w:color w:val="000000"/>
              </w:rPr>
            </w:pPr>
            <w:r w:rsidRPr="00530214">
              <w:rPr>
                <w:color w:val="000000"/>
              </w:rPr>
              <w:t>wirówka do kończyn górnych</w:t>
            </w:r>
          </w:p>
        </w:tc>
      </w:tr>
      <w:tr w:rsidR="00530214" w:rsidRPr="00530214" w14:paraId="7F68F565" w14:textId="77777777" w:rsidTr="00530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28E2" w14:textId="77777777" w:rsidR="00530214" w:rsidRPr="00530214" w:rsidRDefault="00530214" w:rsidP="00530214">
            <w:pPr>
              <w:numPr>
                <w:ilvl w:val="0"/>
                <w:numId w:val="43"/>
              </w:numPr>
              <w:ind w:right="0" w:hanging="685"/>
              <w:rPr>
                <w:color w:val="FF000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92B90" w14:textId="0A841E7B" w:rsidR="00530214" w:rsidRPr="00530214" w:rsidRDefault="00530214" w:rsidP="00530214">
            <w:pPr>
              <w:ind w:left="0" w:right="0"/>
              <w:rPr>
                <w:color w:val="000000"/>
              </w:rPr>
            </w:pPr>
            <w:r w:rsidRPr="00530214">
              <w:rPr>
                <w:color w:val="000000"/>
              </w:rPr>
              <w:t>aparat do magnetoterapii z wyposażeniem</w:t>
            </w:r>
          </w:p>
        </w:tc>
      </w:tr>
      <w:tr w:rsidR="00530214" w:rsidRPr="00530214" w14:paraId="7B298507" w14:textId="77777777" w:rsidTr="00530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BD5" w14:textId="77777777" w:rsidR="00530214" w:rsidRPr="00530214" w:rsidRDefault="00530214" w:rsidP="00530214">
            <w:pPr>
              <w:numPr>
                <w:ilvl w:val="0"/>
                <w:numId w:val="43"/>
              </w:numPr>
              <w:ind w:right="0" w:hanging="685"/>
              <w:rPr>
                <w:color w:val="FF000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D8C3A" w14:textId="09921726" w:rsidR="00530214" w:rsidRPr="00530214" w:rsidRDefault="00530214" w:rsidP="00530214">
            <w:pPr>
              <w:ind w:left="0" w:right="0"/>
              <w:rPr>
                <w:color w:val="000000"/>
              </w:rPr>
            </w:pPr>
            <w:r w:rsidRPr="00530214">
              <w:rPr>
                <w:color w:val="000000"/>
              </w:rPr>
              <w:t>wanna do masażu wirowego kończyn dolnych</w:t>
            </w:r>
          </w:p>
        </w:tc>
      </w:tr>
      <w:tr w:rsidR="00530214" w:rsidRPr="00530214" w14:paraId="50E0E7EE" w14:textId="77777777" w:rsidTr="00530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AC48" w14:textId="77777777" w:rsidR="00530214" w:rsidRPr="00530214" w:rsidRDefault="00530214" w:rsidP="00530214">
            <w:pPr>
              <w:numPr>
                <w:ilvl w:val="0"/>
                <w:numId w:val="43"/>
              </w:numPr>
              <w:ind w:right="0" w:hanging="685"/>
              <w:rPr>
                <w:color w:val="FF000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B4708" w14:textId="448EC4B4" w:rsidR="00530214" w:rsidRPr="00530214" w:rsidRDefault="00530214" w:rsidP="00530214">
            <w:pPr>
              <w:ind w:left="0" w:right="0"/>
              <w:rPr>
                <w:color w:val="000000"/>
              </w:rPr>
            </w:pPr>
            <w:r w:rsidRPr="00530214">
              <w:rPr>
                <w:color w:val="000000"/>
              </w:rPr>
              <w:t>skaner laserowy z sondą skanującą</w:t>
            </w:r>
          </w:p>
        </w:tc>
      </w:tr>
      <w:tr w:rsidR="00530214" w:rsidRPr="00530214" w14:paraId="0DD2865D" w14:textId="77777777" w:rsidTr="00530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494C" w14:textId="77777777" w:rsidR="00530214" w:rsidRPr="00530214" w:rsidRDefault="00530214" w:rsidP="00530214">
            <w:pPr>
              <w:numPr>
                <w:ilvl w:val="0"/>
                <w:numId w:val="43"/>
              </w:numPr>
              <w:ind w:right="0" w:hanging="685"/>
              <w:rPr>
                <w:color w:val="FF000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5B08A" w14:textId="341CF433" w:rsidR="00530214" w:rsidRPr="00530214" w:rsidRDefault="00530214" w:rsidP="00530214">
            <w:pPr>
              <w:ind w:left="0" w:right="0"/>
              <w:rPr>
                <w:color w:val="000000"/>
              </w:rPr>
            </w:pPr>
            <w:r w:rsidRPr="00530214">
              <w:rPr>
                <w:color w:val="000000"/>
              </w:rPr>
              <w:t>urządzenie do suchego rozmrażania osocza świeżo mrożonego</w:t>
            </w:r>
          </w:p>
        </w:tc>
      </w:tr>
      <w:tr w:rsidR="00530214" w:rsidRPr="00530214" w14:paraId="212CB270" w14:textId="77777777" w:rsidTr="00530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1E03" w14:textId="77777777" w:rsidR="00530214" w:rsidRPr="00530214" w:rsidRDefault="00530214" w:rsidP="00530214">
            <w:pPr>
              <w:numPr>
                <w:ilvl w:val="0"/>
                <w:numId w:val="43"/>
              </w:numPr>
              <w:ind w:right="0" w:hanging="685"/>
              <w:rPr>
                <w:color w:val="FF000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606B9" w14:textId="55D114F4" w:rsidR="00530214" w:rsidRPr="00530214" w:rsidRDefault="00530214" w:rsidP="00530214">
            <w:pPr>
              <w:ind w:left="0" w:right="0"/>
              <w:rPr>
                <w:color w:val="000000"/>
              </w:rPr>
            </w:pPr>
            <w:r w:rsidRPr="00530214">
              <w:rPr>
                <w:color w:val="000000"/>
              </w:rPr>
              <w:t>aparat do barwienia preparatów</w:t>
            </w:r>
          </w:p>
        </w:tc>
      </w:tr>
      <w:tr w:rsidR="00530214" w:rsidRPr="00530214" w14:paraId="29FB0E90" w14:textId="77777777" w:rsidTr="00530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1F98" w14:textId="77777777" w:rsidR="00530214" w:rsidRPr="00530214" w:rsidRDefault="00530214" w:rsidP="00530214">
            <w:pPr>
              <w:numPr>
                <w:ilvl w:val="0"/>
                <w:numId w:val="43"/>
              </w:numPr>
              <w:ind w:right="0" w:hanging="685"/>
              <w:rPr>
                <w:color w:val="FF000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FDE97" w14:textId="511DB8F8" w:rsidR="00530214" w:rsidRPr="00530214" w:rsidRDefault="00530214" w:rsidP="00530214">
            <w:pPr>
              <w:ind w:left="0" w:right="0"/>
              <w:rPr>
                <w:color w:val="000000"/>
              </w:rPr>
            </w:pPr>
            <w:r w:rsidRPr="00530214">
              <w:rPr>
                <w:color w:val="000000"/>
              </w:rPr>
              <w:t>automat do nakrywania szkiełek</w:t>
            </w:r>
          </w:p>
        </w:tc>
      </w:tr>
      <w:tr w:rsidR="00530214" w:rsidRPr="00530214" w14:paraId="082457EB" w14:textId="77777777" w:rsidTr="00530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486F" w14:textId="77777777" w:rsidR="00530214" w:rsidRPr="00530214" w:rsidRDefault="00530214" w:rsidP="00530214">
            <w:pPr>
              <w:numPr>
                <w:ilvl w:val="0"/>
                <w:numId w:val="43"/>
              </w:numPr>
              <w:ind w:right="0" w:hanging="685"/>
              <w:rPr>
                <w:color w:val="FF000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0B2B3" w14:textId="7C4DE43F" w:rsidR="00530214" w:rsidRPr="00530214" w:rsidRDefault="00530214" w:rsidP="00530214">
            <w:pPr>
              <w:ind w:left="0" w:right="0"/>
              <w:rPr>
                <w:color w:val="000000"/>
              </w:rPr>
            </w:pPr>
            <w:r w:rsidRPr="00530214">
              <w:rPr>
                <w:color w:val="000000"/>
              </w:rPr>
              <w:t>mikroskop</w:t>
            </w:r>
          </w:p>
        </w:tc>
      </w:tr>
      <w:tr w:rsidR="00530214" w:rsidRPr="00530214" w14:paraId="14976C67" w14:textId="77777777" w:rsidTr="00530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3B93" w14:textId="77777777" w:rsidR="00530214" w:rsidRPr="00530214" w:rsidRDefault="00530214" w:rsidP="00530214">
            <w:pPr>
              <w:numPr>
                <w:ilvl w:val="0"/>
                <w:numId w:val="43"/>
              </w:numPr>
              <w:ind w:right="0" w:hanging="685"/>
              <w:rPr>
                <w:color w:val="FF000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03D96" w14:textId="533A4324" w:rsidR="00530214" w:rsidRPr="00530214" w:rsidRDefault="00530214" w:rsidP="00530214">
            <w:pPr>
              <w:ind w:left="0" w:right="0"/>
              <w:rPr>
                <w:color w:val="000000"/>
              </w:rPr>
            </w:pPr>
            <w:r w:rsidRPr="00530214">
              <w:rPr>
                <w:color w:val="000000"/>
              </w:rPr>
              <w:t>system spływu skrawek</w:t>
            </w:r>
          </w:p>
        </w:tc>
      </w:tr>
      <w:tr w:rsidR="00530214" w:rsidRPr="00530214" w14:paraId="4C5BAD86" w14:textId="77777777" w:rsidTr="00530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B2F" w14:textId="77777777" w:rsidR="00530214" w:rsidRPr="00530214" w:rsidRDefault="00530214" w:rsidP="00530214">
            <w:pPr>
              <w:numPr>
                <w:ilvl w:val="0"/>
                <w:numId w:val="43"/>
              </w:numPr>
              <w:ind w:right="0" w:hanging="685"/>
              <w:rPr>
                <w:color w:val="FF000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C8AF5" w14:textId="7D2E9876" w:rsidR="00530214" w:rsidRPr="00530214" w:rsidRDefault="00530214" w:rsidP="00530214">
            <w:pPr>
              <w:ind w:left="0" w:right="0"/>
              <w:rPr>
                <w:color w:val="000000"/>
              </w:rPr>
            </w:pPr>
            <w:r w:rsidRPr="00530214">
              <w:rPr>
                <w:color w:val="000000"/>
              </w:rPr>
              <w:t>myjnia endoskopowa dwustanowiskowa z możliwością mycia oddzielnie dwóch aparatów</w:t>
            </w:r>
          </w:p>
        </w:tc>
      </w:tr>
      <w:tr w:rsidR="00530214" w:rsidRPr="00530214" w14:paraId="11F427B7" w14:textId="77777777" w:rsidTr="00530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7726" w14:textId="77777777" w:rsidR="00530214" w:rsidRPr="00530214" w:rsidRDefault="00530214" w:rsidP="00530214">
            <w:pPr>
              <w:numPr>
                <w:ilvl w:val="0"/>
                <w:numId w:val="43"/>
              </w:numPr>
              <w:ind w:right="0" w:hanging="685"/>
              <w:rPr>
                <w:color w:val="FF000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CBE79" w14:textId="7F9BE5A4" w:rsidR="00530214" w:rsidRPr="00530214" w:rsidRDefault="00530214" w:rsidP="00530214">
            <w:pPr>
              <w:ind w:left="0" w:right="0"/>
              <w:rPr>
                <w:color w:val="000000"/>
              </w:rPr>
            </w:pPr>
            <w:r w:rsidRPr="00530214">
              <w:rPr>
                <w:color w:val="000000"/>
              </w:rPr>
              <w:t>videogastroskop z torem wizyjnym</w:t>
            </w:r>
          </w:p>
        </w:tc>
      </w:tr>
      <w:tr w:rsidR="00530214" w:rsidRPr="00530214" w14:paraId="0F777784" w14:textId="77777777" w:rsidTr="00530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3596" w14:textId="77777777" w:rsidR="00530214" w:rsidRPr="00530214" w:rsidRDefault="00530214" w:rsidP="00530214">
            <w:pPr>
              <w:numPr>
                <w:ilvl w:val="0"/>
                <w:numId w:val="43"/>
              </w:numPr>
              <w:ind w:right="0" w:hanging="685"/>
              <w:rPr>
                <w:color w:val="FF000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A7E2F" w14:textId="1AC5D1AC" w:rsidR="00530214" w:rsidRPr="00530214" w:rsidRDefault="00530214" w:rsidP="00530214">
            <w:pPr>
              <w:ind w:left="0" w:right="0"/>
              <w:rPr>
                <w:color w:val="000000"/>
              </w:rPr>
            </w:pPr>
            <w:r w:rsidRPr="00530214">
              <w:rPr>
                <w:color w:val="000000"/>
              </w:rPr>
              <w:t>videokolonoskop</w:t>
            </w:r>
          </w:p>
        </w:tc>
      </w:tr>
      <w:tr w:rsidR="00530214" w:rsidRPr="00530214" w14:paraId="373B93CA" w14:textId="77777777" w:rsidTr="00530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D15" w14:textId="77777777" w:rsidR="00530214" w:rsidRPr="00530214" w:rsidRDefault="00530214" w:rsidP="00530214">
            <w:pPr>
              <w:numPr>
                <w:ilvl w:val="0"/>
                <w:numId w:val="43"/>
              </w:numPr>
              <w:ind w:right="0" w:hanging="685"/>
              <w:rPr>
                <w:color w:val="FF000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4D36CA" w14:textId="32096829" w:rsidR="00530214" w:rsidRPr="00530214" w:rsidRDefault="00530214" w:rsidP="00530214">
            <w:pPr>
              <w:ind w:left="0" w:right="0"/>
              <w:rPr>
                <w:color w:val="000000"/>
              </w:rPr>
            </w:pPr>
            <w:r w:rsidRPr="00530214">
              <w:rPr>
                <w:color w:val="000000"/>
              </w:rPr>
              <w:t>Aparat USG z trzema głowicami: brzuszną, transrektalną i liniową do jąder</w:t>
            </w:r>
          </w:p>
        </w:tc>
      </w:tr>
      <w:tr w:rsidR="00530214" w:rsidRPr="00530214" w14:paraId="689E510B" w14:textId="77777777" w:rsidTr="00530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D050" w14:textId="77777777" w:rsidR="00530214" w:rsidRPr="00530214" w:rsidRDefault="00530214" w:rsidP="00530214">
            <w:pPr>
              <w:numPr>
                <w:ilvl w:val="0"/>
                <w:numId w:val="43"/>
              </w:numPr>
              <w:ind w:right="0" w:hanging="685"/>
              <w:rPr>
                <w:color w:val="FF000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B6E2B" w14:textId="2DEDBAF9" w:rsidR="00530214" w:rsidRPr="00530214" w:rsidRDefault="00530214" w:rsidP="00530214">
            <w:pPr>
              <w:ind w:left="0" w:right="0"/>
              <w:rPr>
                <w:color w:val="000000"/>
              </w:rPr>
            </w:pPr>
            <w:r w:rsidRPr="00530214">
              <w:rPr>
                <w:color w:val="000000"/>
              </w:rPr>
              <w:t>ureterorenoskop giętki z oprzyrządowaniem</w:t>
            </w:r>
          </w:p>
        </w:tc>
      </w:tr>
      <w:tr w:rsidR="00530214" w:rsidRPr="00530214" w14:paraId="4C0109CA" w14:textId="77777777" w:rsidTr="00530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AD2C" w14:textId="77777777" w:rsidR="00530214" w:rsidRPr="00530214" w:rsidRDefault="00530214" w:rsidP="00530214">
            <w:pPr>
              <w:numPr>
                <w:ilvl w:val="0"/>
                <w:numId w:val="43"/>
              </w:numPr>
              <w:ind w:right="0" w:hanging="685"/>
              <w:rPr>
                <w:color w:val="FF000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04FC4" w14:textId="142AA047" w:rsidR="00530214" w:rsidRPr="00530214" w:rsidRDefault="00530214" w:rsidP="00530214">
            <w:pPr>
              <w:ind w:left="0" w:right="0"/>
              <w:rPr>
                <w:color w:val="000000"/>
              </w:rPr>
            </w:pPr>
            <w:r w:rsidRPr="00530214">
              <w:rPr>
                <w:color w:val="000000"/>
              </w:rPr>
              <w:t>aparat KTG</w:t>
            </w:r>
          </w:p>
        </w:tc>
      </w:tr>
      <w:tr w:rsidR="00530214" w:rsidRPr="00530214" w14:paraId="159C5A8C" w14:textId="77777777" w:rsidTr="00530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86B" w14:textId="77777777" w:rsidR="00530214" w:rsidRPr="00530214" w:rsidRDefault="00530214" w:rsidP="00530214">
            <w:pPr>
              <w:numPr>
                <w:ilvl w:val="0"/>
                <w:numId w:val="43"/>
              </w:numPr>
              <w:ind w:right="0" w:hanging="685"/>
              <w:rPr>
                <w:color w:val="FF000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C7E76" w14:textId="425371A6" w:rsidR="00530214" w:rsidRPr="00530214" w:rsidRDefault="00530214" w:rsidP="00530214">
            <w:pPr>
              <w:ind w:left="0" w:right="0"/>
              <w:rPr>
                <w:color w:val="000000"/>
              </w:rPr>
            </w:pPr>
            <w:r w:rsidRPr="00530214">
              <w:rPr>
                <w:color w:val="000000"/>
              </w:rPr>
              <w:t>respirator noworodkowy</w:t>
            </w:r>
          </w:p>
        </w:tc>
      </w:tr>
      <w:tr w:rsidR="00530214" w:rsidRPr="00530214" w14:paraId="2C149038" w14:textId="77777777" w:rsidTr="00530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7B80" w14:textId="77777777" w:rsidR="00530214" w:rsidRPr="00530214" w:rsidRDefault="00530214" w:rsidP="00530214">
            <w:pPr>
              <w:numPr>
                <w:ilvl w:val="0"/>
                <w:numId w:val="43"/>
              </w:numPr>
              <w:ind w:right="0" w:hanging="685"/>
              <w:rPr>
                <w:color w:val="FF000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E95C5" w14:textId="163BCD71" w:rsidR="00530214" w:rsidRPr="00530214" w:rsidRDefault="00530214" w:rsidP="00530214">
            <w:pPr>
              <w:ind w:left="0" w:right="0"/>
              <w:rPr>
                <w:color w:val="000000"/>
              </w:rPr>
            </w:pPr>
            <w:r w:rsidRPr="00530214">
              <w:rPr>
                <w:color w:val="000000"/>
              </w:rPr>
              <w:t>mikroskop operacyjny</w:t>
            </w:r>
          </w:p>
        </w:tc>
      </w:tr>
      <w:tr w:rsidR="00530214" w:rsidRPr="00530214" w14:paraId="38A2DD3E" w14:textId="77777777" w:rsidTr="00530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53A9" w14:textId="77777777" w:rsidR="00530214" w:rsidRPr="00530214" w:rsidRDefault="00530214" w:rsidP="00530214">
            <w:pPr>
              <w:numPr>
                <w:ilvl w:val="0"/>
                <w:numId w:val="43"/>
              </w:numPr>
              <w:ind w:right="0" w:hanging="685"/>
              <w:rPr>
                <w:color w:val="FF000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33C09" w14:textId="0F451D41" w:rsidR="00530214" w:rsidRPr="00530214" w:rsidRDefault="00530214" w:rsidP="00530214">
            <w:pPr>
              <w:ind w:left="0" w:right="0"/>
              <w:rPr>
                <w:color w:val="000000"/>
              </w:rPr>
            </w:pPr>
            <w:r w:rsidRPr="00530214">
              <w:rPr>
                <w:color w:val="000000"/>
              </w:rPr>
              <w:t>aparat do echo serca stacjonarny</w:t>
            </w:r>
          </w:p>
        </w:tc>
      </w:tr>
      <w:tr w:rsidR="00530214" w:rsidRPr="00530214" w14:paraId="150E689F" w14:textId="77777777" w:rsidTr="00530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5621" w14:textId="77777777" w:rsidR="00530214" w:rsidRPr="00530214" w:rsidRDefault="00530214" w:rsidP="00530214">
            <w:pPr>
              <w:numPr>
                <w:ilvl w:val="0"/>
                <w:numId w:val="43"/>
              </w:numPr>
              <w:ind w:right="0" w:hanging="685"/>
              <w:rPr>
                <w:color w:val="FF000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80255" w14:textId="697FF8BD" w:rsidR="00530214" w:rsidRPr="00530214" w:rsidRDefault="00530214" w:rsidP="00530214">
            <w:pPr>
              <w:ind w:left="0" w:right="0"/>
              <w:rPr>
                <w:color w:val="000000"/>
              </w:rPr>
            </w:pPr>
            <w:r w:rsidRPr="00530214">
              <w:rPr>
                <w:color w:val="000000"/>
              </w:rPr>
              <w:t>myjnia ultradźwiękowa do sondy USG przezprzełykowej</w:t>
            </w:r>
          </w:p>
        </w:tc>
      </w:tr>
      <w:tr w:rsidR="00530214" w:rsidRPr="00530214" w14:paraId="708C816D" w14:textId="77777777" w:rsidTr="00530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668" w14:textId="77777777" w:rsidR="00530214" w:rsidRPr="00530214" w:rsidRDefault="00530214" w:rsidP="00530214">
            <w:pPr>
              <w:numPr>
                <w:ilvl w:val="0"/>
                <w:numId w:val="43"/>
              </w:numPr>
              <w:ind w:right="0" w:hanging="685"/>
              <w:rPr>
                <w:color w:val="FF000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C86CF" w14:textId="6D76585A" w:rsidR="00530214" w:rsidRPr="00530214" w:rsidRDefault="00530214" w:rsidP="00530214">
            <w:pPr>
              <w:ind w:left="0" w:right="0"/>
              <w:rPr>
                <w:color w:val="000000"/>
              </w:rPr>
            </w:pPr>
            <w:r w:rsidRPr="00530214">
              <w:rPr>
                <w:color w:val="000000"/>
              </w:rPr>
              <w:t>elektrokoagulacja do poradni chirurgicznej</w:t>
            </w:r>
          </w:p>
        </w:tc>
      </w:tr>
    </w:tbl>
    <w:bookmarkEnd w:id="15"/>
    <w:p w14:paraId="754E9E33" w14:textId="0513EB6E" w:rsidR="005B171C" w:rsidRDefault="005B171C" w:rsidP="008A1393">
      <w:pPr>
        <w:numPr>
          <w:ilvl w:val="0"/>
          <w:numId w:val="34"/>
        </w:numPr>
        <w:tabs>
          <w:tab w:val="num" w:pos="284"/>
        </w:tabs>
        <w:ind w:hanging="1440"/>
      </w:pPr>
      <w:r w:rsidRPr="007A6BD1">
        <w:t>Zamawiający nie dopuszcza składania ofert wariantowych.</w:t>
      </w:r>
    </w:p>
    <w:p w14:paraId="683B890A" w14:textId="5EAA5531" w:rsidR="00EF3C41" w:rsidRPr="007A6BD1" w:rsidRDefault="00EF3C41" w:rsidP="008A1393">
      <w:pPr>
        <w:numPr>
          <w:ilvl w:val="0"/>
          <w:numId w:val="34"/>
        </w:numPr>
        <w:tabs>
          <w:tab w:val="clear" w:pos="1440"/>
          <w:tab w:val="num" w:pos="284"/>
          <w:tab w:val="num" w:pos="1418"/>
        </w:tabs>
        <w:ind w:hanging="1440"/>
      </w:pPr>
      <w:r>
        <w:t>Zamawiający dopuszcza składania ofert częściowych</w:t>
      </w:r>
      <w:r w:rsidR="00FB47BE">
        <w:t xml:space="preserve"> na dowolnie wybrana pozycję</w:t>
      </w:r>
      <w:r>
        <w:t>.</w:t>
      </w:r>
    </w:p>
    <w:p w14:paraId="6417F898" w14:textId="156EABD6" w:rsidR="005B171C" w:rsidRDefault="005B171C" w:rsidP="00D00271">
      <w:pPr>
        <w:numPr>
          <w:ilvl w:val="0"/>
          <w:numId w:val="34"/>
        </w:numPr>
        <w:tabs>
          <w:tab w:val="clear" w:pos="1440"/>
        </w:tabs>
        <w:ind w:left="284" w:hanging="284"/>
      </w:pPr>
      <w:r w:rsidRPr="007A6BD1">
        <w:t xml:space="preserve">Zamawiający nie przewiduje możliwości udzielenie zamówień, o których mowa w art. </w:t>
      </w:r>
      <w:r>
        <w:t>214</w:t>
      </w:r>
      <w:r w:rsidRPr="007A6BD1">
        <w:t xml:space="preserve"> ust. 1 pkt  </w:t>
      </w:r>
      <w:r>
        <w:t>8)</w:t>
      </w:r>
      <w:r w:rsidRPr="007A6BD1">
        <w:t xml:space="preserve"> Pzp.</w:t>
      </w:r>
    </w:p>
    <w:p w14:paraId="51C2E2CB" w14:textId="77777777" w:rsidR="00D00271" w:rsidRDefault="00D00271" w:rsidP="00D00271">
      <w:pPr>
        <w:ind w:left="284"/>
      </w:pPr>
    </w:p>
    <w:p w14:paraId="1698CF08" w14:textId="25197DEC" w:rsidR="00CC44DB" w:rsidRDefault="00CC44DB" w:rsidP="00CC44DB">
      <w:pPr>
        <w:keepNext/>
        <w:ind w:left="0" w:right="0"/>
        <w:outlineLvl w:val="1"/>
        <w:rPr>
          <w:b/>
          <w:i/>
          <w:u w:val="single"/>
        </w:rPr>
      </w:pPr>
      <w:bookmarkStart w:id="16" w:name="_Toc67915774"/>
      <w:bookmarkStart w:id="17" w:name="_Hlk58405872"/>
      <w:r>
        <w:rPr>
          <w:b/>
          <w:i/>
          <w:u w:val="single"/>
        </w:rPr>
        <w:t>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887A0B">
        <w:rPr>
          <w:b/>
          <w:i/>
          <w:u w:val="single"/>
        </w:rPr>
        <w:t>Informacja o przedmiotowych środkach dowodowych</w:t>
      </w:r>
      <w:bookmarkEnd w:id="16"/>
    </w:p>
    <w:bookmarkEnd w:id="14"/>
    <w:bookmarkEnd w:id="17"/>
    <w:p w14:paraId="1ABE7D7D" w14:textId="526CC8F5" w:rsidR="00D00271" w:rsidRDefault="00D00271" w:rsidP="00D00271">
      <w:pPr>
        <w:numPr>
          <w:ilvl w:val="0"/>
          <w:numId w:val="47"/>
        </w:numPr>
        <w:tabs>
          <w:tab w:val="left" w:pos="142"/>
          <w:tab w:val="left" w:pos="851"/>
        </w:tabs>
        <w:ind w:left="142" w:right="0" w:hanging="142"/>
        <w:rPr>
          <w:i/>
          <w:snapToGrid w:val="0"/>
        </w:rPr>
      </w:pPr>
      <w:r>
        <w:rPr>
          <w:i/>
          <w:snapToGrid w:val="0"/>
        </w:rPr>
        <w:t>F</w:t>
      </w:r>
      <w:r w:rsidRPr="00D00271">
        <w:rPr>
          <w:i/>
          <w:snapToGrid w:val="0"/>
        </w:rPr>
        <w:t xml:space="preserve">oldery, prospekty, zdjęcia lub inne dokumenty zawierające opis oferowanego urządzenia, potwierdzające spełnienie wymagań zamawiającego określonych w </w:t>
      </w:r>
      <w:r>
        <w:rPr>
          <w:i/>
          <w:snapToGrid w:val="0"/>
        </w:rPr>
        <w:t>załączniku nr 2a do SWZ.</w:t>
      </w:r>
    </w:p>
    <w:p w14:paraId="6D1CB18B" w14:textId="73BB41BD" w:rsidR="00D00271" w:rsidRPr="00ED3A1B" w:rsidRDefault="00D00271" w:rsidP="00D00271">
      <w:pPr>
        <w:keepNext/>
        <w:suppressAutoHyphens/>
        <w:ind w:left="142" w:right="-134" w:hanging="16"/>
        <w:jc w:val="both"/>
        <w:outlineLvl w:val="1"/>
        <w:rPr>
          <w:rFonts w:eastAsia="Calibri"/>
          <w:snapToGrid w:val="0"/>
          <w:lang w:eastAsia="en-US"/>
        </w:rPr>
      </w:pPr>
      <w:bookmarkStart w:id="18" w:name="_Toc67915775"/>
      <w:r>
        <w:rPr>
          <w:rFonts w:eastAsia="Calibri"/>
          <w:snapToGrid w:val="0"/>
          <w:lang w:eastAsia="en-US"/>
        </w:rPr>
        <w:t>Dokumenty winny być zostały złożone w formie umożliwiającej zamawiającemu łatwą weryfikację spełnienia poszczególnych wymogów, np. poprzez oznaczenie w treści dokumentów (kolory, odnośniki, komentarze itp.) pozycji z zał. nr 2a)</w:t>
      </w:r>
      <w:bookmarkEnd w:id="18"/>
    </w:p>
    <w:p w14:paraId="18E0D6FD" w14:textId="1629AD72" w:rsidR="00D00271" w:rsidRPr="00D00271" w:rsidRDefault="00D00271" w:rsidP="00D00271">
      <w:pPr>
        <w:numPr>
          <w:ilvl w:val="0"/>
          <w:numId w:val="47"/>
        </w:numPr>
        <w:tabs>
          <w:tab w:val="left" w:pos="142"/>
          <w:tab w:val="left" w:pos="851"/>
        </w:tabs>
        <w:ind w:left="142" w:right="0" w:hanging="142"/>
        <w:rPr>
          <w:i/>
          <w:snapToGrid w:val="0"/>
        </w:rPr>
      </w:pPr>
      <w:r>
        <w:rPr>
          <w:i/>
          <w:snapToGrid w:val="0"/>
        </w:rPr>
        <w:t>D</w:t>
      </w:r>
      <w:r w:rsidRPr="00D00271">
        <w:rPr>
          <w:i/>
          <w:snapToGrid w:val="0"/>
        </w:rPr>
        <w:t>okumenty dopuszczenia do obrotu/użytkowania dla przedmiotu zamówienia, wymienione w ustawie o wyrobach medycznych (Dz.U. 2020 poz. 186, ze zm.) – aktualne na dzień składania ofert.</w:t>
      </w:r>
    </w:p>
    <w:p w14:paraId="34974982" w14:textId="77777777" w:rsidR="00427001" w:rsidRDefault="00427001" w:rsidP="007F1F9F">
      <w:pPr>
        <w:keepNext/>
        <w:ind w:left="0" w:right="0"/>
        <w:outlineLvl w:val="1"/>
        <w:rPr>
          <w:b/>
          <w:i/>
          <w:u w:val="single"/>
        </w:rPr>
      </w:pPr>
    </w:p>
    <w:p w14:paraId="4FD1535B" w14:textId="2AEBCD2E" w:rsidR="00DA0047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bookmarkStart w:id="19" w:name="_Toc67915776"/>
      <w:r>
        <w:rPr>
          <w:b/>
          <w:i/>
          <w:u w:val="single"/>
        </w:rPr>
        <w:t>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wykonania zamówienia</w:t>
      </w:r>
      <w:bookmarkEnd w:id="19"/>
    </w:p>
    <w:p w14:paraId="2C77BC67" w14:textId="4A9421C4" w:rsidR="005D61B1" w:rsidRDefault="00530214" w:rsidP="00F9542C">
      <w:r>
        <w:t>W ciągu 90 dni od daty zawarcia umowy</w:t>
      </w:r>
      <w:r w:rsidR="00E07251" w:rsidRPr="00E07251">
        <w:t>.</w:t>
      </w:r>
    </w:p>
    <w:p w14:paraId="088375F1" w14:textId="77777777" w:rsidR="00F04F75" w:rsidRDefault="00F04F75" w:rsidP="00F9542C"/>
    <w:p w14:paraId="36504CB5" w14:textId="77777777" w:rsidR="00F04F75" w:rsidRDefault="00F04F75" w:rsidP="00F04F75">
      <w:pPr>
        <w:keepNext/>
        <w:ind w:left="0" w:right="0"/>
        <w:outlineLvl w:val="1"/>
        <w:rPr>
          <w:b/>
          <w:i/>
          <w:color w:val="FF0000"/>
          <w:u w:val="single"/>
        </w:rPr>
      </w:pPr>
      <w:bookmarkStart w:id="20" w:name="_Toc67915777"/>
      <w:r>
        <w:rPr>
          <w:b/>
          <w:i/>
          <w:u w:val="single"/>
        </w:rPr>
        <w:t>VII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Podstawy wykluczenia, o których mowa w art. 108</w:t>
      </w:r>
      <w:r w:rsidR="00C41959">
        <w:rPr>
          <w:b/>
          <w:i/>
          <w:u w:val="single"/>
        </w:rPr>
        <w:t xml:space="preserve"> </w:t>
      </w:r>
      <w:r w:rsidR="00C41959" w:rsidRPr="00C41959">
        <w:rPr>
          <w:b/>
          <w:i/>
          <w:u w:val="single"/>
        </w:rPr>
        <w:t>ustawy PZP.</w:t>
      </w:r>
      <w:bookmarkEnd w:id="20"/>
    </w:p>
    <w:p w14:paraId="419B9166" w14:textId="77777777" w:rsidR="00C41959" w:rsidRDefault="00C41959" w:rsidP="00F04F75">
      <w:pPr>
        <w:keepNext/>
        <w:ind w:left="0" w:right="0"/>
        <w:outlineLvl w:val="1"/>
        <w:rPr>
          <w:b/>
          <w:i/>
          <w:u w:val="single"/>
        </w:rPr>
      </w:pPr>
    </w:p>
    <w:p w14:paraId="0825C123" w14:textId="77777777" w:rsidR="005211BE" w:rsidRDefault="005211BE" w:rsidP="008A1393">
      <w:pPr>
        <w:numPr>
          <w:ilvl w:val="0"/>
          <w:numId w:val="29"/>
        </w:numPr>
        <w:kinsoku w:val="0"/>
        <w:overflowPunct w:val="0"/>
        <w:ind w:left="567" w:hanging="425"/>
      </w:pPr>
      <w:r>
        <w:t>Zamawiający wykluczy z postępowania wykonawcę, o którym mowa w art. 108 ust. 1 ustawy Pzp,</w:t>
      </w:r>
    </w:p>
    <w:p w14:paraId="2B6F0F58" w14:textId="77777777" w:rsidR="00C41959" w:rsidRPr="00C41959" w:rsidRDefault="00C41959" w:rsidP="008A1393">
      <w:pPr>
        <w:numPr>
          <w:ilvl w:val="0"/>
          <w:numId w:val="29"/>
        </w:numPr>
        <w:kinsoku w:val="0"/>
        <w:overflowPunct w:val="0"/>
        <w:ind w:left="567" w:hanging="425"/>
      </w:pPr>
      <w:r w:rsidRPr="00C41959">
        <w:t>Zamawiający nie przewiduje wykluczenia wykonawcy na podstawie art. 109 ust. 1 Pzp.</w:t>
      </w:r>
    </w:p>
    <w:p w14:paraId="5EAC5C36" w14:textId="77777777" w:rsidR="008F0051" w:rsidRPr="00F9542C" w:rsidRDefault="008F0051" w:rsidP="008F0051"/>
    <w:p w14:paraId="155A7B21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1" w:name="_Toc67915778"/>
      <w:r>
        <w:rPr>
          <w:b/>
          <w:i/>
          <w:u w:val="single"/>
        </w:rPr>
        <w:t>VIII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</w:t>
      </w:r>
      <w:r>
        <w:rPr>
          <w:b/>
          <w:i/>
          <w:u w:val="single"/>
        </w:rPr>
        <w:t>a</w:t>
      </w:r>
      <w:r w:rsidRPr="00F04F75">
        <w:rPr>
          <w:b/>
          <w:i/>
          <w:u w:val="single"/>
        </w:rPr>
        <w:t xml:space="preserve"> o warunkach udziału w postępowaniu o udzielenie zamówienia</w:t>
      </w:r>
      <w:bookmarkEnd w:id="21"/>
    </w:p>
    <w:p w14:paraId="4B326FF6" w14:textId="77777777" w:rsidR="00F04F75" w:rsidRDefault="008F0051" w:rsidP="00F9542C">
      <w:r>
        <w:t>Zamawiający nie określa warunków udziału w postępowaniu.</w:t>
      </w:r>
    </w:p>
    <w:p w14:paraId="68FE1B70" w14:textId="77777777" w:rsidR="00F04F75" w:rsidRDefault="00F04F75" w:rsidP="00F9542C"/>
    <w:p w14:paraId="776F872E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2" w:name="_Toc67915779"/>
      <w:r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W</w:t>
      </w:r>
      <w:r w:rsidRPr="00F04F75">
        <w:rPr>
          <w:b/>
          <w:i/>
          <w:u w:val="single"/>
        </w:rPr>
        <w:t>ykaz podmiotowych środków dowodowych</w:t>
      </w:r>
      <w:bookmarkEnd w:id="22"/>
    </w:p>
    <w:p w14:paraId="0CA1D458" w14:textId="77777777" w:rsidR="001D69DF" w:rsidRDefault="001D69DF" w:rsidP="008A1393">
      <w:pPr>
        <w:numPr>
          <w:ilvl w:val="0"/>
          <w:numId w:val="26"/>
        </w:numPr>
        <w:ind w:left="426" w:hanging="426"/>
      </w:pPr>
      <w:r>
        <w:t>Działając w oparciu o art. 139 ust. 1 Pzp, zamawiający najpierw dokona badania i oceny ofert, a następnie przeprowadzi kwalifikację podmiotową wykonawcy, którego oferta została najwyżej oceniona, w zakresie braku podstaw wykluczenia/</w:t>
      </w:r>
      <w:r>
        <w:rPr>
          <w:strike/>
        </w:rPr>
        <w:t>spełniania warunków udziału w postępowaniu</w:t>
      </w:r>
      <w:r>
        <w:t>.</w:t>
      </w:r>
    </w:p>
    <w:p w14:paraId="375BE559" w14:textId="77777777" w:rsidR="001D69DF" w:rsidRDefault="001D69DF" w:rsidP="008A1393">
      <w:pPr>
        <w:numPr>
          <w:ilvl w:val="0"/>
          <w:numId w:val="26"/>
        </w:numPr>
        <w:ind w:left="426" w:hanging="426"/>
      </w:pPr>
      <w:r>
        <w:t>Wykonawca, którego oferta zostanie oceniona najwyżej zostanie wezwany do złożenia dowodu tymczasowo potwierdzającego brak podstaw wykluczenia/</w:t>
      </w:r>
      <w:r>
        <w:rPr>
          <w:strike/>
        </w:rPr>
        <w:t xml:space="preserve">spełnienia warunków udziału w postępowaniu, </w:t>
      </w:r>
      <w:r>
        <w:t>w postaci oświadczenia o niepodleganiu na dzień składania ofert wykluczeniu w zakresie wskazanym przez zamawiającego w cz.VII SWZ.</w:t>
      </w:r>
    </w:p>
    <w:p w14:paraId="5B7A55B5" w14:textId="77777777" w:rsidR="001D69DF" w:rsidRDefault="001D69DF" w:rsidP="008A1393">
      <w:pPr>
        <w:pStyle w:val="Akapitzlist"/>
        <w:numPr>
          <w:ilvl w:val="0"/>
          <w:numId w:val="26"/>
        </w:numPr>
        <w:ind w:left="426" w:hanging="426"/>
        <w:rPr>
          <w:sz w:val="18"/>
        </w:rPr>
      </w:pPr>
      <w:r>
        <w:rPr>
          <w:sz w:val="18"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7F36DA71" w14:textId="77777777" w:rsidR="001D69DF" w:rsidRDefault="001D69DF" w:rsidP="001D69DF">
      <w:pPr>
        <w:tabs>
          <w:tab w:val="left" w:pos="426"/>
        </w:tabs>
        <w:ind w:left="426"/>
        <w:rPr>
          <w:lang w:eastAsia="zh-CN"/>
        </w:rPr>
      </w:pPr>
      <w:r>
        <w:t>W celu edycji i wypełnienia JEDZ wykonawca:</w:t>
      </w:r>
    </w:p>
    <w:p w14:paraId="76670B25" w14:textId="77777777" w:rsidR="001D69DF" w:rsidRDefault="001D69DF" w:rsidP="008A1393">
      <w:pPr>
        <w:numPr>
          <w:ilvl w:val="0"/>
          <w:numId w:val="20"/>
        </w:numPr>
        <w:suppressAutoHyphens/>
        <w:ind w:left="709" w:right="0" w:hanging="283"/>
      </w:pPr>
      <w:r>
        <w:t>pobierze opublikowany na stronie zamawiającego plik JEDZ, klikając na nim prawym przyciskiem myszy i akceptując opcję „zapisz element docelowy jako”  zapisze na dysku twardym swojego komputera:</w:t>
      </w:r>
    </w:p>
    <w:p w14:paraId="6A23926F" w14:textId="77777777" w:rsidR="001D69DF" w:rsidRDefault="001D69DF" w:rsidP="008A1393">
      <w:pPr>
        <w:numPr>
          <w:ilvl w:val="0"/>
          <w:numId w:val="20"/>
        </w:numPr>
        <w:suppressAutoHyphens/>
        <w:ind w:left="709" w:right="0" w:hanging="283"/>
      </w:pPr>
      <w:r>
        <w:t xml:space="preserve">skopiuje link </w:t>
      </w:r>
      <w:hyperlink r:id="rId12" w:history="1">
        <w:r>
          <w:rPr>
            <w:rStyle w:val="Hipercze"/>
          </w:rPr>
          <w:t>https://espd.uzp.gov.pl/filter?lang=pl</w:t>
        </w:r>
      </w:hyperlink>
      <w:r>
        <w:t xml:space="preserve"> do paska adresu przeglądarki internetowej i otworzy stronę umożliwiającą elektroniczną edycję dokumentu JEDZ.</w:t>
      </w:r>
    </w:p>
    <w:p w14:paraId="71B5A03C" w14:textId="77777777" w:rsidR="001D69DF" w:rsidRDefault="001D69DF" w:rsidP="008A1393">
      <w:pPr>
        <w:numPr>
          <w:ilvl w:val="0"/>
          <w:numId w:val="20"/>
        </w:numPr>
        <w:suppressAutoHyphens/>
        <w:ind w:left="709" w:right="0" w:hanging="283"/>
      </w:pPr>
      <w:r>
        <w:t>postępuje zgodnie z kolejnymi poleceniami, zaimportuje zapisany wcześniej plik JEDZ, zaznaczając opcję „jestem wykonawcą”.</w:t>
      </w:r>
    </w:p>
    <w:p w14:paraId="5FD11DEC" w14:textId="77777777" w:rsidR="001D69DF" w:rsidRDefault="001D69DF" w:rsidP="008A1393">
      <w:pPr>
        <w:numPr>
          <w:ilvl w:val="0"/>
          <w:numId w:val="20"/>
        </w:numPr>
        <w:suppressAutoHyphens/>
        <w:ind w:left="709" w:right="0" w:hanging="283"/>
      </w:pPr>
      <w:r>
        <w:t xml:space="preserve">JEDZ, po wypełnieniu, może zostać zapisany w formacie pdf. </w:t>
      </w:r>
    </w:p>
    <w:p w14:paraId="7475D7F3" w14:textId="77777777" w:rsidR="001D69DF" w:rsidRDefault="001D69DF" w:rsidP="008A1393">
      <w:pPr>
        <w:pStyle w:val="Akapitzlist"/>
        <w:numPr>
          <w:ilvl w:val="0"/>
          <w:numId w:val="26"/>
        </w:numPr>
        <w:ind w:left="426" w:hanging="426"/>
        <w:rPr>
          <w:sz w:val="18"/>
        </w:rPr>
      </w:pPr>
      <w:r>
        <w:rPr>
          <w:sz w:val="18"/>
        </w:rPr>
        <w:t xml:space="preserve">W przypadku wspólnego ubiegania się o zamówienie przez wykonawców, oświadczenie, o którym mowa w pkt. 2, składa każdy z wykonawców. </w:t>
      </w:r>
    </w:p>
    <w:p w14:paraId="67EA70B9" w14:textId="77777777" w:rsidR="001D69DF" w:rsidRDefault="001D69DF" w:rsidP="008A1393">
      <w:pPr>
        <w:numPr>
          <w:ilvl w:val="0"/>
          <w:numId w:val="26"/>
        </w:numPr>
        <w:ind w:left="426" w:hanging="426"/>
      </w:pPr>
      <w:r>
        <w:t xml:space="preserve">Wykaz  </w:t>
      </w:r>
      <w:r w:rsidRPr="007D2518">
        <w:rPr>
          <w:u w:val="single"/>
        </w:rPr>
        <w:t>podmiotowych środków dowodowych</w:t>
      </w:r>
      <w:r>
        <w:t xml:space="preserve"> na potwierdzenie braku podstaw wykluczenia:</w:t>
      </w:r>
    </w:p>
    <w:p w14:paraId="27F35555" w14:textId="77777777" w:rsidR="001D69DF" w:rsidRPr="007D2518" w:rsidRDefault="001D69DF" w:rsidP="008A1393">
      <w:pPr>
        <w:pStyle w:val="Akapitzlist"/>
        <w:numPr>
          <w:ilvl w:val="0"/>
          <w:numId w:val="25"/>
        </w:numPr>
        <w:ind w:left="709" w:hanging="283"/>
        <w:rPr>
          <w:b/>
          <w:bCs/>
          <w:sz w:val="18"/>
        </w:rPr>
      </w:pPr>
      <w:r w:rsidRPr="007D2518">
        <w:rPr>
          <w:b/>
          <w:bCs/>
          <w:sz w:val="18"/>
        </w:rPr>
        <w:lastRenderedPageBreak/>
        <w:t>oświadczenie o przynależności lub braku przynależności do tej samej grupy kapitałowej , o której mowa w art 108 ust.1 pkt 5 ustawy Pzp,</w:t>
      </w:r>
    </w:p>
    <w:p w14:paraId="3D1D557A" w14:textId="77777777" w:rsidR="001D69DF" w:rsidRDefault="001D69DF" w:rsidP="008A1393">
      <w:pPr>
        <w:numPr>
          <w:ilvl w:val="0"/>
          <w:numId w:val="26"/>
        </w:numPr>
        <w:ind w:left="426" w:hanging="426"/>
      </w:pPr>
      <w:r>
        <w:t>Zamawiający przed wyborem najkorzystniejszej oferty wezwie wykonawcę, którego oferta została najwyżej oceniona, do złożenia w wyznaczonym terminie, nie krótszym niż 10 dni:</w:t>
      </w:r>
    </w:p>
    <w:p w14:paraId="2964FA9F" w14:textId="556A1E58" w:rsidR="001D69DF" w:rsidRDefault="001D69DF" w:rsidP="008A1393">
      <w:pPr>
        <w:pStyle w:val="Akapitzlist"/>
        <w:numPr>
          <w:ilvl w:val="0"/>
          <w:numId w:val="27"/>
        </w:numPr>
        <w:rPr>
          <w:b/>
          <w:bCs/>
          <w:sz w:val="18"/>
        </w:rPr>
      </w:pPr>
      <w:r w:rsidRPr="007D2518">
        <w:rPr>
          <w:b/>
          <w:bCs/>
          <w:sz w:val="18"/>
        </w:rPr>
        <w:t>oświadczenia JEDZ,</w:t>
      </w:r>
    </w:p>
    <w:p w14:paraId="631AEC10" w14:textId="31578653" w:rsidR="00D00271" w:rsidRPr="007D2518" w:rsidRDefault="00D00271" w:rsidP="008A1393">
      <w:pPr>
        <w:pStyle w:val="Akapitzlist"/>
        <w:numPr>
          <w:ilvl w:val="0"/>
          <w:numId w:val="27"/>
        </w:numPr>
        <w:rPr>
          <w:b/>
          <w:bCs/>
          <w:sz w:val="18"/>
        </w:rPr>
      </w:pPr>
      <w:r>
        <w:rPr>
          <w:b/>
          <w:bCs/>
          <w:sz w:val="18"/>
        </w:rPr>
        <w:t>podmiotowego środka dowodowego, o którym mowa w pkt 5.</w:t>
      </w:r>
    </w:p>
    <w:p w14:paraId="76B52587" w14:textId="77777777" w:rsidR="001D69DF" w:rsidRDefault="001D69DF" w:rsidP="008A1393">
      <w:pPr>
        <w:pStyle w:val="Akapitzlist"/>
        <w:numPr>
          <w:ilvl w:val="0"/>
          <w:numId w:val="28"/>
        </w:numPr>
        <w:ind w:left="426" w:hanging="426"/>
        <w:rPr>
          <w:sz w:val="18"/>
        </w:rPr>
      </w:pPr>
      <w:r>
        <w:rPr>
          <w:sz w:val="18"/>
        </w:rPr>
        <w:t>Jeżeli wykonawca, o którym mowa w pkt. 6  nie złożył podmiotowych środków dowodowych, innych dokumentów lub oświadczeń składanych w postępowaniu lub są one niekompletne lub zawierają błędy, zamawiający wezwie go ich złożenia, poprawienia lub uzupełnienia w wyznaczonym terminie.</w:t>
      </w:r>
    </w:p>
    <w:p w14:paraId="1E6D9C4A" w14:textId="77777777" w:rsidR="001D69DF" w:rsidRDefault="001D69DF" w:rsidP="008A1393">
      <w:pPr>
        <w:numPr>
          <w:ilvl w:val="0"/>
          <w:numId w:val="28"/>
        </w:numPr>
        <w:ind w:left="426" w:hanging="426"/>
      </w:pPr>
      <w: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6E117A41" w14:textId="77777777" w:rsidR="00132355" w:rsidRDefault="00132355" w:rsidP="008A1393">
      <w:pPr>
        <w:numPr>
          <w:ilvl w:val="0"/>
          <w:numId w:val="28"/>
        </w:numPr>
        <w:ind w:left="426" w:hanging="426"/>
      </w:pPr>
      <w:r w:rsidRPr="00132355">
        <w:t>Jeżeli wykonawca</w:t>
      </w:r>
      <w:r>
        <w:t>, o którym mowa w ust. 1,</w:t>
      </w:r>
      <w:r w:rsidRPr="00132355">
        <w:t xml:space="preserve"> </w:t>
      </w:r>
      <w:r>
        <w:t xml:space="preserve">nie złożył </w:t>
      </w:r>
      <w:r w:rsidRPr="00132355">
        <w:t xml:space="preserve">podmiotowych środków dowodowych, innych dokumentów lub oświadczeń składanych w postępowaniu lub są one niekompletne lub zawierają błędy, zamawiający </w:t>
      </w:r>
      <w:r>
        <w:t>wezwie go</w:t>
      </w:r>
      <w:r w:rsidRPr="00132355">
        <w:t xml:space="preserve"> ich złożenia, poprawienia lub uzupełnienia w wyznaczonym terminie</w:t>
      </w:r>
      <w:r>
        <w:t>.</w:t>
      </w:r>
    </w:p>
    <w:p w14:paraId="2F8BF25F" w14:textId="77777777" w:rsidR="00127E9F" w:rsidRPr="00127E9F" w:rsidRDefault="00127E9F" w:rsidP="008A1393">
      <w:pPr>
        <w:numPr>
          <w:ilvl w:val="0"/>
          <w:numId w:val="28"/>
        </w:numPr>
        <w:ind w:left="426" w:hanging="426"/>
      </w:pPr>
      <w:r w:rsidRPr="00127E9F">
        <w:t>Jeżeli jest to niezbędne do zapewnienia odpowiedniego przebiegu postępowania</w:t>
      </w:r>
      <w:r>
        <w:t xml:space="preserve"> </w:t>
      </w:r>
      <w:r w:rsidRPr="00127E9F">
        <w:t>o udzielenie zamówienia, zamawiający może na każdym etapie postępowania, w tym na</w:t>
      </w:r>
      <w:r>
        <w:t xml:space="preserve"> </w:t>
      </w:r>
      <w:r w:rsidRPr="00127E9F">
        <w:t>etapie składania wniosków o dopuszczenie do udziału w postępowaniu lub</w:t>
      </w:r>
      <w:r w:rsidR="009C7664">
        <w:t xml:space="preserve"> </w:t>
      </w:r>
      <w:r w:rsidR="009C7664" w:rsidRPr="009C7664">
        <w:t>wezwać wykonawców do złożenia wszystkich lub niektórych podmiotowych środków dowodowych aktualnych na dzień ich złożenia.</w:t>
      </w:r>
    </w:p>
    <w:p w14:paraId="26DDE993" w14:textId="77777777" w:rsidR="00F04F75" w:rsidRDefault="00F04F75" w:rsidP="00F9542C"/>
    <w:p w14:paraId="2A5675A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3" w:name="_Toc67915780"/>
      <w:r>
        <w:rPr>
          <w:b/>
          <w:i/>
          <w:u w:val="single"/>
        </w:rPr>
        <w:t>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3"/>
    </w:p>
    <w:p w14:paraId="51ED86C7" w14:textId="77777777" w:rsidR="00F04F75" w:rsidRDefault="00F04F75" w:rsidP="00F9542C"/>
    <w:p w14:paraId="20584FB8" w14:textId="77777777" w:rsidR="009C7664" w:rsidRPr="007C3F6F" w:rsidRDefault="009C7664" w:rsidP="00E9145C">
      <w:pPr>
        <w:numPr>
          <w:ilvl w:val="0"/>
          <w:numId w:val="12"/>
        </w:numPr>
        <w:rPr>
          <w:lang w:bidi="pl-PL"/>
        </w:rPr>
      </w:pPr>
      <w:r w:rsidRPr="007C3F6F">
        <w:rPr>
          <w:lang w:bidi="pl-PL"/>
        </w:rPr>
        <w:t xml:space="preserve">W postępowaniu o udzielenie zamówienia komunikacja między </w:t>
      </w:r>
      <w:r>
        <w:rPr>
          <w:lang w:bidi="pl-PL"/>
        </w:rPr>
        <w:t>z</w:t>
      </w:r>
      <w:r w:rsidRPr="007C3F6F">
        <w:rPr>
          <w:lang w:bidi="pl-PL"/>
        </w:rPr>
        <w:t xml:space="preserve">amawiającym a </w:t>
      </w:r>
      <w:r>
        <w:rPr>
          <w:lang w:bidi="pl-PL"/>
        </w:rPr>
        <w:t>wy</w:t>
      </w:r>
      <w:r w:rsidRPr="007C3F6F">
        <w:rPr>
          <w:lang w:bidi="pl-PL"/>
        </w:rPr>
        <w:t xml:space="preserve">konawcami odbywa się drogą elektroniczną przy użyciu </w:t>
      </w:r>
      <w:r>
        <w:rPr>
          <w:lang w:bidi="pl-PL"/>
        </w:rPr>
        <w:t xml:space="preserve">portalu zakupowego zamawiającego </w:t>
      </w:r>
      <w:hyperlink r:id="rId13" w:history="1">
        <w:r w:rsidRPr="00C171C0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, zwanym dalej portalem.</w:t>
      </w:r>
    </w:p>
    <w:p w14:paraId="76F70DFF" w14:textId="77777777" w:rsidR="009C7664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zamierzający wziąć udział w postępowaniu o udzielenie zamówienia publicznego, musi posiadać konto </w:t>
      </w:r>
      <w:r>
        <w:rPr>
          <w:lang w:bidi="pl-PL"/>
        </w:rPr>
        <w:t>w portalu.</w:t>
      </w:r>
    </w:p>
    <w:p w14:paraId="7EE0ECC3" w14:textId="77777777" w:rsidR="009C7664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posiadający konto </w:t>
      </w:r>
      <w:r>
        <w:rPr>
          <w:lang w:bidi="pl-PL"/>
        </w:rPr>
        <w:t xml:space="preserve">w portalu </w:t>
      </w:r>
      <w:r w:rsidRPr="007C3F6F">
        <w:rPr>
          <w:lang w:bidi="pl-PL"/>
        </w:rPr>
        <w:t xml:space="preserve">ma </w:t>
      </w:r>
      <w:r>
        <w:rPr>
          <w:lang w:bidi="pl-PL"/>
        </w:rPr>
        <w:t xml:space="preserve">możliwość kierowania do zamawiającego korespondencji, </w:t>
      </w:r>
      <w:r w:rsidRPr="007C3F6F">
        <w:rPr>
          <w:lang w:bidi="pl-PL"/>
        </w:rPr>
        <w:t xml:space="preserve"> </w:t>
      </w:r>
      <w:r>
        <w:rPr>
          <w:lang w:bidi="pl-PL"/>
        </w:rPr>
        <w:t>złożenia oferty, jej zmiany  lub wycofania.</w:t>
      </w:r>
    </w:p>
    <w:p w14:paraId="15E8023C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>
        <w:rPr>
          <w:lang w:bidi="pl-PL"/>
        </w:rPr>
        <w:t>Brak konta w portalu umożliwia jedynie przeglądanie opublikowanych postępowań oraz pobranie opublikowanej dokumentacji postępowania.</w:t>
      </w:r>
    </w:p>
    <w:p w14:paraId="00AA61FC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>Wymagania techniczne</w:t>
      </w:r>
      <w:r>
        <w:rPr>
          <w:lang w:bidi="pl-PL"/>
        </w:rPr>
        <w:t xml:space="preserve"> i formalne dotyczące komunikacji elektronicznej </w:t>
      </w:r>
      <w:r w:rsidRPr="007C3F6F">
        <w:rPr>
          <w:lang w:bidi="pl-PL"/>
        </w:rPr>
        <w:t xml:space="preserve">opisane zostały w </w:t>
      </w:r>
      <w:r>
        <w:rPr>
          <w:lang w:bidi="pl-PL"/>
        </w:rPr>
        <w:t>r</w:t>
      </w:r>
      <w:r w:rsidRPr="007C3F6F">
        <w:rPr>
          <w:lang w:bidi="pl-PL"/>
        </w:rPr>
        <w:t xml:space="preserve">egulaminie korzystania z </w:t>
      </w:r>
      <w:r>
        <w:rPr>
          <w:lang w:bidi="pl-PL"/>
        </w:rPr>
        <w:t>portalu oraz instrukcji ofertowania elektronicznego, która w postaci pliku Word jest publikowana razem z dokumentacją postępowania.</w:t>
      </w:r>
    </w:p>
    <w:p w14:paraId="237DBE24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przystępując do niniejszego postępowania o udzielenie zamówienia publicznego, akceptuje warunki korzystania z </w:t>
      </w:r>
      <w:r>
        <w:rPr>
          <w:lang w:bidi="pl-PL"/>
        </w:rPr>
        <w:t xml:space="preserve">portalu </w:t>
      </w:r>
      <w:r w:rsidRPr="007C3F6F">
        <w:rPr>
          <w:lang w:bidi="pl-PL"/>
        </w:rPr>
        <w:t xml:space="preserve">oraz zobowiązuje się korzystając z </w:t>
      </w:r>
      <w:r>
        <w:rPr>
          <w:lang w:bidi="pl-PL"/>
        </w:rPr>
        <w:t>portalu</w:t>
      </w:r>
      <w:r w:rsidRPr="007C3F6F">
        <w:rPr>
          <w:lang w:bidi="pl-PL"/>
        </w:rPr>
        <w:t xml:space="preserve"> przestrzegać postanowień regulaminu</w:t>
      </w:r>
      <w:r>
        <w:rPr>
          <w:lang w:bidi="pl-PL"/>
        </w:rPr>
        <w:t xml:space="preserve">, o którym mowa w pkt. </w:t>
      </w:r>
    </w:p>
    <w:p w14:paraId="29F42A65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Maksymalny rozmiar </w:t>
      </w:r>
      <w:r>
        <w:rPr>
          <w:lang w:bidi="pl-PL"/>
        </w:rPr>
        <w:t>pojedynczego pliku</w:t>
      </w:r>
      <w:r w:rsidRPr="007C3F6F">
        <w:rPr>
          <w:lang w:bidi="pl-PL"/>
        </w:rPr>
        <w:t xml:space="preserve"> przesyłan</w:t>
      </w:r>
      <w:r>
        <w:rPr>
          <w:lang w:bidi="pl-PL"/>
        </w:rPr>
        <w:t>ego</w:t>
      </w:r>
      <w:r w:rsidRPr="007C3F6F">
        <w:rPr>
          <w:lang w:bidi="pl-PL"/>
        </w:rPr>
        <w:t xml:space="preserve"> za pośrednictwem dedykowanych formularzy do: złożenia i wycofania oferty oraz do komunikacji wynosi </w:t>
      </w:r>
      <w:r>
        <w:rPr>
          <w:lang w:bidi="pl-PL"/>
        </w:rPr>
        <w:t>50</w:t>
      </w:r>
      <w:r w:rsidRPr="007C3F6F">
        <w:rPr>
          <w:lang w:bidi="pl-PL"/>
        </w:rPr>
        <w:t xml:space="preserve"> MB.</w:t>
      </w:r>
    </w:p>
    <w:p w14:paraId="170B3654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Za datę przekazania oferty, oświadczenia, o którym mowa w art. 125 ust. 1 </w:t>
      </w:r>
      <w:r>
        <w:rPr>
          <w:lang w:bidi="pl-PL"/>
        </w:rPr>
        <w:t>Pzp</w:t>
      </w:r>
      <w:r w:rsidRPr="007C3F6F">
        <w:rPr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>
        <w:rPr>
          <w:lang w:bidi="pl-PL"/>
        </w:rPr>
        <w:t>do portalu.</w:t>
      </w:r>
      <w:r w:rsidRPr="007C3F6F">
        <w:rPr>
          <w:lang w:bidi="pl-PL"/>
        </w:rPr>
        <w:t>.</w:t>
      </w:r>
    </w:p>
    <w:p w14:paraId="242FF73E" w14:textId="77777777" w:rsidR="009C7664" w:rsidRPr="007C3F6F" w:rsidRDefault="009C7664" w:rsidP="00E9145C">
      <w:pPr>
        <w:numPr>
          <w:ilvl w:val="0"/>
          <w:numId w:val="12"/>
        </w:numPr>
        <w:jc w:val="both"/>
        <w:rPr>
          <w:lang w:bidi="pl-PL"/>
        </w:rPr>
      </w:pPr>
      <w:r w:rsidRPr="007C3F6F">
        <w:rPr>
          <w:lang w:bidi="pl-PL"/>
        </w:rPr>
        <w:t xml:space="preserve">Zamawiający może również komunikować się z Wykonawcami za pomocą poczty elektronicznej, email: </w:t>
      </w:r>
      <w:hyperlink r:id="rId14" w:history="1">
        <w:r w:rsidR="002B5BB9" w:rsidRPr="000F6C31">
          <w:rPr>
            <w:rStyle w:val="Hipercze"/>
            <w:lang w:bidi="pl-PL"/>
          </w:rPr>
          <w:t>zp3@szpitalciechanow.com.pl</w:t>
        </w:r>
      </w:hyperlink>
      <w:r>
        <w:rPr>
          <w:lang w:bidi="pl-PL"/>
        </w:rPr>
        <w:t xml:space="preserve"> </w:t>
      </w:r>
    </w:p>
    <w:p w14:paraId="5F2CC2A0" w14:textId="77777777" w:rsidR="00F04F75" w:rsidRDefault="00F04F75" w:rsidP="00F9542C"/>
    <w:p w14:paraId="5333660D" w14:textId="77777777" w:rsidR="00F04F75" w:rsidRDefault="00F04F75" w:rsidP="00F9542C"/>
    <w:p w14:paraId="75DEF4DC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4" w:name="_Toc67915781"/>
      <w:r>
        <w:rPr>
          <w:b/>
          <w:i/>
          <w:u w:val="single"/>
        </w:rPr>
        <w:t>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4"/>
    </w:p>
    <w:p w14:paraId="05648A98" w14:textId="77777777" w:rsidR="009C7664" w:rsidRPr="00F9542C" w:rsidRDefault="009C7664" w:rsidP="009C7664">
      <w:r w:rsidRPr="00522266">
        <w:t xml:space="preserve">Zamawiający nie przewiduje sposobu komunikowania się z wykonawcami w inny sposób niż przy użyciu środków komunikacji elektronicznej, wskazanych w </w:t>
      </w:r>
      <w:r>
        <w:t xml:space="preserve">cz. VII </w:t>
      </w:r>
      <w:r w:rsidRPr="00522266">
        <w:t>SWZ.</w:t>
      </w:r>
    </w:p>
    <w:p w14:paraId="7D25A7A1" w14:textId="77777777" w:rsidR="00F04F75" w:rsidRDefault="00F04F75" w:rsidP="00F9542C"/>
    <w:p w14:paraId="240262AC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5" w:name="_Toc67915782"/>
      <w:r>
        <w:rPr>
          <w:b/>
          <w:i/>
          <w:u w:val="single"/>
        </w:rPr>
        <w:t>XII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W</w:t>
      </w:r>
      <w:r w:rsidRPr="00F04F75">
        <w:rPr>
          <w:b/>
          <w:i/>
          <w:u w:val="single"/>
        </w:rPr>
        <w:t>skazanie osób uprawnionych do komunikowania się z wykonawcami</w:t>
      </w:r>
      <w:bookmarkEnd w:id="25"/>
    </w:p>
    <w:p w14:paraId="0A9018AF" w14:textId="77777777" w:rsidR="009C7664" w:rsidRPr="008148A1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8148A1">
        <w:t>Osobami upoważnionymi do bezpośredniego kontaktowania się z wykonawcami są:</w:t>
      </w:r>
    </w:p>
    <w:p w14:paraId="550FADE4" w14:textId="77777777" w:rsidR="009C7664" w:rsidRPr="008148A1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8148A1">
        <w:t xml:space="preserve">w sprawach związanych z przedmiotem zamówienia:     </w:t>
      </w:r>
    </w:p>
    <w:p w14:paraId="558EE622" w14:textId="671D74A5" w:rsidR="009C7664" w:rsidRPr="008148A1" w:rsidRDefault="009C7664" w:rsidP="009C7664">
      <w:pPr>
        <w:tabs>
          <w:tab w:val="num" w:pos="709"/>
        </w:tabs>
        <w:ind w:left="1440" w:hanging="873"/>
      </w:pPr>
      <w:r w:rsidRPr="008148A1">
        <w:rPr>
          <w:rFonts w:eastAsia="Arial"/>
        </w:rPr>
        <w:t xml:space="preserve">–  </w:t>
      </w:r>
      <w:r w:rsidR="00D00271">
        <w:t>Michał Kiszkurno</w:t>
      </w:r>
      <w:r w:rsidRPr="008148A1">
        <w:t xml:space="preserve"> - 23 / 673 0</w:t>
      </w:r>
      <w:r w:rsidR="004D6292">
        <w:t>3</w:t>
      </w:r>
      <w:r w:rsidR="002B5BB9">
        <w:t xml:space="preserve"> </w:t>
      </w:r>
      <w:r w:rsidR="00D00271">
        <w:t>47</w:t>
      </w:r>
      <w:r w:rsidR="002B5BB9">
        <w:t xml:space="preserve"> </w:t>
      </w:r>
      <w:hyperlink r:id="rId15" w:history="1">
        <w:r w:rsidR="00E4461B" w:rsidRPr="009B776D">
          <w:rPr>
            <w:rStyle w:val="Hipercze"/>
            <w:lang w:bidi="pl-PL"/>
          </w:rPr>
          <w:t>m.kiszkurno@szpitalciechanow.com.pl</w:t>
        </w:r>
      </w:hyperlink>
    </w:p>
    <w:p w14:paraId="661F8C2D" w14:textId="77777777" w:rsidR="009C7664" w:rsidRPr="008148A1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8148A1"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6" w:history="1">
        <w:r w:rsidR="002B5BB9" w:rsidRPr="00A432F3">
          <w:rPr>
            <w:rStyle w:val="Hipercze"/>
            <w:lang w:bidi="pl-PL"/>
          </w:rPr>
          <w:t>zp3@szpitalciechanow.com.pl</w:t>
        </w:r>
      </w:hyperlink>
    </w:p>
    <w:p w14:paraId="635194C7" w14:textId="77777777" w:rsidR="009C7664" w:rsidRPr="00F9542C" w:rsidRDefault="009C7664" w:rsidP="00E9145C">
      <w:pPr>
        <w:numPr>
          <w:ilvl w:val="0"/>
          <w:numId w:val="13"/>
        </w:numPr>
        <w:ind w:left="567" w:hanging="283"/>
      </w:pPr>
      <w:r w:rsidRPr="008148A1">
        <w:t xml:space="preserve">w sprawach dotyczących funkcjonowania portalu:                                                                                               -  Krzysztof Różycki tel. 23 673 05 39  </w:t>
      </w:r>
      <w:hyperlink r:id="rId17" w:history="1">
        <w:r w:rsidRPr="008148A1">
          <w:rPr>
            <w:color w:val="0000FF"/>
            <w:u w:val="single"/>
          </w:rPr>
          <w:t>informatyka@szpitalciechanow.com.pl</w:t>
        </w:r>
      </w:hyperlink>
      <w:r w:rsidRPr="008148A1"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Default="00F04F75" w:rsidP="00F9542C"/>
    <w:p w14:paraId="750624FF" w14:textId="77777777" w:rsidR="007E1D3F" w:rsidRDefault="007E1D3F" w:rsidP="007E1D3F">
      <w:pPr>
        <w:keepNext/>
        <w:ind w:left="0" w:right="0"/>
        <w:outlineLvl w:val="1"/>
        <w:rPr>
          <w:b/>
          <w:i/>
          <w:u w:val="single"/>
        </w:rPr>
      </w:pPr>
      <w:bookmarkStart w:id="26" w:name="_Toc67915783"/>
      <w:r>
        <w:rPr>
          <w:b/>
          <w:i/>
          <w:u w:val="single"/>
        </w:rPr>
        <w:t>XIII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Termin związania ofertą</w:t>
      </w:r>
      <w:bookmarkEnd w:id="26"/>
    </w:p>
    <w:p w14:paraId="07C648BF" w14:textId="77777777" w:rsidR="007E1D3F" w:rsidRPr="007D2518" w:rsidRDefault="00AB10AA" w:rsidP="00E9145C">
      <w:pPr>
        <w:numPr>
          <w:ilvl w:val="0"/>
          <w:numId w:val="14"/>
        </w:numPr>
        <w:ind w:left="426" w:hanging="426"/>
        <w:rPr>
          <w:lang w:bidi="pl-PL"/>
        </w:rPr>
      </w:pPr>
      <w:r w:rsidRPr="007D2518">
        <w:rPr>
          <w:lang w:bidi="pl-PL"/>
        </w:rPr>
        <w:t xml:space="preserve">Termin związania ofertą w niniejszym postepowaniu wynosi </w:t>
      </w:r>
      <w:r w:rsidRPr="007D2518">
        <w:rPr>
          <w:b/>
          <w:bCs/>
          <w:lang w:bidi="pl-PL"/>
        </w:rPr>
        <w:t>90 dni</w:t>
      </w:r>
      <w:r w:rsidRPr="007D2518">
        <w:rPr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5CE16F79" w14:textId="11838289" w:rsidR="00AB10AA" w:rsidRPr="007D2518" w:rsidRDefault="00AB10AA" w:rsidP="00E9145C">
      <w:pPr>
        <w:numPr>
          <w:ilvl w:val="0"/>
          <w:numId w:val="14"/>
        </w:numPr>
        <w:ind w:left="426" w:hanging="426"/>
        <w:rPr>
          <w:lang w:bidi="pl-PL"/>
        </w:rPr>
      </w:pPr>
      <w:r w:rsidRPr="007D2518">
        <w:rPr>
          <w:lang w:bidi="pl-PL"/>
        </w:rPr>
        <w:lastRenderedPageBreak/>
        <w:t>Termin związania ofertą w niniejszym postepowaniu upływa w dniu</w:t>
      </w:r>
      <w:r w:rsidR="00526F07">
        <w:rPr>
          <w:b/>
          <w:bCs/>
          <w:lang w:bidi="pl-PL"/>
        </w:rPr>
        <w:t xml:space="preserve"> 09.08.2021 r</w:t>
      </w:r>
    </w:p>
    <w:p w14:paraId="4F7E559D" w14:textId="77777777" w:rsidR="007E1D3F" w:rsidRPr="00B37A63" w:rsidRDefault="007E1D3F" w:rsidP="00E9145C">
      <w:pPr>
        <w:numPr>
          <w:ilvl w:val="0"/>
          <w:numId w:val="14"/>
        </w:numPr>
        <w:ind w:left="426" w:hanging="426"/>
        <w:jc w:val="both"/>
        <w:rPr>
          <w:lang w:bidi="pl-PL"/>
        </w:rPr>
      </w:pPr>
      <w:r w:rsidRPr="00B37A63">
        <w:rPr>
          <w:lang w:bidi="pl-PL"/>
        </w:rPr>
        <w:t>W przypadku gdy wyb</w:t>
      </w:r>
      <w:r>
        <w:rPr>
          <w:lang w:bidi="pl-PL"/>
        </w:rPr>
        <w:t>ó</w:t>
      </w:r>
      <w:r w:rsidRPr="00B37A63">
        <w:rPr>
          <w:lang w:bidi="pl-PL"/>
        </w:rPr>
        <w:t>r najkorzystniejszej oferty nie nast</w:t>
      </w:r>
      <w:r>
        <w:rPr>
          <w:lang w:bidi="pl-PL"/>
        </w:rPr>
        <w:t>ą</w:t>
      </w:r>
      <w:r w:rsidRPr="00B37A63">
        <w:rPr>
          <w:lang w:bidi="pl-PL"/>
        </w:rPr>
        <w:t>pi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okre</w:t>
      </w:r>
      <w:r>
        <w:rPr>
          <w:lang w:bidi="pl-PL"/>
        </w:rPr>
        <w:t>ś</w:t>
      </w:r>
      <w:r w:rsidRPr="00B37A63">
        <w:rPr>
          <w:lang w:bidi="pl-PL"/>
        </w:rPr>
        <w:t xml:space="preserve">lonego w SWZ, </w:t>
      </w:r>
      <w:r>
        <w:rPr>
          <w:lang w:bidi="pl-PL"/>
        </w:rPr>
        <w:t>z</w:t>
      </w:r>
      <w:r w:rsidRPr="00B37A63">
        <w:rPr>
          <w:lang w:bidi="pl-PL"/>
        </w:rPr>
        <w:t>amawiaj</w:t>
      </w:r>
      <w:r>
        <w:rPr>
          <w:lang w:bidi="pl-PL"/>
        </w:rPr>
        <w:t>ą</w:t>
      </w:r>
      <w:r w:rsidRPr="00B37A63">
        <w:rPr>
          <w:lang w:bidi="pl-PL"/>
        </w:rPr>
        <w:t>cy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zwraca si</w:t>
      </w:r>
      <w:r>
        <w:rPr>
          <w:lang w:bidi="pl-PL"/>
        </w:rPr>
        <w:t>ę</w:t>
      </w:r>
      <w:r w:rsidRPr="00B37A63">
        <w:rPr>
          <w:lang w:bidi="pl-PL"/>
        </w:rPr>
        <w:t xml:space="preserve"> jednokrotnie do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ó</w:t>
      </w:r>
      <w:r w:rsidRPr="00B37A63">
        <w:rPr>
          <w:lang w:bidi="pl-PL"/>
        </w:rPr>
        <w:t>w o wyrażenie zgody na przedłu</w:t>
      </w:r>
      <w:r>
        <w:rPr>
          <w:lang w:bidi="pl-PL"/>
        </w:rPr>
        <w:t>ż</w:t>
      </w:r>
      <w:r w:rsidRPr="00B37A63">
        <w:rPr>
          <w:lang w:bidi="pl-PL"/>
        </w:rPr>
        <w:t>enie tego terminu o wskazywany przez niego okres, nie dłu</w:t>
      </w:r>
      <w:r>
        <w:rPr>
          <w:lang w:bidi="pl-PL"/>
        </w:rPr>
        <w:t>ż</w:t>
      </w:r>
      <w:r w:rsidRPr="00B37A63">
        <w:rPr>
          <w:lang w:bidi="pl-PL"/>
        </w:rPr>
        <w:t>szy ni</w:t>
      </w:r>
      <w:r>
        <w:rPr>
          <w:lang w:bidi="pl-PL"/>
        </w:rPr>
        <w:t xml:space="preserve">ż </w:t>
      </w:r>
      <w:r w:rsidR="00AB10AA" w:rsidRPr="007D2518">
        <w:rPr>
          <w:b/>
          <w:bCs/>
          <w:lang w:bidi="pl-PL"/>
        </w:rPr>
        <w:t>6</w:t>
      </w:r>
      <w:r w:rsidRPr="007D2518">
        <w:rPr>
          <w:b/>
          <w:bCs/>
          <w:lang w:bidi="pl-PL"/>
        </w:rPr>
        <w:t>0 dni.</w:t>
      </w:r>
    </w:p>
    <w:p w14:paraId="3CA74E03" w14:textId="77777777" w:rsidR="007E1D3F" w:rsidRPr="00B37A63" w:rsidRDefault="007E1D3F" w:rsidP="00E9145C">
      <w:pPr>
        <w:numPr>
          <w:ilvl w:val="0"/>
          <w:numId w:val="14"/>
        </w:numPr>
        <w:ind w:left="426" w:hanging="426"/>
        <w:jc w:val="both"/>
        <w:rPr>
          <w:lang w:bidi="pl-PL"/>
        </w:rPr>
      </w:pPr>
      <w:r w:rsidRPr="00B37A63">
        <w:rPr>
          <w:lang w:bidi="pl-PL"/>
        </w:rPr>
        <w:t>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>, o kt</w:t>
      </w:r>
      <w:r>
        <w:rPr>
          <w:lang w:bidi="pl-PL"/>
        </w:rPr>
        <w:t>ó</w:t>
      </w:r>
      <w:r w:rsidRPr="00B37A63">
        <w:rPr>
          <w:lang w:bidi="pl-PL"/>
        </w:rPr>
        <w:t>rym mowa w ust. 2, wymaga zło</w:t>
      </w:r>
      <w:r>
        <w:rPr>
          <w:lang w:bidi="pl-PL"/>
        </w:rPr>
        <w:t>ż</w:t>
      </w:r>
      <w:r w:rsidRPr="00B37A63">
        <w:rPr>
          <w:lang w:bidi="pl-PL"/>
        </w:rPr>
        <w:t xml:space="preserve">enia przez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ę</w:t>
      </w:r>
      <w:r w:rsidRPr="00B37A63">
        <w:rPr>
          <w:lang w:bidi="pl-PL"/>
        </w:rPr>
        <w:t xml:space="preserve"> pisemnego o</w:t>
      </w:r>
      <w:r>
        <w:rPr>
          <w:lang w:bidi="pl-PL"/>
        </w:rPr>
        <w:t>ś</w:t>
      </w:r>
      <w:r w:rsidRPr="00B37A63">
        <w:rPr>
          <w:lang w:bidi="pl-PL"/>
        </w:rPr>
        <w:t>wiadczenia o wyra</w:t>
      </w:r>
      <w:r>
        <w:rPr>
          <w:lang w:bidi="pl-PL"/>
        </w:rPr>
        <w:t>ż</w:t>
      </w:r>
      <w:r w:rsidRPr="00B37A63">
        <w:rPr>
          <w:lang w:bidi="pl-PL"/>
        </w:rPr>
        <w:t>eniu zgody na 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oferta.</w:t>
      </w:r>
    </w:p>
    <w:p w14:paraId="7968AB18" w14:textId="77777777" w:rsidR="007E1D3F" w:rsidRPr="00F9542C" w:rsidRDefault="007E1D3F" w:rsidP="007E1D3F"/>
    <w:p w14:paraId="12D345E7" w14:textId="77777777" w:rsidR="0095784D" w:rsidRDefault="0095784D" w:rsidP="0095784D">
      <w:pPr>
        <w:keepNext/>
        <w:ind w:left="0" w:right="0"/>
        <w:outlineLvl w:val="1"/>
        <w:rPr>
          <w:b/>
          <w:i/>
          <w:u w:val="single"/>
        </w:rPr>
      </w:pPr>
      <w:bookmarkStart w:id="27" w:name="_Toc67915784"/>
      <w:r>
        <w:rPr>
          <w:b/>
          <w:i/>
          <w:u w:val="single"/>
        </w:rPr>
        <w:t>XI</w:t>
      </w:r>
      <w:r w:rsidR="007E1D3F">
        <w:rPr>
          <w:b/>
          <w:i/>
          <w:u w:val="single"/>
        </w:rPr>
        <w:t>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O</w:t>
      </w:r>
      <w:r w:rsidRPr="00F04F75">
        <w:rPr>
          <w:b/>
          <w:i/>
          <w:u w:val="single"/>
        </w:rPr>
        <w:t>pis sposobu przygotowywania oferty</w:t>
      </w:r>
      <w:bookmarkEnd w:id="27"/>
    </w:p>
    <w:p w14:paraId="4E2D6038" w14:textId="77777777" w:rsidR="009C7664" w:rsidRPr="005C298C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</w:pPr>
      <w:r w:rsidRPr="005C298C">
        <w:t>Ofertę należy sporządzić w języku polskim.</w:t>
      </w:r>
    </w:p>
    <w:p w14:paraId="3DD1321D" w14:textId="77777777" w:rsidR="009C7664" w:rsidRPr="007A28C3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sz w:val="18"/>
        </w:rPr>
      </w:pPr>
      <w:r w:rsidRPr="007A28C3">
        <w:rPr>
          <w:sz w:val="18"/>
        </w:rPr>
        <w:t>Oferty należy sporządzić w</w:t>
      </w:r>
      <w:r>
        <w:rPr>
          <w:sz w:val="18"/>
        </w:rPr>
        <w:t xml:space="preserve"> </w:t>
      </w:r>
      <w:r w:rsidRPr="007F3E67">
        <w:rPr>
          <w:b/>
          <w:sz w:val="18"/>
        </w:rPr>
        <w:t>pod rygorem nieważności, w formie elektronicznej</w:t>
      </w:r>
      <w:r>
        <w:rPr>
          <w:b/>
          <w:sz w:val="18"/>
        </w:rPr>
        <w:t xml:space="preserve">, </w:t>
      </w:r>
      <w:r w:rsidRPr="007F3E67">
        <w:rPr>
          <w:bCs/>
          <w:sz w:val="18"/>
        </w:rPr>
        <w:t>opatrzonej kwalifikowanym podpisem elektronicznym</w:t>
      </w:r>
      <w:r w:rsidR="00F328A5">
        <w:rPr>
          <w:bCs/>
          <w:sz w:val="18"/>
        </w:rPr>
        <w:t>.</w:t>
      </w:r>
    </w:p>
    <w:p w14:paraId="1D7C6059" w14:textId="77777777" w:rsidR="009C7664" w:rsidRPr="009B1AD6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</w:pPr>
      <w:r>
        <w:t xml:space="preserve">Ofertę </w:t>
      </w:r>
      <w:r w:rsidR="009B1AD6">
        <w:t>sporządza</w:t>
      </w:r>
      <w:r>
        <w:t xml:space="preserve"> się  w postaci plików elektronicznych</w:t>
      </w:r>
      <w:r w:rsidR="002038DD">
        <w:t xml:space="preserve"> (</w:t>
      </w:r>
      <w:r>
        <w:t>w f</w:t>
      </w:r>
      <w:r w:rsidRPr="005C298C">
        <w:t>orma</w:t>
      </w:r>
      <w:r>
        <w:t>tach</w:t>
      </w:r>
      <w:r w:rsidRPr="005C298C">
        <w:t xml:space="preserve"> </w:t>
      </w:r>
      <w:r w:rsidRPr="005C298C">
        <w:rPr>
          <w:b/>
        </w:rPr>
        <w:t>pdf, doc, xls</w:t>
      </w:r>
      <w:r w:rsidR="002038DD">
        <w:rPr>
          <w:b/>
        </w:rPr>
        <w:t>)</w:t>
      </w:r>
      <w:r w:rsidR="009B1AD6">
        <w:rPr>
          <w:b/>
        </w:rPr>
        <w:t xml:space="preserve">, </w:t>
      </w:r>
      <w:r w:rsidR="009B1AD6" w:rsidRPr="009B1AD6">
        <w:rPr>
          <w:bCs/>
        </w:rPr>
        <w:t>skatalogowanych</w:t>
      </w:r>
      <w:r w:rsidRPr="009B1AD6">
        <w:rPr>
          <w:bCs/>
        </w:rPr>
        <w:t xml:space="preserve"> </w:t>
      </w:r>
      <w:r w:rsidR="009B1AD6">
        <w:rPr>
          <w:bCs/>
        </w:rPr>
        <w:t>w sposób następujący:</w:t>
      </w:r>
    </w:p>
    <w:p w14:paraId="4788F9B1" w14:textId="77777777" w:rsidR="009B1AD6" w:rsidRPr="005C298C" w:rsidRDefault="009B1AD6" w:rsidP="008A1393">
      <w:pPr>
        <w:numPr>
          <w:ilvl w:val="0"/>
          <w:numId w:val="21"/>
        </w:numPr>
        <w:tabs>
          <w:tab w:val="left" w:pos="426"/>
          <w:tab w:val="left" w:pos="709"/>
        </w:tabs>
        <w:ind w:left="993" w:right="0" w:hanging="567"/>
      </w:pPr>
      <w:bookmarkStart w:id="28" w:name="_Hlk58413704"/>
      <w:r>
        <w:rPr>
          <w:bCs/>
        </w:rPr>
        <w:t xml:space="preserve">Katalog pn. </w:t>
      </w:r>
      <w:r w:rsidRPr="009B1AD6">
        <w:rPr>
          <w:b/>
          <w:u w:val="single"/>
        </w:rPr>
        <w:t>Fo</w:t>
      </w:r>
      <w:r>
        <w:rPr>
          <w:b/>
          <w:u w:val="single"/>
        </w:rPr>
        <w:t>rmularze ofertowe</w:t>
      </w:r>
      <w:r>
        <w:rPr>
          <w:bCs/>
        </w:rPr>
        <w:t xml:space="preserve"> (RAR lub ZIP), zawierający:</w:t>
      </w:r>
    </w:p>
    <w:bookmarkEnd w:id="28"/>
    <w:p w14:paraId="6CDFE074" w14:textId="77777777" w:rsidR="009C7664" w:rsidRPr="00705DD7" w:rsidRDefault="009C7664" w:rsidP="00E9145C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left="993" w:firstLine="0"/>
        <w:jc w:val="both"/>
        <w:rPr>
          <w:b/>
          <w:sz w:val="18"/>
        </w:rPr>
      </w:pPr>
      <w:r w:rsidRPr="00705DD7">
        <w:rPr>
          <w:b/>
          <w:sz w:val="18"/>
        </w:rPr>
        <w:t>formularz ofertowy – załącznik nr 1 do SWZ,</w:t>
      </w:r>
    </w:p>
    <w:p w14:paraId="63B2A438" w14:textId="77777777" w:rsidR="00AB10AA" w:rsidRPr="00705DD7" w:rsidRDefault="009C7664" w:rsidP="00E9145C">
      <w:pPr>
        <w:pStyle w:val="Akapitzlist"/>
        <w:numPr>
          <w:ilvl w:val="0"/>
          <w:numId w:val="8"/>
        </w:numPr>
        <w:ind w:left="993" w:firstLine="0"/>
        <w:rPr>
          <w:b/>
          <w:i/>
          <w:iCs/>
          <w:sz w:val="18"/>
        </w:rPr>
      </w:pPr>
      <w:r w:rsidRPr="00705DD7">
        <w:rPr>
          <w:b/>
          <w:sz w:val="18"/>
        </w:rPr>
        <w:t>formularz cenowy – zestawienie asortymentowo-wartościowe załącznik nr 2 do SWZ.</w:t>
      </w:r>
      <w:r w:rsidRPr="00705DD7">
        <w:rPr>
          <w:b/>
        </w:rPr>
        <w:t xml:space="preserve">    </w:t>
      </w:r>
    </w:p>
    <w:p w14:paraId="5752EFB4" w14:textId="77777777" w:rsidR="009C7664" w:rsidRDefault="009C7664" w:rsidP="00AB10AA">
      <w:pPr>
        <w:pStyle w:val="Akapitzlist"/>
        <w:ind w:left="993"/>
        <w:rPr>
          <w:bCs/>
          <w:i/>
          <w:iCs/>
          <w:sz w:val="18"/>
        </w:rPr>
      </w:pPr>
      <w:r w:rsidRPr="00B772A8">
        <w:rPr>
          <w:bCs/>
          <w:i/>
          <w:iCs/>
          <w:sz w:val="18"/>
        </w:rPr>
        <w:t xml:space="preserve">Zamawiający wymaga, aby arkusze Excela </w:t>
      </w:r>
      <w:r>
        <w:rPr>
          <w:bCs/>
          <w:i/>
          <w:iCs/>
          <w:sz w:val="18"/>
        </w:rPr>
        <w:t xml:space="preserve">(załącznik nr 2 do SIWZ) </w:t>
      </w:r>
      <w:r w:rsidRPr="00B772A8">
        <w:rPr>
          <w:bCs/>
          <w:i/>
          <w:iCs/>
          <w:sz w:val="18"/>
        </w:rPr>
        <w:t>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</w:t>
      </w:r>
      <w:r>
        <w:rPr>
          <w:bCs/>
          <w:i/>
          <w:iCs/>
          <w:sz w:val="18"/>
        </w:rPr>
        <w:t>.</w:t>
      </w:r>
      <w:r w:rsidR="00CF35F5">
        <w:rPr>
          <w:bCs/>
          <w:i/>
          <w:iCs/>
          <w:sz w:val="18"/>
        </w:rPr>
        <w:t xml:space="preserve"> </w:t>
      </w:r>
      <w:r w:rsidR="00CF35F5" w:rsidRPr="00CF35F5">
        <w:rPr>
          <w:bCs/>
          <w:i/>
          <w:iCs/>
          <w:sz w:val="18"/>
        </w:rPr>
        <w:t>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</w:p>
    <w:p w14:paraId="7F783FB2" w14:textId="6D513D4E" w:rsidR="00CF35F5" w:rsidRDefault="00F328A5" w:rsidP="008A1393">
      <w:pPr>
        <w:numPr>
          <w:ilvl w:val="0"/>
          <w:numId w:val="21"/>
        </w:numPr>
        <w:ind w:left="993" w:hanging="567"/>
        <w:rPr>
          <w:bCs/>
        </w:rPr>
      </w:pPr>
      <w:r w:rsidRPr="00F00B55">
        <w:rPr>
          <w:bCs/>
        </w:rPr>
        <w:t xml:space="preserve">Katalog pn. </w:t>
      </w:r>
      <w:r w:rsidR="00BC6A43">
        <w:rPr>
          <w:b/>
          <w:u w:val="single"/>
        </w:rPr>
        <w:t>Dokumenty podmiotowe</w:t>
      </w:r>
      <w:r w:rsidRPr="00F00B55">
        <w:rPr>
          <w:b/>
          <w:u w:val="single"/>
        </w:rPr>
        <w:t xml:space="preserve"> </w:t>
      </w:r>
      <w:r w:rsidRPr="00F00B55">
        <w:rPr>
          <w:bCs/>
        </w:rPr>
        <w:t>(RAR lub ZIP)</w:t>
      </w:r>
      <w:r w:rsidR="00832A67">
        <w:rPr>
          <w:bCs/>
        </w:rPr>
        <w:t xml:space="preserve">, dotyczące wykonawcy, w szczególności </w:t>
      </w:r>
      <w:r w:rsidR="00FF3C0D">
        <w:rPr>
          <w:bCs/>
        </w:rPr>
        <w:t>oświadczenia</w:t>
      </w:r>
      <w:r w:rsidR="00832A67">
        <w:rPr>
          <w:bCs/>
        </w:rPr>
        <w:t>,  w</w:t>
      </w:r>
      <w:r w:rsidR="00FF3C0D">
        <w:rPr>
          <w:bCs/>
        </w:rPr>
        <w:t>nioski</w:t>
      </w:r>
      <w:r w:rsidR="00832A67">
        <w:rPr>
          <w:bCs/>
        </w:rPr>
        <w:t xml:space="preserve"> itp.</w:t>
      </w:r>
      <w:r w:rsidR="00F00B55">
        <w:rPr>
          <w:bCs/>
        </w:rPr>
        <w:t xml:space="preserve">, w tym </w:t>
      </w:r>
      <w:r w:rsidR="00CF35F5">
        <w:rPr>
          <w:bCs/>
        </w:rPr>
        <w:t>p</w:t>
      </w:r>
      <w:r w:rsidR="00CF35F5" w:rsidRPr="00CF35F5">
        <w:rPr>
          <w:bCs/>
        </w:rPr>
        <w:t>ełnomocnictwo upoważniające do złożenia oferty, o ile ofertę składa pełnomocnik;</w:t>
      </w:r>
    </w:p>
    <w:p w14:paraId="60A9C96D" w14:textId="778ADA45" w:rsidR="00FA0986" w:rsidRPr="00FA0986" w:rsidRDefault="00FA0986" w:rsidP="00FA0986">
      <w:pPr>
        <w:numPr>
          <w:ilvl w:val="0"/>
          <w:numId w:val="21"/>
        </w:numPr>
        <w:ind w:left="993" w:hanging="567"/>
        <w:rPr>
          <w:bCs/>
        </w:rPr>
      </w:pPr>
      <w:r w:rsidRPr="00F00B55">
        <w:rPr>
          <w:bCs/>
        </w:rPr>
        <w:t xml:space="preserve">Katalog pn. </w:t>
      </w:r>
      <w:r w:rsidRPr="00FA0986">
        <w:rPr>
          <w:b/>
          <w:u w:val="single"/>
        </w:rPr>
        <w:t>Przedmiotowe środki dowodowe</w:t>
      </w:r>
      <w:r>
        <w:rPr>
          <w:bCs/>
        </w:rPr>
        <w:t xml:space="preserve"> </w:t>
      </w:r>
      <w:r w:rsidRPr="00F00B55">
        <w:rPr>
          <w:bCs/>
        </w:rPr>
        <w:t>(RAR lub ZIP)</w:t>
      </w:r>
      <w:r>
        <w:rPr>
          <w:bCs/>
        </w:rPr>
        <w:t>, o których mowa w cz. V SWZ.</w:t>
      </w:r>
    </w:p>
    <w:p w14:paraId="43307E69" w14:textId="77777777" w:rsidR="00F328A5" w:rsidRDefault="00CF35F5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sz w:val="18"/>
        </w:rPr>
      </w:pPr>
      <w:bookmarkStart w:id="29" w:name="_Hlk58840297"/>
      <w:r w:rsidRPr="00CF35F5">
        <w:rPr>
          <w:bCs/>
          <w:sz w:val="18"/>
        </w:rPr>
        <w:t xml:space="preserve">Z katalogów utworzonych zgodnie z pkt. 3 wykonawca utworzy główny katalog </w:t>
      </w:r>
      <w:r>
        <w:rPr>
          <w:bCs/>
          <w:sz w:val="18"/>
        </w:rPr>
        <w:t xml:space="preserve">pn. </w:t>
      </w:r>
      <w:r w:rsidRPr="00CF35F5">
        <w:rPr>
          <w:b/>
          <w:sz w:val="18"/>
          <w:u w:val="single"/>
        </w:rPr>
        <w:t xml:space="preserve">OFERTA (nazwa oferenta) </w:t>
      </w:r>
      <w:r w:rsidRPr="00CF35F5">
        <w:rPr>
          <w:sz w:val="18"/>
        </w:rPr>
        <w:t>(RAR lub ZIP), który złoży następnie w portalu zakupowym zamawiającego.</w:t>
      </w:r>
    </w:p>
    <w:p w14:paraId="366E479B" w14:textId="77777777" w:rsidR="00CF35F5" w:rsidRPr="00CF35F5" w:rsidRDefault="00CF35F5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sz w:val="18"/>
        </w:rPr>
      </w:pPr>
      <w:r>
        <w:rPr>
          <w:sz w:val="18"/>
        </w:rPr>
        <w:t xml:space="preserve">Zamawiający dopuszcza możliwość złożenia oferty w dwóch lub </w:t>
      </w:r>
      <w:r w:rsidR="00F032E1">
        <w:rPr>
          <w:sz w:val="18"/>
        </w:rPr>
        <w:t>więcej częściach, jeśli złożenie jej zgodnie z instrukcją powyżej nie było możliwe, np. ze względu na dopuszczony w systemie informatycznych limit 50 MB dla jednego złożonego pliku.</w:t>
      </w:r>
      <w:r w:rsidR="00AA33CD">
        <w:rPr>
          <w:sz w:val="18"/>
        </w:rPr>
        <w:t xml:space="preserve"> W takim przypadku do złożenia oferty należy wykorzystać pole umożliwiające złożenie zał</w:t>
      </w:r>
      <w:r w:rsidR="002038DD">
        <w:rPr>
          <w:sz w:val="18"/>
        </w:rPr>
        <w:t>ą</w:t>
      </w:r>
      <w:r w:rsidR="00AA33CD">
        <w:rPr>
          <w:sz w:val="18"/>
        </w:rPr>
        <w:t>cznik</w:t>
      </w:r>
      <w:r w:rsidR="002038DD">
        <w:rPr>
          <w:sz w:val="18"/>
        </w:rPr>
        <w:t>ó</w:t>
      </w:r>
      <w:r w:rsidR="00AA33CD">
        <w:rPr>
          <w:sz w:val="18"/>
        </w:rPr>
        <w:t>w do oferty.</w:t>
      </w:r>
    </w:p>
    <w:bookmarkEnd w:id="29"/>
    <w:p w14:paraId="3FBDC765" w14:textId="77777777" w:rsidR="00CF35F5" w:rsidRDefault="00CF35F5" w:rsidP="009C7664">
      <w:pPr>
        <w:tabs>
          <w:tab w:val="left" w:pos="426"/>
        </w:tabs>
        <w:ind w:left="426" w:right="0"/>
        <w:jc w:val="both"/>
      </w:pPr>
    </w:p>
    <w:p w14:paraId="3DD0B05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0" w:name="_Toc67915785"/>
      <w:r>
        <w:rPr>
          <w:b/>
          <w:i/>
          <w:u w:val="single"/>
        </w:rPr>
        <w:t>XV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S</w:t>
      </w:r>
      <w:r w:rsidR="0095784D" w:rsidRPr="0095784D">
        <w:rPr>
          <w:b/>
          <w:i/>
          <w:u w:val="single"/>
        </w:rPr>
        <w:t>posób oraz termin składania ofert</w:t>
      </w:r>
      <w:bookmarkEnd w:id="30"/>
    </w:p>
    <w:p w14:paraId="0A0AF712" w14:textId="77777777" w:rsidR="004E4850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 xml:space="preserve">Wykonawca składa </w:t>
      </w:r>
      <w:r>
        <w:rPr>
          <w:lang w:bidi="pl-PL"/>
        </w:rPr>
        <w:t xml:space="preserve"> </w:t>
      </w:r>
      <w:r w:rsidRPr="00161B26">
        <w:rPr>
          <w:lang w:bidi="pl-PL"/>
        </w:rPr>
        <w:t xml:space="preserve">ofertę </w:t>
      </w:r>
      <w:r>
        <w:rPr>
          <w:lang w:bidi="pl-PL"/>
        </w:rPr>
        <w:t xml:space="preserve">oraz pozostałe wymagane dokumenty </w:t>
      </w:r>
      <w:r w:rsidRPr="00161B26">
        <w:rPr>
          <w:lang w:bidi="pl-PL"/>
        </w:rPr>
        <w:t xml:space="preserve">za pośrednictwem </w:t>
      </w:r>
      <w:r>
        <w:rPr>
          <w:lang w:bidi="pl-PL"/>
        </w:rPr>
        <w:t xml:space="preserve">portalu zakupowego zamawiającego </w:t>
      </w:r>
      <w:hyperlink r:id="rId18" w:history="1">
        <w:r w:rsidRPr="00950662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</w:t>
      </w:r>
    </w:p>
    <w:p w14:paraId="61B516BF" w14:textId="77777777" w:rsidR="004E4850" w:rsidRPr="00161B26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 xml:space="preserve">Sposób złożenia oferty </w:t>
      </w:r>
      <w:r>
        <w:rPr>
          <w:lang w:bidi="pl-PL"/>
        </w:rPr>
        <w:t xml:space="preserve">i pozostałych dokumentów </w:t>
      </w:r>
      <w:r w:rsidRPr="00161B26">
        <w:rPr>
          <w:lang w:bidi="pl-PL"/>
        </w:rPr>
        <w:t xml:space="preserve">opisany został w </w:t>
      </w:r>
      <w:r>
        <w:rPr>
          <w:lang w:bidi="pl-PL"/>
        </w:rPr>
        <w:t>opublikowanym wraz z dokumentacją postępowania pliku „</w:t>
      </w:r>
      <w:r w:rsidRPr="00161B26">
        <w:rPr>
          <w:lang w:bidi="pl-PL"/>
        </w:rPr>
        <w:t>Instrukcj</w:t>
      </w:r>
      <w:r>
        <w:rPr>
          <w:lang w:bidi="pl-PL"/>
        </w:rPr>
        <w:t>a ofertowania elektronicznego)</w:t>
      </w:r>
    </w:p>
    <w:p w14:paraId="7B3699D7" w14:textId="41435FC3" w:rsidR="004E4850" w:rsidRPr="00161B26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>Ofertę wraz z wymaganymi załącznikami należy złożyć w terminie do dnia</w:t>
      </w:r>
      <w:r>
        <w:rPr>
          <w:lang w:bidi="pl-PL"/>
        </w:rPr>
        <w:t xml:space="preserve"> </w:t>
      </w:r>
      <w:r w:rsidR="00834F31" w:rsidRPr="00834F31">
        <w:rPr>
          <w:b/>
          <w:bCs/>
          <w:highlight w:val="yellow"/>
          <w:lang w:bidi="pl-PL"/>
        </w:rPr>
        <w:t>10.05.2021 r</w:t>
      </w:r>
      <w:r w:rsidRPr="00834F31">
        <w:rPr>
          <w:highlight w:val="yellow"/>
          <w:lang w:bidi="pl-PL"/>
        </w:rPr>
        <w:t xml:space="preserve">, do godz. </w:t>
      </w:r>
      <w:r w:rsidRPr="00834F31">
        <w:rPr>
          <w:b/>
          <w:bCs/>
          <w:highlight w:val="yellow"/>
          <w:lang w:bidi="pl-PL"/>
        </w:rPr>
        <w:t>10:</w:t>
      </w:r>
      <w:r w:rsidR="00B84D54" w:rsidRPr="00834F31">
        <w:rPr>
          <w:b/>
          <w:bCs/>
          <w:highlight w:val="yellow"/>
          <w:lang w:bidi="pl-PL"/>
        </w:rPr>
        <w:t>0</w:t>
      </w:r>
      <w:r w:rsidRPr="00834F31">
        <w:rPr>
          <w:b/>
          <w:bCs/>
          <w:highlight w:val="yellow"/>
          <w:lang w:bidi="pl-PL"/>
        </w:rPr>
        <w:t>0</w:t>
      </w:r>
      <w:r w:rsidR="007D2518" w:rsidRPr="00834F31">
        <w:rPr>
          <w:b/>
          <w:bCs/>
          <w:highlight w:val="yellow"/>
          <w:lang w:bidi="pl-PL"/>
        </w:rPr>
        <w:t>.</w:t>
      </w:r>
    </w:p>
    <w:p w14:paraId="78B8C1FE" w14:textId="77777777" w:rsidR="004E4850" w:rsidRPr="00161B26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>Wykonawca może złożyć tylko jedną ofertę.</w:t>
      </w:r>
    </w:p>
    <w:p w14:paraId="62F714E6" w14:textId="77777777" w:rsidR="004E4850" w:rsidRPr="00161B26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>Zamawiający odrzuci ofertę złożoną po terminie składania ofert.</w:t>
      </w:r>
    </w:p>
    <w:p w14:paraId="3BE99D7D" w14:textId="77777777" w:rsidR="004E4850" w:rsidRDefault="004E4850" w:rsidP="00A06B39">
      <w:pPr>
        <w:numPr>
          <w:ilvl w:val="0"/>
          <w:numId w:val="17"/>
        </w:numPr>
        <w:ind w:left="426" w:hanging="426"/>
        <w:rPr>
          <w:lang w:bidi="pl-PL"/>
        </w:rPr>
      </w:pPr>
      <w:r w:rsidRPr="00161B26">
        <w:rPr>
          <w:lang w:bidi="pl-PL"/>
        </w:rPr>
        <w:t>Wykonawca po upływie terminu do składania ofert nie może wycofać złożonej</w:t>
      </w:r>
      <w:r>
        <w:rPr>
          <w:lang w:bidi="pl-PL"/>
        </w:rPr>
        <w:t xml:space="preserve"> </w:t>
      </w:r>
      <w:r w:rsidRPr="00161B26">
        <w:rPr>
          <w:lang w:bidi="pl-PL"/>
        </w:rPr>
        <w:t>oferty.</w:t>
      </w:r>
    </w:p>
    <w:p w14:paraId="0C4B8766" w14:textId="77777777" w:rsidR="00F04F75" w:rsidRDefault="00F04F75" w:rsidP="00F9542C"/>
    <w:p w14:paraId="40E4E479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1" w:name="_Toc67915786"/>
      <w:r>
        <w:rPr>
          <w:b/>
          <w:i/>
          <w:u w:val="single"/>
        </w:rPr>
        <w:t>XV</w:t>
      </w:r>
      <w:r w:rsidR="0095784D"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T</w:t>
      </w:r>
      <w:r w:rsidR="0095784D" w:rsidRPr="0095784D">
        <w:rPr>
          <w:b/>
          <w:i/>
          <w:u w:val="single"/>
        </w:rPr>
        <w:t>ermin otwarcia ofert;</w:t>
      </w:r>
      <w:bookmarkEnd w:id="31"/>
    </w:p>
    <w:p w14:paraId="281DC502" w14:textId="5C899B8D" w:rsidR="007A3526" w:rsidRDefault="007A3526" w:rsidP="00E9145C">
      <w:pPr>
        <w:numPr>
          <w:ilvl w:val="0"/>
          <w:numId w:val="15"/>
        </w:numPr>
        <w:ind w:left="426" w:hanging="426"/>
      </w:pPr>
      <w:r>
        <w:t>Otwarcie ofert nastąpi w dniu</w:t>
      </w:r>
      <w:r w:rsidR="00834F31">
        <w:t xml:space="preserve"> </w:t>
      </w:r>
      <w:r w:rsidR="00834F31" w:rsidRPr="00834F31">
        <w:rPr>
          <w:b/>
          <w:bCs/>
          <w:highlight w:val="yellow"/>
          <w:lang w:bidi="pl-PL"/>
        </w:rPr>
        <w:t>10.05.2021 r</w:t>
      </w:r>
      <w:r w:rsidR="00834F31" w:rsidRPr="00834F31">
        <w:rPr>
          <w:highlight w:val="yellow"/>
        </w:rPr>
        <w:t xml:space="preserve"> </w:t>
      </w:r>
      <w:r w:rsidRPr="00834F31">
        <w:rPr>
          <w:highlight w:val="yellow"/>
        </w:rPr>
        <w:t xml:space="preserve">o godzinie </w:t>
      </w:r>
      <w:r w:rsidR="00B84D54" w:rsidRPr="00834F31">
        <w:rPr>
          <w:b/>
          <w:bCs/>
          <w:highlight w:val="yellow"/>
        </w:rPr>
        <w:t>10:30.</w:t>
      </w:r>
    </w:p>
    <w:p w14:paraId="191BA968" w14:textId="77777777" w:rsidR="007A3526" w:rsidRDefault="007A3526" w:rsidP="00E9145C">
      <w:pPr>
        <w:numPr>
          <w:ilvl w:val="0"/>
          <w:numId w:val="15"/>
        </w:numPr>
        <w:ind w:left="426" w:hanging="426"/>
      </w:pPr>
      <w:r>
        <w:t>Zamawiaj</w:t>
      </w:r>
      <w:r w:rsidR="00C11A51">
        <w:t>ą</w:t>
      </w:r>
      <w:r>
        <w:t>cy, najpóźniej przed otwarciem ofert, udost</w:t>
      </w:r>
      <w:r w:rsidR="00C11A51">
        <w:t>ę</w:t>
      </w:r>
      <w:r>
        <w:t>pnia na stronie internetowej prowadzonego post</w:t>
      </w:r>
      <w:r w:rsidR="00C11A51">
        <w:t>ę</w:t>
      </w:r>
      <w:r>
        <w:t>powania informację o kwocie, jaką zamierza przeznaczyć na sfinansowanie zamówienia.</w:t>
      </w:r>
    </w:p>
    <w:p w14:paraId="553EBFCA" w14:textId="77777777" w:rsidR="007A3526" w:rsidRDefault="007A3526" w:rsidP="00E9145C">
      <w:pPr>
        <w:numPr>
          <w:ilvl w:val="0"/>
          <w:numId w:val="15"/>
        </w:numPr>
        <w:ind w:left="426" w:hanging="426"/>
      </w:pPr>
      <w:r>
        <w:t>Zamawiaj</w:t>
      </w:r>
      <w:r w:rsidR="00C11A51">
        <w:t>ą</w:t>
      </w:r>
      <w:r>
        <w:t>cy, niezwłocznie po otwarciu ofert, udost</w:t>
      </w:r>
      <w:r w:rsidR="00C11A51">
        <w:t>ę</w:t>
      </w:r>
      <w:r>
        <w:t>pnia na stronie internetowej prowadzonego postępowania informacje o:</w:t>
      </w:r>
    </w:p>
    <w:p w14:paraId="63508D62" w14:textId="77777777" w:rsidR="007A3526" w:rsidRDefault="007A3526" w:rsidP="00517B65">
      <w:pPr>
        <w:numPr>
          <w:ilvl w:val="1"/>
          <w:numId w:val="15"/>
        </w:numPr>
      </w:pPr>
      <w:r>
        <w:t>nazwach albo imionach i nazwiskach oraz siedzibach lub miejscach prowadzonej działalno</w:t>
      </w:r>
      <w:r w:rsidR="00C11A51">
        <w:t>ś</w:t>
      </w:r>
      <w:r>
        <w:t>ci gospodarczej albo miejscach zamieszkania wykonawców, których oferty zostały otwarte;</w:t>
      </w:r>
    </w:p>
    <w:p w14:paraId="244CE31D" w14:textId="77777777" w:rsidR="007A3526" w:rsidRDefault="007A3526" w:rsidP="00517B65">
      <w:pPr>
        <w:numPr>
          <w:ilvl w:val="1"/>
          <w:numId w:val="15"/>
        </w:numPr>
      </w:pPr>
      <w:r>
        <w:t>cenach lub kosztach zawartych w ofertach.</w:t>
      </w:r>
    </w:p>
    <w:p w14:paraId="34B18256" w14:textId="77777777" w:rsidR="007A3526" w:rsidRDefault="00517B65" w:rsidP="007A3526">
      <w:pPr>
        <w:tabs>
          <w:tab w:val="left" w:pos="426"/>
        </w:tabs>
        <w:ind w:left="426" w:hanging="426"/>
      </w:pPr>
      <w:r>
        <w:t>4</w:t>
      </w:r>
      <w:r w:rsidR="007A3526">
        <w:t>.</w:t>
      </w:r>
      <w:r w:rsidR="007A3526">
        <w:tab/>
        <w:t>W przypadku wystąpienia awarii systemu teleinformatycznego, kt</w:t>
      </w:r>
      <w:r w:rsidR="00C11A51">
        <w:t>ó</w:t>
      </w:r>
      <w:r w:rsidR="007A3526">
        <w:t>ra spowoduje brak możliwości otwarcia ofert w terminie okre</w:t>
      </w:r>
      <w:r w:rsidR="00C11A51">
        <w:t>ś</w:t>
      </w:r>
      <w:r w:rsidR="007A3526">
        <w:t>lonym przez zamawiającego, otwarcie ofert nastąpi niezwłocznie po usuni</w:t>
      </w:r>
      <w:r w:rsidR="00C11A51">
        <w:t>ę</w:t>
      </w:r>
      <w:r w:rsidR="007A3526">
        <w:t>ciu awarii.</w:t>
      </w:r>
    </w:p>
    <w:p w14:paraId="18E1FCEE" w14:textId="77777777" w:rsidR="007A3526" w:rsidRDefault="007A3526" w:rsidP="00A06B39">
      <w:pPr>
        <w:numPr>
          <w:ilvl w:val="0"/>
          <w:numId w:val="16"/>
        </w:numPr>
        <w:tabs>
          <w:tab w:val="left" w:pos="426"/>
        </w:tabs>
        <w:ind w:hanging="777"/>
      </w:pPr>
      <w:r>
        <w:t>Informację  o zmianie terminu otwarcia ofert  zamawiający opublikuje w portalu.</w:t>
      </w:r>
    </w:p>
    <w:p w14:paraId="30B0E837" w14:textId="77777777" w:rsidR="00B84D54" w:rsidRPr="007D2518" w:rsidRDefault="00B84D54" w:rsidP="00A06B39">
      <w:pPr>
        <w:numPr>
          <w:ilvl w:val="0"/>
          <w:numId w:val="16"/>
        </w:numPr>
        <w:ind w:left="426" w:hanging="426"/>
        <w:rPr>
          <w:lang w:bidi="pl-PL"/>
        </w:rPr>
      </w:pPr>
      <w:r w:rsidRPr="007D2518">
        <w:rPr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F9542C" w:rsidRDefault="00B84D54" w:rsidP="00B84D54">
      <w:pPr>
        <w:tabs>
          <w:tab w:val="left" w:pos="57"/>
        </w:tabs>
        <w:ind w:hanging="57"/>
      </w:pPr>
    </w:p>
    <w:p w14:paraId="455A18A0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2" w:name="_Toc67915787"/>
      <w:r>
        <w:rPr>
          <w:b/>
          <w:i/>
          <w:u w:val="single"/>
        </w:rPr>
        <w:t>XVI</w:t>
      </w:r>
      <w:r w:rsidR="0095784D"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S</w:t>
      </w:r>
      <w:r w:rsidR="0095784D" w:rsidRPr="0095784D">
        <w:rPr>
          <w:b/>
          <w:i/>
          <w:u w:val="single"/>
        </w:rPr>
        <w:t>posób obliczenia ceny;</w:t>
      </w:r>
      <w:bookmarkEnd w:id="32"/>
    </w:p>
    <w:p w14:paraId="2C6F823A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</w:pPr>
      <w:r w:rsidRPr="000F11E5">
        <w:t>Wykonawca określa cen</w:t>
      </w:r>
      <w:r>
        <w:t>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</w:pPr>
      <w:r w:rsidRPr="000F11E5">
        <w:lastRenderedPageBreak/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</w:rPr>
      </w:pPr>
      <w:r w:rsidRPr="000F11E5">
        <w:t>Zamawiający</w:t>
      </w:r>
      <w:r w:rsidRPr="000F11E5">
        <w:rPr>
          <w:bCs/>
        </w:rPr>
        <w:t xml:space="preserve"> przewiduje </w:t>
      </w:r>
      <w:r w:rsidRPr="000F11E5">
        <w:t>możliwości zmian ceny ofertowej brutto</w:t>
      </w:r>
      <w:r w:rsidRPr="000F11E5">
        <w:rPr>
          <w:bCs/>
        </w:rPr>
        <w:t xml:space="preserve"> w sytuacjach wymienionych w projekcie umowy, będącym załącznikiem nr 3 do </w:t>
      </w:r>
      <w:r>
        <w:rPr>
          <w:bCs/>
        </w:rPr>
        <w:t>SWZ</w:t>
      </w:r>
      <w:r w:rsidRPr="000F11E5">
        <w:rPr>
          <w:bCs/>
        </w:rPr>
        <w:t>.</w:t>
      </w:r>
    </w:p>
    <w:p w14:paraId="1D883511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</w:pPr>
      <w:r w:rsidRPr="000F11E5">
        <w:t xml:space="preserve">Ceny jednostkowe określone w załączniku nr 2 </w:t>
      </w:r>
      <w:r>
        <w:t>do SWZ</w:t>
      </w:r>
      <w:r w:rsidRPr="000F11E5"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</w:pPr>
      <w:r w:rsidRPr="000F11E5">
        <w:t>Cena oferty winna być wyrażona w złotych polskich (PLN).</w:t>
      </w:r>
    </w:p>
    <w:p w14:paraId="005DF2D7" w14:textId="77777777" w:rsidR="00D6641C" w:rsidRDefault="00D6641C" w:rsidP="00D6641C">
      <w:pPr>
        <w:numPr>
          <w:ilvl w:val="0"/>
          <w:numId w:val="4"/>
        </w:numPr>
      </w:pPr>
      <w: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2F39CF4A" w14:textId="77777777" w:rsidR="00F04F75" w:rsidRDefault="00F04F75" w:rsidP="00F9542C"/>
    <w:p w14:paraId="30FC8F6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3" w:name="_Toc67915788"/>
      <w:r>
        <w:rPr>
          <w:b/>
          <w:i/>
          <w:u w:val="single"/>
        </w:rPr>
        <w:t>XVI</w:t>
      </w:r>
      <w:r w:rsidR="0095784D"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O</w:t>
      </w:r>
      <w:r w:rsidR="0095784D" w:rsidRPr="0095784D">
        <w:rPr>
          <w:b/>
          <w:i/>
          <w:u w:val="single"/>
        </w:rPr>
        <w:t>pis kryteriów oceny ofert, wraz z podaniem wag tych kryteriów i sposobu oceny ofert</w:t>
      </w:r>
      <w:bookmarkEnd w:id="33"/>
    </w:p>
    <w:p w14:paraId="641765A5" w14:textId="77777777" w:rsidR="00C11A51" w:rsidRPr="00C11A51" w:rsidRDefault="00C11A51" w:rsidP="008A1393">
      <w:pPr>
        <w:numPr>
          <w:ilvl w:val="0"/>
          <w:numId w:val="22"/>
        </w:numPr>
        <w:ind w:left="426" w:hanging="298"/>
      </w:pPr>
      <w:r w:rsidRPr="00DE062E">
        <w:t xml:space="preserve">Przy wyborze  najkorzystniejszej  oferty zamawiający będzie  się kierował się </w:t>
      </w:r>
      <w:r w:rsidRPr="00053DA9">
        <w:rPr>
          <w:b/>
          <w:bCs/>
        </w:rPr>
        <w:t>kryterium ceny</w:t>
      </w:r>
      <w:r w:rsidRPr="00DE062E">
        <w:t xml:space="preserve">  - </w:t>
      </w:r>
      <w:r w:rsidRPr="00D47937">
        <w:rPr>
          <w:b/>
          <w:bCs/>
        </w:rPr>
        <w:t>100%.</w:t>
      </w:r>
    </w:p>
    <w:p w14:paraId="70A3605A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Ocenie będą podlegać wyłącznie oferty nie podlegające odrzuceniu.</w:t>
      </w:r>
    </w:p>
    <w:p w14:paraId="46B44EBC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Za najkorzystniejszą zostanie uznana oferta z najniższą ceną.</w:t>
      </w:r>
    </w:p>
    <w:p w14:paraId="0E3D6DD3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 xml:space="preserve">W sytuacji, gdy Zamawiający nie będzie mógł dokonać wyboru najkorzystniejszej oferty ze względu na </w:t>
      </w:r>
      <w:r>
        <w:t>t</w:t>
      </w:r>
      <w:r w:rsidRPr="004D4D5A">
        <w:t>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65AADDDD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70E598C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Jeżeli zostanie złożona oferta, której wybór prowadziłby do powstania u Zamawiającego obowiązku podatkowego zgodnie z ustawą z dnia 11 marca 2004</w:t>
      </w:r>
      <w:r>
        <w:t xml:space="preserve"> </w:t>
      </w:r>
      <w:r w:rsidRPr="004D4D5A">
        <w:t>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2C8E5023" w14:textId="77777777" w:rsidR="005E0BF1" w:rsidRPr="004D4D5A" w:rsidRDefault="005E0BF1" w:rsidP="008A1393">
      <w:pPr>
        <w:numPr>
          <w:ilvl w:val="0"/>
          <w:numId w:val="22"/>
        </w:numPr>
        <w:ind w:left="426" w:hanging="298"/>
      </w:pPr>
      <w:r w:rsidRPr="004D4D5A">
        <w:t>W ofercie, o której mowa w ust. 6, Wykonawca ma obowiązek:</w:t>
      </w:r>
    </w:p>
    <w:p w14:paraId="6AA5275A" w14:textId="77777777" w:rsidR="005E0BF1" w:rsidRPr="004D4D5A" w:rsidRDefault="005E0BF1" w:rsidP="008A1393">
      <w:pPr>
        <w:numPr>
          <w:ilvl w:val="1"/>
          <w:numId w:val="23"/>
        </w:numPr>
        <w:tabs>
          <w:tab w:val="left" w:pos="851"/>
        </w:tabs>
        <w:ind w:left="851" w:hanging="425"/>
      </w:pPr>
      <w:r w:rsidRPr="004D4D5A">
        <w:t>poinformowania Zamawiającego, że wybór jego oferty będzie prowadził do powstania u Zamawiającego obowiązku podatkowego;</w:t>
      </w:r>
    </w:p>
    <w:p w14:paraId="5CE3A353" w14:textId="77777777" w:rsidR="005E0BF1" w:rsidRPr="004D4D5A" w:rsidRDefault="005E0BF1" w:rsidP="008A1393">
      <w:pPr>
        <w:numPr>
          <w:ilvl w:val="1"/>
          <w:numId w:val="23"/>
        </w:numPr>
        <w:tabs>
          <w:tab w:val="left" w:pos="851"/>
        </w:tabs>
        <w:ind w:left="851" w:hanging="425"/>
      </w:pPr>
      <w:r w:rsidRPr="004D4D5A">
        <w:t>wskazania nazwy (rodzaju) towaru lub usługi, których dostawa lub świadczenie będą prowadziły do powstania obowiązku podatkowego;</w:t>
      </w:r>
    </w:p>
    <w:p w14:paraId="23FD9C1E" w14:textId="77777777" w:rsidR="005E0BF1" w:rsidRPr="004D4D5A" w:rsidRDefault="005E0BF1" w:rsidP="008A1393">
      <w:pPr>
        <w:numPr>
          <w:ilvl w:val="1"/>
          <w:numId w:val="23"/>
        </w:numPr>
        <w:tabs>
          <w:tab w:val="left" w:pos="851"/>
        </w:tabs>
        <w:ind w:left="851" w:hanging="425"/>
      </w:pPr>
      <w:r w:rsidRPr="004D4D5A">
        <w:t>wskazania wartości towaru lub usługi objętego obowiązkiem podatkowym Zamawiającego, bez kwoty podatku;</w:t>
      </w:r>
    </w:p>
    <w:p w14:paraId="535AF321" w14:textId="77777777" w:rsidR="005E0BF1" w:rsidRPr="004D4D5A" w:rsidRDefault="005E0BF1" w:rsidP="008A1393">
      <w:pPr>
        <w:numPr>
          <w:ilvl w:val="1"/>
          <w:numId w:val="23"/>
        </w:numPr>
        <w:tabs>
          <w:tab w:val="left" w:pos="851"/>
        </w:tabs>
        <w:ind w:left="851" w:hanging="425"/>
      </w:pPr>
      <w:r w:rsidRPr="004D4D5A">
        <w:t>wskazania stawki podatku od towarów i usług, która zgodnie z wiedzą Wykonawcy, będzie miała zastosowanie.</w:t>
      </w:r>
    </w:p>
    <w:p w14:paraId="632E16B9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>Zamawiający wybiera najkorzystniejszą ofertę w terminie związania ofertą określonym w SWZ.</w:t>
      </w:r>
    </w:p>
    <w:p w14:paraId="7A2A99F6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F615BA4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>W przypadku braku zgody, o której mowa w ust. 9, oferta podlega odrzuceniu, a Zamawiający zwraca się o wyrażenie takiej zgody do kolejnego Wykonawcy, którego oferta została najwyżej oceniona, chyba że zachodzą przesłanki do</w:t>
      </w:r>
      <w:r>
        <w:t xml:space="preserve"> uniewa</w:t>
      </w:r>
      <w:r w:rsidRPr="004D4D5A">
        <w:t>żnienia post</w:t>
      </w:r>
      <w:r>
        <w:t>ę</w:t>
      </w:r>
      <w:r w:rsidRPr="004D4D5A">
        <w:t>powania.</w:t>
      </w:r>
    </w:p>
    <w:p w14:paraId="6505845C" w14:textId="77777777" w:rsidR="00F04F75" w:rsidRDefault="00F04F75" w:rsidP="00F9542C"/>
    <w:p w14:paraId="1FB398D6" w14:textId="77777777" w:rsidR="00F04F75" w:rsidRDefault="00F04F75" w:rsidP="00F9542C"/>
    <w:p w14:paraId="47FB144C" w14:textId="77777777" w:rsidR="00F04F75" w:rsidRDefault="00F04F75" w:rsidP="00D6641C">
      <w:pPr>
        <w:keepNext/>
        <w:ind w:left="0" w:right="0"/>
        <w:outlineLvl w:val="1"/>
      </w:pPr>
      <w:bookmarkStart w:id="34" w:name="_Toc67915789"/>
      <w:r>
        <w:rPr>
          <w:b/>
          <w:i/>
          <w:u w:val="single"/>
        </w:rPr>
        <w:t>X</w:t>
      </w:r>
      <w:r w:rsidR="0095784D"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I</w:t>
      </w:r>
      <w:r w:rsidR="0095784D" w:rsidRPr="0095784D">
        <w:rPr>
          <w:b/>
          <w:i/>
          <w:u w:val="single"/>
        </w:rPr>
        <w:t>nformacje o formalnościach, jakie muszą zostać dopełnione po wyborze oferty w celu zawarcia umowy w sprawie zamówienia publicznego;</w:t>
      </w:r>
      <w:bookmarkEnd w:id="34"/>
    </w:p>
    <w:p w14:paraId="06467730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Zamawiający</w:t>
      </w:r>
      <w:r w:rsidRPr="006B0733">
        <w:rPr>
          <w:spacing w:val="6"/>
        </w:rPr>
        <w:t xml:space="preserve"> </w:t>
      </w:r>
      <w:r w:rsidRPr="006B0733">
        <w:t>zawiera</w:t>
      </w:r>
      <w:r w:rsidRPr="006B0733">
        <w:rPr>
          <w:spacing w:val="6"/>
        </w:rPr>
        <w:t xml:space="preserve"> </w:t>
      </w:r>
      <w:r w:rsidRPr="006B0733">
        <w:t>umowę</w:t>
      </w:r>
      <w:r w:rsidRPr="006B0733">
        <w:rPr>
          <w:spacing w:val="12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r w:rsidRPr="006B0733">
        <w:t>sprawie</w:t>
      </w:r>
      <w:r w:rsidRPr="006B0733">
        <w:rPr>
          <w:spacing w:val="6"/>
        </w:rPr>
        <w:t xml:space="preserve"> </w:t>
      </w:r>
      <w:r w:rsidRPr="006B0733">
        <w:t>zamówienia</w:t>
      </w:r>
      <w:r w:rsidRPr="006B0733">
        <w:rPr>
          <w:spacing w:val="8"/>
        </w:rPr>
        <w:t xml:space="preserve"> </w:t>
      </w:r>
      <w:r w:rsidRPr="006B0733">
        <w:t>publicznego,</w:t>
      </w:r>
      <w:r w:rsidRPr="006B0733">
        <w:rPr>
          <w:spacing w:val="7"/>
        </w:rPr>
        <w:t xml:space="preserve"> </w:t>
      </w:r>
      <w:r w:rsidRPr="006B0733">
        <w:t>z</w:t>
      </w:r>
      <w:r w:rsidRPr="006B0733">
        <w:rPr>
          <w:spacing w:val="8"/>
        </w:rPr>
        <w:t xml:space="preserve"> </w:t>
      </w:r>
      <w:r w:rsidRPr="006B0733">
        <w:t>uwzględnieniem</w:t>
      </w:r>
      <w:r w:rsidRPr="006B0733">
        <w:rPr>
          <w:spacing w:val="-3"/>
        </w:rPr>
        <w:t xml:space="preserve"> </w:t>
      </w:r>
      <w:r w:rsidRPr="006B0733">
        <w:t>art.</w:t>
      </w:r>
      <w:r w:rsidRPr="006B0733">
        <w:rPr>
          <w:spacing w:val="-2"/>
        </w:rPr>
        <w:t xml:space="preserve"> </w:t>
      </w:r>
      <w:r w:rsidRPr="006B0733">
        <w:t>577</w:t>
      </w:r>
      <w:r w:rsidRPr="006B0733">
        <w:rPr>
          <w:spacing w:val="-4"/>
        </w:rPr>
        <w:t xml:space="preserve"> </w:t>
      </w:r>
      <w:r>
        <w:rPr>
          <w:spacing w:val="-4"/>
        </w:rPr>
        <w:t>P</w:t>
      </w:r>
      <w:r w:rsidRPr="006B0733">
        <w:t>zp,</w:t>
      </w:r>
      <w:r w:rsidRPr="006B0733">
        <w:rPr>
          <w:spacing w:val="-1"/>
        </w:rPr>
        <w:t xml:space="preserve"> </w:t>
      </w:r>
      <w:r w:rsidRPr="006B0733">
        <w:t>w</w:t>
      </w:r>
      <w:r w:rsidRPr="006B0733">
        <w:rPr>
          <w:spacing w:val="-4"/>
        </w:rPr>
        <w:t xml:space="preserve"> </w:t>
      </w:r>
      <w:r w:rsidRPr="006B0733">
        <w:t>terminie</w:t>
      </w:r>
      <w:r w:rsidRPr="006B0733">
        <w:rPr>
          <w:spacing w:val="-1"/>
        </w:rPr>
        <w:t xml:space="preserve"> </w:t>
      </w:r>
      <w:r w:rsidRPr="006B0733">
        <w:t>nie</w:t>
      </w:r>
      <w:r w:rsidRPr="006B0733">
        <w:rPr>
          <w:spacing w:val="-2"/>
        </w:rPr>
        <w:t xml:space="preserve"> </w:t>
      </w:r>
      <w:r w:rsidRPr="006B0733">
        <w:t>krótszym</w:t>
      </w:r>
      <w:r w:rsidRPr="006B0733">
        <w:rPr>
          <w:spacing w:val="-4"/>
        </w:rPr>
        <w:t xml:space="preserve"> </w:t>
      </w:r>
      <w:r w:rsidRPr="006B0733">
        <w:t>niż</w:t>
      </w:r>
      <w:r w:rsidRPr="006B0733">
        <w:rPr>
          <w:spacing w:val="2"/>
        </w:rPr>
        <w:t xml:space="preserve"> </w:t>
      </w:r>
      <w:r w:rsidRPr="006B0733">
        <w:t>5</w:t>
      </w:r>
      <w:r w:rsidRPr="006B0733">
        <w:rPr>
          <w:spacing w:val="-4"/>
        </w:rPr>
        <w:t xml:space="preserve"> </w:t>
      </w:r>
      <w:r w:rsidRPr="006B0733">
        <w:t>dni</w:t>
      </w:r>
      <w:r w:rsidRPr="006B0733">
        <w:rPr>
          <w:spacing w:val="-2"/>
        </w:rPr>
        <w:t xml:space="preserve"> </w:t>
      </w:r>
      <w:r w:rsidRPr="006B0733">
        <w:t>od</w:t>
      </w:r>
      <w:r w:rsidRPr="006B0733">
        <w:rPr>
          <w:spacing w:val="-3"/>
        </w:rPr>
        <w:t xml:space="preserve"> </w:t>
      </w:r>
      <w:r w:rsidRPr="006B0733">
        <w:t>dnia</w:t>
      </w:r>
      <w:r w:rsidRPr="006B0733">
        <w:rPr>
          <w:spacing w:val="-1"/>
        </w:rPr>
        <w:t xml:space="preserve"> </w:t>
      </w:r>
      <w:r w:rsidRPr="006B0733">
        <w:t>przesłania</w:t>
      </w:r>
      <w:r w:rsidRPr="006B0733">
        <w:rPr>
          <w:spacing w:val="-1"/>
        </w:rPr>
        <w:t xml:space="preserve"> </w:t>
      </w:r>
      <w:r w:rsidRPr="006B0733">
        <w:t>zawiadomienia</w:t>
      </w:r>
      <w:r w:rsidRPr="006B0733">
        <w:rPr>
          <w:spacing w:val="-16"/>
        </w:rPr>
        <w:t xml:space="preserve"> </w:t>
      </w:r>
      <w:r w:rsidRPr="006B0733">
        <w:t>o</w:t>
      </w:r>
      <w:r w:rsidRPr="006B0733">
        <w:rPr>
          <w:spacing w:val="-17"/>
        </w:rPr>
        <w:t xml:space="preserve"> </w:t>
      </w:r>
      <w:r w:rsidRPr="006B0733">
        <w:t>wyborze</w:t>
      </w:r>
      <w:r w:rsidRPr="006B0733">
        <w:rPr>
          <w:spacing w:val="-15"/>
        </w:rPr>
        <w:t xml:space="preserve"> </w:t>
      </w:r>
      <w:r w:rsidRPr="006B0733">
        <w:t>najkorzystniejszej</w:t>
      </w:r>
      <w:r w:rsidRPr="006B0733">
        <w:rPr>
          <w:spacing w:val="-15"/>
        </w:rPr>
        <w:t xml:space="preserve"> </w:t>
      </w:r>
      <w:r w:rsidRPr="006B0733">
        <w:t>oferty,</w:t>
      </w:r>
      <w:r w:rsidRPr="006B0733">
        <w:rPr>
          <w:spacing w:val="-16"/>
        </w:rPr>
        <w:t xml:space="preserve"> </w:t>
      </w:r>
      <w:r w:rsidRPr="006B0733">
        <w:t>jeżeli</w:t>
      </w:r>
      <w:r w:rsidRPr="006B0733">
        <w:rPr>
          <w:spacing w:val="-19"/>
        </w:rPr>
        <w:t xml:space="preserve"> </w:t>
      </w:r>
      <w:r w:rsidRPr="006B0733">
        <w:t>zawiadomienie</w:t>
      </w:r>
      <w:r w:rsidRPr="006B0733">
        <w:rPr>
          <w:spacing w:val="-14"/>
        </w:rPr>
        <w:t xml:space="preserve"> </w:t>
      </w:r>
      <w:r w:rsidRPr="006B0733">
        <w:t>to</w:t>
      </w:r>
      <w:r w:rsidRPr="006B0733">
        <w:rPr>
          <w:spacing w:val="-19"/>
        </w:rPr>
        <w:t xml:space="preserve"> </w:t>
      </w:r>
      <w:r w:rsidRPr="006B0733">
        <w:t>zostało</w:t>
      </w:r>
      <w:r w:rsidRPr="006B0733">
        <w:rPr>
          <w:spacing w:val="-16"/>
        </w:rPr>
        <w:t xml:space="preserve"> </w:t>
      </w:r>
      <w:r w:rsidRPr="006B0733">
        <w:t>przesłane</w:t>
      </w:r>
      <w:r w:rsidRPr="006B0733">
        <w:rPr>
          <w:spacing w:val="-4"/>
        </w:rPr>
        <w:t xml:space="preserve"> </w:t>
      </w:r>
      <w:r w:rsidRPr="006B0733">
        <w:t>przy</w:t>
      </w:r>
      <w:r w:rsidRPr="006B0733">
        <w:rPr>
          <w:spacing w:val="-6"/>
        </w:rPr>
        <w:t xml:space="preserve"> </w:t>
      </w:r>
      <w:r w:rsidRPr="006B0733">
        <w:t>użyciu</w:t>
      </w:r>
      <w:r w:rsidRPr="006B0733">
        <w:rPr>
          <w:spacing w:val="-1"/>
        </w:rPr>
        <w:t xml:space="preserve"> </w:t>
      </w:r>
      <w:r w:rsidRPr="006B0733">
        <w:t>środków</w:t>
      </w:r>
      <w:r w:rsidRPr="006B0733">
        <w:rPr>
          <w:spacing w:val="-4"/>
        </w:rPr>
        <w:t xml:space="preserve"> </w:t>
      </w:r>
      <w:r w:rsidRPr="006B0733">
        <w:t>komunikacji</w:t>
      </w:r>
      <w:r w:rsidRPr="006B0733">
        <w:rPr>
          <w:spacing w:val="-2"/>
        </w:rPr>
        <w:t xml:space="preserve"> </w:t>
      </w:r>
      <w:r w:rsidRPr="006B0733">
        <w:t>elektronicznej,</w:t>
      </w:r>
      <w:r w:rsidRPr="006B0733">
        <w:rPr>
          <w:spacing w:val="-1"/>
        </w:rPr>
        <w:t xml:space="preserve"> </w:t>
      </w:r>
      <w:r w:rsidRPr="006B0733">
        <w:t>albo</w:t>
      </w:r>
      <w:r w:rsidRPr="006B0733">
        <w:rPr>
          <w:spacing w:val="-2"/>
        </w:rPr>
        <w:t xml:space="preserve"> </w:t>
      </w:r>
      <w:r w:rsidRPr="006B0733">
        <w:t>10</w:t>
      </w:r>
      <w:r w:rsidRPr="006B0733">
        <w:rPr>
          <w:spacing w:val="-4"/>
        </w:rPr>
        <w:t xml:space="preserve"> </w:t>
      </w:r>
      <w:r w:rsidRPr="006B0733">
        <w:t>dni,</w:t>
      </w:r>
      <w:r w:rsidRPr="006B0733">
        <w:rPr>
          <w:spacing w:val="-4"/>
        </w:rPr>
        <w:t xml:space="preserve"> </w:t>
      </w:r>
      <w:r w:rsidRPr="006B0733">
        <w:t>jeżeli</w:t>
      </w:r>
      <w:r w:rsidRPr="006B0733">
        <w:rPr>
          <w:spacing w:val="-4"/>
        </w:rPr>
        <w:t xml:space="preserve"> </w:t>
      </w:r>
      <w:r w:rsidRPr="006B0733">
        <w:t>zostało przesłane</w:t>
      </w:r>
      <w:r w:rsidRPr="006B0733">
        <w:rPr>
          <w:spacing w:val="1"/>
        </w:rPr>
        <w:t xml:space="preserve"> </w:t>
      </w:r>
      <w:r w:rsidRPr="006B0733">
        <w:t>w</w:t>
      </w:r>
      <w:r w:rsidRPr="006B0733">
        <w:rPr>
          <w:spacing w:val="-2"/>
        </w:rPr>
        <w:t xml:space="preserve"> </w:t>
      </w:r>
      <w:r w:rsidRPr="006B0733">
        <w:t>inny sposób.</w:t>
      </w:r>
    </w:p>
    <w:p w14:paraId="58571C2A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Zamawiający może zawrzeć umowę w sprawie zamówienia publicznego przed upływem terminu, o którym mowa w ust. 1, jeżeli w postępowaniu o udzielenie zamówienia złożono tylko jedną</w:t>
      </w:r>
      <w:r w:rsidRPr="006B0733">
        <w:rPr>
          <w:spacing w:val="-21"/>
        </w:rPr>
        <w:t xml:space="preserve"> </w:t>
      </w:r>
      <w:r w:rsidRPr="006B0733">
        <w:t>ofertę.</w:t>
      </w:r>
    </w:p>
    <w:p w14:paraId="20E06C26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 xml:space="preserve">Wykonawca, którego oferta została wybrana jako najkorzystniejsza, zostanie poinformowany przez Zamawiającego </w:t>
      </w:r>
      <w:r>
        <w:t xml:space="preserve">o </w:t>
      </w:r>
      <w:r w:rsidRPr="006B0733">
        <w:t xml:space="preserve">terminie </w:t>
      </w:r>
      <w:r>
        <w:t>zawarcia</w:t>
      </w:r>
      <w:r w:rsidRPr="006B0733">
        <w:rPr>
          <w:spacing w:val="-10"/>
        </w:rPr>
        <w:t xml:space="preserve"> </w:t>
      </w:r>
      <w:r w:rsidRPr="006B0733">
        <w:t>umowy</w:t>
      </w:r>
      <w:r>
        <w:t>. Umowa podpisana przez zamawiającego zostanie przesłana wykonawcy za pośrednictwem operatora pocztowego</w:t>
      </w:r>
    </w:p>
    <w:p w14:paraId="5CA1AF11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6B0733">
        <w:rPr>
          <w:spacing w:val="2"/>
        </w:rPr>
        <w:t xml:space="preserve"> </w:t>
      </w:r>
      <w:r w:rsidRPr="006B0733">
        <w:t>złożonej oferty.</w:t>
      </w:r>
    </w:p>
    <w:p w14:paraId="41C60108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Przed</w:t>
      </w:r>
      <w:r w:rsidRPr="006B0733">
        <w:rPr>
          <w:spacing w:val="14"/>
        </w:rPr>
        <w:t xml:space="preserve"> </w:t>
      </w:r>
      <w:r w:rsidRPr="006B0733">
        <w:t>podpisaniem</w:t>
      </w:r>
      <w:r w:rsidRPr="006B0733">
        <w:rPr>
          <w:spacing w:val="15"/>
        </w:rPr>
        <w:t xml:space="preserve"> </w:t>
      </w:r>
      <w:r w:rsidRPr="006B0733">
        <w:t>umowy</w:t>
      </w:r>
      <w:r w:rsidRPr="006B0733">
        <w:rPr>
          <w:spacing w:val="13"/>
        </w:rPr>
        <w:t xml:space="preserve"> </w:t>
      </w:r>
      <w:r w:rsidRPr="006B0733">
        <w:t>Wykonawcy</w:t>
      </w:r>
      <w:r w:rsidRPr="006B0733">
        <w:rPr>
          <w:spacing w:val="14"/>
        </w:rPr>
        <w:t xml:space="preserve"> </w:t>
      </w:r>
      <w:r w:rsidRPr="006B0733">
        <w:t>wspólnie</w:t>
      </w:r>
      <w:r w:rsidRPr="006B0733">
        <w:rPr>
          <w:spacing w:val="15"/>
        </w:rPr>
        <w:t xml:space="preserve"> </w:t>
      </w:r>
      <w:r w:rsidRPr="006B0733">
        <w:t>ubiegający</w:t>
      </w:r>
      <w:r w:rsidRPr="006B0733">
        <w:rPr>
          <w:spacing w:val="14"/>
        </w:rPr>
        <w:t xml:space="preserve"> </w:t>
      </w:r>
      <w:r w:rsidRPr="006B0733">
        <w:t>się</w:t>
      </w:r>
      <w:r w:rsidRPr="006B0733">
        <w:rPr>
          <w:spacing w:val="15"/>
        </w:rPr>
        <w:t xml:space="preserve"> </w:t>
      </w:r>
      <w:r w:rsidRPr="006B0733">
        <w:t>o</w:t>
      </w:r>
      <w:r w:rsidRPr="006B0733">
        <w:rPr>
          <w:spacing w:val="12"/>
        </w:rPr>
        <w:t xml:space="preserve"> </w:t>
      </w:r>
      <w:r w:rsidRPr="006B0733">
        <w:t>udzielenie</w:t>
      </w:r>
      <w:r w:rsidRPr="006B0733">
        <w:rPr>
          <w:spacing w:val="16"/>
        </w:rPr>
        <w:t xml:space="preserve"> </w:t>
      </w:r>
      <w:r w:rsidRPr="006B0733">
        <w:t>zamówienia</w:t>
      </w:r>
      <w:r w:rsidRPr="006B0733">
        <w:rPr>
          <w:spacing w:val="20"/>
        </w:rPr>
        <w:t xml:space="preserve"> </w:t>
      </w:r>
      <w:r w:rsidRPr="006B0733">
        <w:t>(w</w:t>
      </w:r>
      <w:r w:rsidRPr="006B0733">
        <w:rPr>
          <w:spacing w:val="17"/>
        </w:rPr>
        <w:t xml:space="preserve"> </w:t>
      </w:r>
      <w:r w:rsidRPr="006B0733">
        <w:t>przypadku</w:t>
      </w:r>
      <w:r w:rsidRPr="006B0733">
        <w:rPr>
          <w:spacing w:val="21"/>
        </w:rPr>
        <w:t xml:space="preserve"> </w:t>
      </w:r>
      <w:r w:rsidRPr="006B0733">
        <w:t>wyboru</w:t>
      </w:r>
      <w:r w:rsidRPr="006B0733">
        <w:rPr>
          <w:spacing w:val="20"/>
        </w:rPr>
        <w:t xml:space="preserve"> </w:t>
      </w:r>
      <w:r w:rsidRPr="006B0733">
        <w:t>ich</w:t>
      </w:r>
      <w:r w:rsidRPr="006B0733">
        <w:rPr>
          <w:spacing w:val="19"/>
        </w:rPr>
        <w:t xml:space="preserve"> </w:t>
      </w:r>
      <w:r w:rsidRPr="006B0733">
        <w:t>oferty</w:t>
      </w:r>
      <w:r w:rsidRPr="006B0733">
        <w:rPr>
          <w:spacing w:val="19"/>
        </w:rPr>
        <w:t xml:space="preserve"> </w:t>
      </w:r>
      <w:r w:rsidRPr="006B0733">
        <w:t>jako</w:t>
      </w:r>
      <w:r w:rsidRPr="006B0733">
        <w:rPr>
          <w:spacing w:val="19"/>
        </w:rPr>
        <w:t xml:space="preserve"> </w:t>
      </w:r>
      <w:r w:rsidRPr="006B0733">
        <w:t>najkorzystniejszej)</w:t>
      </w:r>
      <w:r w:rsidRPr="006B0733">
        <w:rPr>
          <w:spacing w:val="22"/>
        </w:rPr>
        <w:t xml:space="preserve"> </w:t>
      </w:r>
      <w:r w:rsidRPr="006B0733">
        <w:t>przedstawią Zamawiającemu</w:t>
      </w:r>
      <w:r w:rsidRPr="006B0733">
        <w:rPr>
          <w:spacing w:val="-2"/>
        </w:rPr>
        <w:t xml:space="preserve"> </w:t>
      </w:r>
      <w:r w:rsidRPr="006B0733">
        <w:t>umowę</w:t>
      </w:r>
      <w:r w:rsidRPr="006B0733">
        <w:rPr>
          <w:spacing w:val="1"/>
        </w:rPr>
        <w:t xml:space="preserve"> </w:t>
      </w:r>
      <w:r w:rsidRPr="006B0733">
        <w:t>regulującą współpracę</w:t>
      </w:r>
      <w:r w:rsidRPr="006B0733">
        <w:rPr>
          <w:spacing w:val="-1"/>
        </w:rPr>
        <w:t xml:space="preserve"> </w:t>
      </w:r>
      <w:r w:rsidRPr="006B0733">
        <w:t>tych</w:t>
      </w:r>
      <w:r w:rsidRPr="006B0733">
        <w:rPr>
          <w:spacing w:val="1"/>
        </w:rPr>
        <w:t xml:space="preserve"> </w:t>
      </w:r>
      <w:r w:rsidRPr="006B0733">
        <w:t>Wykonawców.</w:t>
      </w:r>
    </w:p>
    <w:p w14:paraId="64227249" w14:textId="77777777" w:rsidR="00D6641C" w:rsidRPr="006B0733" w:rsidRDefault="00D6641C" w:rsidP="008A139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</w:pPr>
      <w:r w:rsidRPr="006B0733">
        <w:lastRenderedPageBreak/>
        <w:t>Jeżeli</w:t>
      </w:r>
      <w:r w:rsidRPr="006B0733">
        <w:rPr>
          <w:spacing w:val="-11"/>
        </w:rPr>
        <w:t xml:space="preserve"> </w:t>
      </w:r>
      <w:r w:rsidRPr="006B0733">
        <w:t>Wykonawca,</w:t>
      </w:r>
      <w:r w:rsidRPr="006B0733">
        <w:rPr>
          <w:spacing w:val="-12"/>
        </w:rPr>
        <w:t xml:space="preserve"> </w:t>
      </w:r>
      <w:r w:rsidRPr="006B0733">
        <w:t>którego</w:t>
      </w:r>
      <w:r w:rsidRPr="006B0733">
        <w:rPr>
          <w:spacing w:val="-12"/>
        </w:rPr>
        <w:t xml:space="preserve"> </w:t>
      </w:r>
      <w:r w:rsidRPr="006B0733">
        <w:t>oferta</w:t>
      </w:r>
      <w:r w:rsidRPr="006B0733">
        <w:rPr>
          <w:spacing w:val="-14"/>
        </w:rPr>
        <w:t xml:space="preserve"> </w:t>
      </w:r>
      <w:r w:rsidRPr="006B0733">
        <w:t>została</w:t>
      </w:r>
      <w:r w:rsidRPr="006B0733">
        <w:rPr>
          <w:spacing w:val="-10"/>
        </w:rPr>
        <w:t xml:space="preserve"> </w:t>
      </w:r>
      <w:r w:rsidRPr="006B0733">
        <w:t>wybrana</w:t>
      </w:r>
      <w:r w:rsidRPr="006B0733">
        <w:rPr>
          <w:spacing w:val="-11"/>
        </w:rPr>
        <w:t xml:space="preserve"> </w:t>
      </w:r>
      <w:r w:rsidRPr="006B0733">
        <w:t>jako</w:t>
      </w:r>
      <w:r w:rsidRPr="006B0733">
        <w:rPr>
          <w:spacing w:val="-12"/>
        </w:rPr>
        <w:t xml:space="preserve"> </w:t>
      </w:r>
      <w:r w:rsidRPr="006B0733">
        <w:t>najkorzystniejsza,</w:t>
      </w:r>
      <w:r w:rsidRPr="006B0733">
        <w:rPr>
          <w:spacing w:val="-12"/>
        </w:rPr>
        <w:t xml:space="preserve"> </w:t>
      </w:r>
      <w:r w:rsidRPr="006B0733">
        <w:t>uchyla się</w:t>
      </w:r>
      <w:r w:rsidRPr="006B0733">
        <w:rPr>
          <w:spacing w:val="34"/>
        </w:rPr>
        <w:t xml:space="preserve"> </w:t>
      </w:r>
      <w:r w:rsidRPr="006B0733">
        <w:t>od</w:t>
      </w:r>
      <w:r w:rsidRPr="006B0733">
        <w:rPr>
          <w:spacing w:val="26"/>
        </w:rPr>
        <w:t xml:space="preserve"> </w:t>
      </w:r>
      <w:r w:rsidRPr="006B0733">
        <w:t>zawarcia</w:t>
      </w:r>
      <w:r w:rsidRPr="006B0733">
        <w:rPr>
          <w:spacing w:val="28"/>
        </w:rPr>
        <w:t xml:space="preserve"> </w:t>
      </w:r>
      <w:r w:rsidRPr="006B0733">
        <w:t>umowy</w:t>
      </w:r>
      <w:r w:rsidRPr="006B0733">
        <w:rPr>
          <w:spacing w:val="28"/>
        </w:rPr>
        <w:t xml:space="preserve"> </w:t>
      </w:r>
      <w:r w:rsidRPr="006B0733">
        <w:t>w</w:t>
      </w:r>
      <w:r w:rsidRPr="006B0733">
        <w:rPr>
          <w:spacing w:val="27"/>
        </w:rPr>
        <w:t xml:space="preserve"> </w:t>
      </w:r>
      <w:r w:rsidRPr="006B0733">
        <w:t>sprawie</w:t>
      </w:r>
      <w:r w:rsidRPr="006B0733">
        <w:rPr>
          <w:spacing w:val="30"/>
        </w:rPr>
        <w:t xml:space="preserve"> </w:t>
      </w:r>
      <w:r w:rsidRPr="006B0733">
        <w:t>zamówienia</w:t>
      </w:r>
      <w:r w:rsidRPr="006B0733">
        <w:rPr>
          <w:spacing w:val="27"/>
        </w:rPr>
        <w:t xml:space="preserve"> </w:t>
      </w:r>
      <w:r w:rsidRPr="006B0733">
        <w:t>publicznego</w:t>
      </w:r>
      <w:r w:rsidRPr="006B0733">
        <w:rPr>
          <w:spacing w:val="28"/>
        </w:rPr>
        <w:t xml:space="preserve"> </w:t>
      </w:r>
      <w:r w:rsidRPr="006B0733">
        <w:t>Zamawiający</w:t>
      </w:r>
      <w:r w:rsidRPr="006B0733">
        <w:rPr>
          <w:spacing w:val="27"/>
        </w:rPr>
        <w:t xml:space="preserve"> </w:t>
      </w:r>
      <w:r w:rsidRPr="006B0733">
        <w:t>może dokonać</w:t>
      </w:r>
      <w:r w:rsidRPr="006B0733">
        <w:rPr>
          <w:spacing w:val="12"/>
        </w:rPr>
        <w:t xml:space="preserve"> </w:t>
      </w:r>
      <w:r w:rsidRPr="006B0733">
        <w:t>ponownego</w:t>
      </w:r>
      <w:r w:rsidRPr="006B0733">
        <w:rPr>
          <w:spacing w:val="9"/>
        </w:rPr>
        <w:t xml:space="preserve"> </w:t>
      </w:r>
      <w:r w:rsidRPr="006B0733">
        <w:t>badania</w:t>
      </w:r>
      <w:r w:rsidRPr="006B0733">
        <w:rPr>
          <w:spacing w:val="6"/>
        </w:rPr>
        <w:t xml:space="preserve"> </w:t>
      </w:r>
      <w:r w:rsidRPr="006B0733">
        <w:t>i</w:t>
      </w:r>
      <w:r w:rsidRPr="006B0733">
        <w:rPr>
          <w:spacing w:val="8"/>
        </w:rPr>
        <w:t xml:space="preserve"> </w:t>
      </w:r>
      <w:r w:rsidRPr="006B0733">
        <w:t>oceny</w:t>
      </w:r>
      <w:r w:rsidRPr="006B0733">
        <w:rPr>
          <w:spacing w:val="6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r w:rsidRPr="006B0733">
        <w:t>spośród</w:t>
      </w:r>
      <w:r w:rsidRPr="006B0733">
        <w:rPr>
          <w:spacing w:val="7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r w:rsidRPr="006B0733">
        <w:t>pozostałych</w:t>
      </w:r>
      <w:r w:rsidRPr="006B0733">
        <w:rPr>
          <w:spacing w:val="9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r w:rsidRPr="006B0733">
        <w:t>postępowaniu Wykonawców albo unieważnić postępowanie.</w:t>
      </w:r>
    </w:p>
    <w:p w14:paraId="18874751" w14:textId="77777777" w:rsidR="00F04F75" w:rsidRDefault="00F04F75" w:rsidP="00F9542C"/>
    <w:p w14:paraId="18C7BE61" w14:textId="77777777" w:rsidR="00F04F75" w:rsidRDefault="00F04F75" w:rsidP="0095784D">
      <w:pPr>
        <w:keepNext/>
        <w:ind w:left="0" w:right="0"/>
        <w:outlineLvl w:val="1"/>
      </w:pPr>
      <w:bookmarkStart w:id="35" w:name="_Toc67915790"/>
      <w:r>
        <w:rPr>
          <w:b/>
          <w:i/>
          <w:u w:val="single"/>
        </w:rPr>
        <w:t>XX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P</w:t>
      </w:r>
      <w:r w:rsidR="0095784D" w:rsidRPr="0095784D">
        <w:rPr>
          <w:b/>
          <w:i/>
          <w:u w:val="single"/>
        </w:rPr>
        <w:t>rojektowane postanowienia umowy w sprawie zamówienia publicznego, które zostaną wprowadzone do umowy w sprawie zamówienia publicznego;</w:t>
      </w:r>
      <w:bookmarkEnd w:id="35"/>
    </w:p>
    <w:p w14:paraId="41DF3B72" w14:textId="77777777" w:rsidR="00A53287" w:rsidRPr="00F9542C" w:rsidRDefault="00A53287" w:rsidP="00A53287">
      <w:r w:rsidRPr="007C3F6F">
        <w:t xml:space="preserve">Integralną częścią </w:t>
      </w:r>
      <w:r>
        <w:t>SWZ</w:t>
      </w:r>
      <w:r w:rsidRPr="007C3F6F">
        <w:t xml:space="preserve"> jest projekt umowy dostawy - zał. nr 3, według którego zamawiający podpisze umowę z wybranym w postępowaniu wykonawcą.</w:t>
      </w:r>
    </w:p>
    <w:p w14:paraId="2BF864B3" w14:textId="77777777" w:rsidR="00F04F75" w:rsidRDefault="00F04F75" w:rsidP="00F9542C"/>
    <w:p w14:paraId="733BEA29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6" w:name="_Toc67915791"/>
      <w:r>
        <w:rPr>
          <w:b/>
          <w:i/>
          <w:u w:val="single"/>
        </w:rPr>
        <w:t>XXI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P</w:t>
      </w:r>
      <w:r w:rsidR="0095784D" w:rsidRPr="0095784D">
        <w:rPr>
          <w:b/>
          <w:i/>
          <w:u w:val="single"/>
        </w:rPr>
        <w:t>ouczenie o środkach ochrony prawnej przysługujących wykonawcy.</w:t>
      </w:r>
      <w:bookmarkEnd w:id="36"/>
    </w:p>
    <w:p w14:paraId="5C931D81" w14:textId="77777777" w:rsidR="00F04F75" w:rsidRPr="00F9542C" w:rsidRDefault="00F04F75" w:rsidP="00F9542C"/>
    <w:p w14:paraId="12DFCC63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 xml:space="preserve">Środki ochrony prawnej przysługują </w:t>
      </w:r>
      <w:r>
        <w:t>w</w:t>
      </w:r>
      <w:r w:rsidRPr="001062AF">
        <w:t xml:space="preserve">ykonawcy, jeżeli ma lub miał interes w uzyskaniu zamówienia oraz poniósł lub może ponieść szkodę w wyniku naruszenia przez Zamawiającego przepisów </w:t>
      </w:r>
      <w:r>
        <w:t>P</w:t>
      </w:r>
      <w:r w:rsidRPr="001062AF">
        <w:t>zp.</w:t>
      </w:r>
    </w:p>
    <w:p w14:paraId="2EB0A25F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>Odwołanie przysługuje na:</w:t>
      </w:r>
    </w:p>
    <w:p w14:paraId="4951D706" w14:textId="77777777" w:rsidR="00A53287" w:rsidRPr="001062AF" w:rsidRDefault="00A53287" w:rsidP="008A1393">
      <w:pPr>
        <w:numPr>
          <w:ilvl w:val="1"/>
          <w:numId w:val="19"/>
        </w:numPr>
        <w:tabs>
          <w:tab w:val="center" w:pos="567"/>
        </w:tabs>
        <w:ind w:left="567" w:hanging="425"/>
      </w:pPr>
      <w:r w:rsidRPr="001062AF"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062AF" w:rsidRDefault="00A53287" w:rsidP="008A1393">
      <w:pPr>
        <w:numPr>
          <w:ilvl w:val="1"/>
          <w:numId w:val="19"/>
        </w:numPr>
        <w:tabs>
          <w:tab w:val="center" w:pos="567"/>
        </w:tabs>
        <w:ind w:left="567" w:hanging="425"/>
      </w:pPr>
      <w:r w:rsidRPr="001062AF">
        <w:t>zaniechanie czynności w postępowaniu o udzielenie zamówienia, do której Za- mawiający był obowiązany na podstawie ustawy.</w:t>
      </w:r>
    </w:p>
    <w:p w14:paraId="61CAE67E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 xml:space="preserve">Na orzeczenie Krajowej Izby Odwoławczej oraz postanowienie Prezesa Krajowej Izby Odwoławczej, o którym mowa w art. 519 ust. 1 </w:t>
      </w:r>
      <w:r>
        <w:t>P</w:t>
      </w:r>
      <w:r w:rsidRPr="001062AF">
        <w:t>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062AF" w:rsidRDefault="00A53287" w:rsidP="008A1393">
      <w:pPr>
        <w:numPr>
          <w:ilvl w:val="0"/>
          <w:numId w:val="19"/>
        </w:numPr>
        <w:tabs>
          <w:tab w:val="center" w:pos="142"/>
        </w:tabs>
        <w:ind w:left="142" w:hanging="284"/>
      </w:pPr>
      <w:r w:rsidRPr="001062AF">
        <w:t>Szczegółowe informacje dotyczące środków ochrony prawnej określone są w</w:t>
      </w:r>
      <w:r>
        <w:t xml:space="preserve"> </w:t>
      </w:r>
      <w:r w:rsidRPr="001062AF">
        <w:t xml:space="preserve">Dziale IX „Środki ochrony prawnej” </w:t>
      </w:r>
      <w:r>
        <w:t>P</w:t>
      </w:r>
      <w:r w:rsidRPr="001062AF">
        <w:t>zp.</w:t>
      </w:r>
    </w:p>
    <w:p w14:paraId="0AE139F4" w14:textId="77777777" w:rsidR="00A53287" w:rsidRDefault="00A53287" w:rsidP="00A53287">
      <w:pPr>
        <w:tabs>
          <w:tab w:val="center" w:pos="426"/>
        </w:tabs>
      </w:pPr>
    </w:p>
    <w:bookmarkEnd w:id="8"/>
    <w:bookmarkEnd w:id="12"/>
    <w:bookmarkEnd w:id="13"/>
    <w:p w14:paraId="7D78ECD3" w14:textId="77777777" w:rsidR="006F74C0" w:rsidRPr="00F9542C" w:rsidRDefault="006F74C0" w:rsidP="00F9542C"/>
    <w:sectPr w:rsidR="006F74C0" w:rsidRPr="00F9542C" w:rsidSect="00194A38">
      <w:footerReference w:type="even" r:id="rId19"/>
      <w:footerReference w:type="defaul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0777A" w14:textId="77777777" w:rsidR="00336330" w:rsidRDefault="00336330" w:rsidP="004004A8">
      <w:r>
        <w:separator/>
      </w:r>
    </w:p>
  </w:endnote>
  <w:endnote w:type="continuationSeparator" w:id="0">
    <w:p w14:paraId="7B59635F" w14:textId="77777777" w:rsidR="00336330" w:rsidRDefault="00336330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E552B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A7859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2EE4F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77DF8" w14:textId="77777777" w:rsidR="00336330" w:rsidRDefault="00336330" w:rsidP="004004A8">
      <w:r>
        <w:separator/>
      </w:r>
    </w:p>
  </w:footnote>
  <w:footnote w:type="continuationSeparator" w:id="0">
    <w:p w14:paraId="04956A9B" w14:textId="77777777" w:rsidR="00336330" w:rsidRDefault="00336330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0" w15:restartNumberingAfterBreak="0">
    <w:nsid w:val="03EF156A"/>
    <w:multiLevelType w:val="hybridMultilevel"/>
    <w:tmpl w:val="E9784562"/>
    <w:lvl w:ilvl="0" w:tplc="92A09576">
      <w:start w:val="1"/>
      <w:numFmt w:val="decimal"/>
      <w:lvlText w:val="4.%1."/>
      <w:lvlJc w:val="left"/>
      <w:pPr>
        <w:ind w:left="77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1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040D19A8"/>
    <w:multiLevelType w:val="hybridMultilevel"/>
    <w:tmpl w:val="1270D6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4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7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0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3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5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6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9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3B6485F"/>
    <w:multiLevelType w:val="hybridMultilevel"/>
    <w:tmpl w:val="7610E1EC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E59632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2C1549E5"/>
    <w:multiLevelType w:val="multilevel"/>
    <w:tmpl w:val="B1547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" w:hAnsi="Arial"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 w15:restartNumberingAfterBreak="0">
    <w:nsid w:val="326D4E3E"/>
    <w:multiLevelType w:val="hybridMultilevel"/>
    <w:tmpl w:val="F3B288B4"/>
    <w:lvl w:ilvl="0" w:tplc="64A0D8EC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3557FD0"/>
    <w:multiLevelType w:val="hybridMultilevel"/>
    <w:tmpl w:val="1F6A9210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9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1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E932D0"/>
    <w:multiLevelType w:val="hybridMultilevel"/>
    <w:tmpl w:val="43A2FC62"/>
    <w:lvl w:ilvl="0" w:tplc="2222FD7C">
      <w:start w:val="1"/>
      <w:numFmt w:val="decimal"/>
      <w:lvlText w:val="5.%1.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6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7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33A574B"/>
    <w:multiLevelType w:val="hybridMultilevel"/>
    <w:tmpl w:val="A34659C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9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49D06E57"/>
    <w:multiLevelType w:val="multilevel"/>
    <w:tmpl w:val="973A0566"/>
    <w:lvl w:ilvl="0">
      <w:start w:val="7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21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0FF18B9"/>
    <w:multiLevelType w:val="hybridMultilevel"/>
    <w:tmpl w:val="6180FB94"/>
    <w:lvl w:ilvl="0" w:tplc="4A2CF81C">
      <w:start w:val="1"/>
      <w:numFmt w:val="decimal"/>
      <w:lvlText w:val="1.%1."/>
      <w:lvlJc w:val="left"/>
      <w:pPr>
        <w:ind w:left="1571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4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5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1" w15:restartNumberingAfterBreak="0">
    <w:nsid w:val="55A1429C"/>
    <w:multiLevelType w:val="hybridMultilevel"/>
    <w:tmpl w:val="75FA7D6A"/>
    <w:lvl w:ilvl="0" w:tplc="9D70783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2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6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7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8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0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1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2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3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5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FDC344C"/>
    <w:multiLevelType w:val="hybridMultilevel"/>
    <w:tmpl w:val="043E3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8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4640FE6"/>
    <w:multiLevelType w:val="hybridMultilevel"/>
    <w:tmpl w:val="3692E978"/>
    <w:lvl w:ilvl="0" w:tplc="4356898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1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4" w15:restartNumberingAfterBreak="0">
    <w:nsid w:val="685A1854"/>
    <w:multiLevelType w:val="hybridMultilevel"/>
    <w:tmpl w:val="DE0ABFEE"/>
    <w:lvl w:ilvl="0" w:tplc="0288846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6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8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C530C67"/>
    <w:multiLevelType w:val="hybridMultilevel"/>
    <w:tmpl w:val="0A5EFF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3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7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70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1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49"/>
  </w:num>
  <w:num w:numId="8">
    <w:abstractNumId w:val="107"/>
  </w:num>
  <w:num w:numId="9">
    <w:abstractNumId w:val="153"/>
  </w:num>
  <w:num w:numId="10">
    <w:abstractNumId w:val="101"/>
  </w:num>
  <w:num w:numId="11">
    <w:abstractNumId w:val="83"/>
  </w:num>
  <w:num w:numId="12">
    <w:abstractNumId w:val="142"/>
  </w:num>
  <w:num w:numId="13">
    <w:abstractNumId w:val="118"/>
  </w:num>
  <w:num w:numId="14">
    <w:abstractNumId w:val="95"/>
  </w:num>
  <w:num w:numId="15">
    <w:abstractNumId w:val="82"/>
  </w:num>
  <w:num w:numId="16">
    <w:abstractNumId w:val="85"/>
  </w:num>
  <w:num w:numId="17">
    <w:abstractNumId w:val="110"/>
  </w:num>
  <w:num w:numId="18">
    <w:abstractNumId w:val="166"/>
  </w:num>
  <w:num w:numId="19">
    <w:abstractNumId w:val="84"/>
  </w:num>
  <w:num w:numId="20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7"/>
  </w:num>
  <w:num w:numId="22">
    <w:abstractNumId w:val="69"/>
  </w:num>
  <w:num w:numId="23">
    <w:abstractNumId w:val="170"/>
  </w:num>
  <w:num w:numId="24">
    <w:abstractNumId w:val="115"/>
  </w:num>
  <w:num w:numId="25">
    <w:abstractNumId w:val="76"/>
  </w:num>
  <w:num w:numId="2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8"/>
  </w:num>
  <w:num w:numId="28">
    <w:abstractNumId w:val="120"/>
  </w:num>
  <w:num w:numId="29">
    <w:abstractNumId w:val="131"/>
  </w:num>
  <w:num w:numId="30">
    <w:abstractNumId w:val="159"/>
  </w:num>
  <w:num w:numId="31">
    <w:abstractNumId w:val="154"/>
  </w:num>
  <w:num w:numId="32">
    <w:abstractNumId w:val="70"/>
  </w:num>
  <w:num w:numId="33">
    <w:abstractNumId w:val="114"/>
  </w:num>
  <w:num w:numId="34">
    <w:abstractNumId w:val="89"/>
  </w:num>
  <w:num w:numId="35">
    <w:abstractNumId w:val="150"/>
  </w:num>
  <w:num w:numId="36">
    <w:abstractNumId w:val="103"/>
  </w:num>
  <w:num w:numId="37">
    <w:abstractNumId w:val="116"/>
  </w:num>
  <w:num w:numId="38">
    <w:abstractNumId w:val="75"/>
  </w:num>
  <w:num w:numId="39">
    <w:abstractNumId w:val="123"/>
  </w:num>
  <w:num w:numId="40">
    <w:abstractNumId w:val="72"/>
  </w:num>
  <w:num w:numId="41">
    <w:abstractNumId w:val="88"/>
  </w:num>
  <w:num w:numId="42">
    <w:abstractNumId w:val="106"/>
  </w:num>
  <w:num w:numId="43">
    <w:abstractNumId w:val="152"/>
  </w:num>
  <w:num w:numId="44">
    <w:abstractNumId w:val="91"/>
  </w:num>
  <w:num w:numId="45">
    <w:abstractNumId w:val="71"/>
  </w:num>
  <w:num w:numId="46">
    <w:abstractNumId w:val="122"/>
  </w:num>
  <w:num w:numId="47">
    <w:abstractNumId w:val="1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6FAD"/>
    <w:rsid w:val="00017DEA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43F9D"/>
    <w:rsid w:val="00052765"/>
    <w:rsid w:val="00054CE4"/>
    <w:rsid w:val="00055AEF"/>
    <w:rsid w:val="00056B4E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6874"/>
    <w:rsid w:val="000A01F5"/>
    <w:rsid w:val="000A0D6B"/>
    <w:rsid w:val="000A4299"/>
    <w:rsid w:val="000A5303"/>
    <w:rsid w:val="000B1035"/>
    <w:rsid w:val="000B4837"/>
    <w:rsid w:val="000B5F2C"/>
    <w:rsid w:val="000B713C"/>
    <w:rsid w:val="000B7BBD"/>
    <w:rsid w:val="000B7C10"/>
    <w:rsid w:val="000C213B"/>
    <w:rsid w:val="000C2D0A"/>
    <w:rsid w:val="000C4023"/>
    <w:rsid w:val="000D036F"/>
    <w:rsid w:val="000D0F13"/>
    <w:rsid w:val="000D1435"/>
    <w:rsid w:val="000D14A5"/>
    <w:rsid w:val="000D6A77"/>
    <w:rsid w:val="000D6DA0"/>
    <w:rsid w:val="000E2271"/>
    <w:rsid w:val="000E2ACA"/>
    <w:rsid w:val="000E346D"/>
    <w:rsid w:val="000E38A9"/>
    <w:rsid w:val="000F07F5"/>
    <w:rsid w:val="000F23E9"/>
    <w:rsid w:val="000F33EE"/>
    <w:rsid w:val="000F3C36"/>
    <w:rsid w:val="00100C3E"/>
    <w:rsid w:val="001010C7"/>
    <w:rsid w:val="00102AF9"/>
    <w:rsid w:val="001033FA"/>
    <w:rsid w:val="00105A64"/>
    <w:rsid w:val="001062AF"/>
    <w:rsid w:val="00107F8A"/>
    <w:rsid w:val="00110D0B"/>
    <w:rsid w:val="00114AC4"/>
    <w:rsid w:val="001152D9"/>
    <w:rsid w:val="0011759E"/>
    <w:rsid w:val="00124583"/>
    <w:rsid w:val="00126E58"/>
    <w:rsid w:val="00127E9F"/>
    <w:rsid w:val="00132355"/>
    <w:rsid w:val="00132751"/>
    <w:rsid w:val="00135735"/>
    <w:rsid w:val="00140349"/>
    <w:rsid w:val="0014057B"/>
    <w:rsid w:val="00142243"/>
    <w:rsid w:val="001433DD"/>
    <w:rsid w:val="00144CB4"/>
    <w:rsid w:val="00155838"/>
    <w:rsid w:val="00156CB0"/>
    <w:rsid w:val="00161B26"/>
    <w:rsid w:val="0016257F"/>
    <w:rsid w:val="001664DE"/>
    <w:rsid w:val="001710AE"/>
    <w:rsid w:val="0017156E"/>
    <w:rsid w:val="00172C95"/>
    <w:rsid w:val="001737DC"/>
    <w:rsid w:val="00174D96"/>
    <w:rsid w:val="00176968"/>
    <w:rsid w:val="00183F3E"/>
    <w:rsid w:val="001872B7"/>
    <w:rsid w:val="0019004E"/>
    <w:rsid w:val="00190DDB"/>
    <w:rsid w:val="001948B0"/>
    <w:rsid w:val="001948F2"/>
    <w:rsid w:val="00194A38"/>
    <w:rsid w:val="00195474"/>
    <w:rsid w:val="0019699B"/>
    <w:rsid w:val="001A29AF"/>
    <w:rsid w:val="001A4D34"/>
    <w:rsid w:val="001A7319"/>
    <w:rsid w:val="001B04CD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D1006"/>
    <w:rsid w:val="001D2286"/>
    <w:rsid w:val="001D61E6"/>
    <w:rsid w:val="001D69DF"/>
    <w:rsid w:val="001D78BD"/>
    <w:rsid w:val="001E0A6F"/>
    <w:rsid w:val="001E1B38"/>
    <w:rsid w:val="001E2DBB"/>
    <w:rsid w:val="001E4DA5"/>
    <w:rsid w:val="001F1735"/>
    <w:rsid w:val="001F19B3"/>
    <w:rsid w:val="001F2C05"/>
    <w:rsid w:val="001F2D57"/>
    <w:rsid w:val="001F3D1C"/>
    <w:rsid w:val="001F41C0"/>
    <w:rsid w:val="001F7A51"/>
    <w:rsid w:val="002018A4"/>
    <w:rsid w:val="002024A4"/>
    <w:rsid w:val="002038DD"/>
    <w:rsid w:val="00206911"/>
    <w:rsid w:val="00206B1E"/>
    <w:rsid w:val="0021063A"/>
    <w:rsid w:val="00212FD4"/>
    <w:rsid w:val="0021359C"/>
    <w:rsid w:val="002144A7"/>
    <w:rsid w:val="00214D10"/>
    <w:rsid w:val="0022698D"/>
    <w:rsid w:val="00226DE2"/>
    <w:rsid w:val="002358AD"/>
    <w:rsid w:val="002377F2"/>
    <w:rsid w:val="00237FF5"/>
    <w:rsid w:val="002513A7"/>
    <w:rsid w:val="002519AE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E63"/>
    <w:rsid w:val="00277718"/>
    <w:rsid w:val="002808DB"/>
    <w:rsid w:val="00287CC0"/>
    <w:rsid w:val="0029196E"/>
    <w:rsid w:val="00294F39"/>
    <w:rsid w:val="002A0ACB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3CCB"/>
    <w:rsid w:val="002F3D97"/>
    <w:rsid w:val="002F4210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2938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6330"/>
    <w:rsid w:val="00337E77"/>
    <w:rsid w:val="003409E6"/>
    <w:rsid w:val="00341505"/>
    <w:rsid w:val="00342FDA"/>
    <w:rsid w:val="003506C9"/>
    <w:rsid w:val="00354803"/>
    <w:rsid w:val="003575DF"/>
    <w:rsid w:val="00357D73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597C"/>
    <w:rsid w:val="003D0CBB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B51"/>
    <w:rsid w:val="00406ED6"/>
    <w:rsid w:val="00411B47"/>
    <w:rsid w:val="004131AE"/>
    <w:rsid w:val="00416D2F"/>
    <w:rsid w:val="00417086"/>
    <w:rsid w:val="00422FDA"/>
    <w:rsid w:val="00423070"/>
    <w:rsid w:val="00427001"/>
    <w:rsid w:val="004302A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7214"/>
    <w:rsid w:val="004A3158"/>
    <w:rsid w:val="004A33B0"/>
    <w:rsid w:val="004A3EAC"/>
    <w:rsid w:val="004A4616"/>
    <w:rsid w:val="004A65C7"/>
    <w:rsid w:val="004A6B3A"/>
    <w:rsid w:val="004A713D"/>
    <w:rsid w:val="004B0C1D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D0A6C"/>
    <w:rsid w:val="004D2A17"/>
    <w:rsid w:val="004D4D5A"/>
    <w:rsid w:val="004D6292"/>
    <w:rsid w:val="004D71B9"/>
    <w:rsid w:val="004D7633"/>
    <w:rsid w:val="004D7943"/>
    <w:rsid w:val="004E02B4"/>
    <w:rsid w:val="004E3097"/>
    <w:rsid w:val="004E3A41"/>
    <w:rsid w:val="004E4850"/>
    <w:rsid w:val="004E6EDA"/>
    <w:rsid w:val="004F4FB6"/>
    <w:rsid w:val="004F5515"/>
    <w:rsid w:val="00501D3F"/>
    <w:rsid w:val="00504EFE"/>
    <w:rsid w:val="00511892"/>
    <w:rsid w:val="00511A09"/>
    <w:rsid w:val="005125F4"/>
    <w:rsid w:val="00512BC6"/>
    <w:rsid w:val="005175EB"/>
    <w:rsid w:val="00517B65"/>
    <w:rsid w:val="005211BE"/>
    <w:rsid w:val="00521507"/>
    <w:rsid w:val="00522266"/>
    <w:rsid w:val="00522797"/>
    <w:rsid w:val="00526F07"/>
    <w:rsid w:val="00530214"/>
    <w:rsid w:val="005318DF"/>
    <w:rsid w:val="0053499B"/>
    <w:rsid w:val="00534D18"/>
    <w:rsid w:val="005512EB"/>
    <w:rsid w:val="00553667"/>
    <w:rsid w:val="0055492B"/>
    <w:rsid w:val="005644C4"/>
    <w:rsid w:val="00564F49"/>
    <w:rsid w:val="00567A1C"/>
    <w:rsid w:val="00567E02"/>
    <w:rsid w:val="005724F6"/>
    <w:rsid w:val="005727CA"/>
    <w:rsid w:val="00573455"/>
    <w:rsid w:val="00575A37"/>
    <w:rsid w:val="005801EC"/>
    <w:rsid w:val="005841B9"/>
    <w:rsid w:val="00590200"/>
    <w:rsid w:val="00590B90"/>
    <w:rsid w:val="005921B6"/>
    <w:rsid w:val="005922D4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171C"/>
    <w:rsid w:val="005B43D3"/>
    <w:rsid w:val="005B47CB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0BF1"/>
    <w:rsid w:val="005E2935"/>
    <w:rsid w:val="005E2D64"/>
    <w:rsid w:val="005E32EF"/>
    <w:rsid w:val="005E62A8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7029"/>
    <w:rsid w:val="0067251E"/>
    <w:rsid w:val="0067657E"/>
    <w:rsid w:val="00684931"/>
    <w:rsid w:val="006849A6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E54"/>
    <w:rsid w:val="006B73E2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E52"/>
    <w:rsid w:val="00730A98"/>
    <w:rsid w:val="00731B7B"/>
    <w:rsid w:val="0074024E"/>
    <w:rsid w:val="0074061A"/>
    <w:rsid w:val="007423E2"/>
    <w:rsid w:val="00744EFE"/>
    <w:rsid w:val="007460E7"/>
    <w:rsid w:val="0075054A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5604"/>
    <w:rsid w:val="00775720"/>
    <w:rsid w:val="00776AA7"/>
    <w:rsid w:val="00781AF1"/>
    <w:rsid w:val="00782B16"/>
    <w:rsid w:val="0078575F"/>
    <w:rsid w:val="00786986"/>
    <w:rsid w:val="00790A95"/>
    <w:rsid w:val="007952E5"/>
    <w:rsid w:val="007A0012"/>
    <w:rsid w:val="007A28C3"/>
    <w:rsid w:val="007A3526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6D5B"/>
    <w:rsid w:val="00827DDB"/>
    <w:rsid w:val="00832A67"/>
    <w:rsid w:val="008335BE"/>
    <w:rsid w:val="00834F31"/>
    <w:rsid w:val="008368D9"/>
    <w:rsid w:val="00836BD0"/>
    <w:rsid w:val="008370F9"/>
    <w:rsid w:val="00840405"/>
    <w:rsid w:val="0084180C"/>
    <w:rsid w:val="00845DDA"/>
    <w:rsid w:val="00847A70"/>
    <w:rsid w:val="00851B9B"/>
    <w:rsid w:val="00852114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CB4"/>
    <w:rsid w:val="00880A62"/>
    <w:rsid w:val="00880E34"/>
    <w:rsid w:val="00883205"/>
    <w:rsid w:val="00883BDE"/>
    <w:rsid w:val="00884CF0"/>
    <w:rsid w:val="00885A42"/>
    <w:rsid w:val="00887A0B"/>
    <w:rsid w:val="00887B23"/>
    <w:rsid w:val="00892EF8"/>
    <w:rsid w:val="008933DD"/>
    <w:rsid w:val="00894F5F"/>
    <w:rsid w:val="008950B5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F0051"/>
    <w:rsid w:val="008F280C"/>
    <w:rsid w:val="008F36CE"/>
    <w:rsid w:val="008F3DE8"/>
    <w:rsid w:val="008F5FC0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5283"/>
    <w:rsid w:val="00940656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70B2B"/>
    <w:rsid w:val="0097584A"/>
    <w:rsid w:val="009761B7"/>
    <w:rsid w:val="00977D17"/>
    <w:rsid w:val="0098146D"/>
    <w:rsid w:val="00981E43"/>
    <w:rsid w:val="00982ABA"/>
    <w:rsid w:val="009876DF"/>
    <w:rsid w:val="00990469"/>
    <w:rsid w:val="00994539"/>
    <w:rsid w:val="0099551F"/>
    <w:rsid w:val="00996997"/>
    <w:rsid w:val="009969F1"/>
    <w:rsid w:val="00997F7D"/>
    <w:rsid w:val="009A25BA"/>
    <w:rsid w:val="009A3C58"/>
    <w:rsid w:val="009A3F63"/>
    <w:rsid w:val="009A43D4"/>
    <w:rsid w:val="009A687E"/>
    <w:rsid w:val="009B1AD6"/>
    <w:rsid w:val="009B3E02"/>
    <w:rsid w:val="009C1EBE"/>
    <w:rsid w:val="009C2D9D"/>
    <w:rsid w:val="009C75EE"/>
    <w:rsid w:val="009C7664"/>
    <w:rsid w:val="009D10BE"/>
    <w:rsid w:val="009D2836"/>
    <w:rsid w:val="009D2AF9"/>
    <w:rsid w:val="009D5CFF"/>
    <w:rsid w:val="009E0C83"/>
    <w:rsid w:val="009E38D8"/>
    <w:rsid w:val="009E45A6"/>
    <w:rsid w:val="009E5B5E"/>
    <w:rsid w:val="009E7B90"/>
    <w:rsid w:val="009F1597"/>
    <w:rsid w:val="009F4629"/>
    <w:rsid w:val="009F5496"/>
    <w:rsid w:val="009F7C34"/>
    <w:rsid w:val="009F7F85"/>
    <w:rsid w:val="00A0249C"/>
    <w:rsid w:val="00A043AD"/>
    <w:rsid w:val="00A05B17"/>
    <w:rsid w:val="00A06453"/>
    <w:rsid w:val="00A06B39"/>
    <w:rsid w:val="00A1042C"/>
    <w:rsid w:val="00A10FE5"/>
    <w:rsid w:val="00A15339"/>
    <w:rsid w:val="00A16460"/>
    <w:rsid w:val="00A225E7"/>
    <w:rsid w:val="00A260F5"/>
    <w:rsid w:val="00A26153"/>
    <w:rsid w:val="00A26B95"/>
    <w:rsid w:val="00A26CB8"/>
    <w:rsid w:val="00A27A93"/>
    <w:rsid w:val="00A337A9"/>
    <w:rsid w:val="00A4124D"/>
    <w:rsid w:val="00A44B6D"/>
    <w:rsid w:val="00A450A2"/>
    <w:rsid w:val="00A50FBC"/>
    <w:rsid w:val="00A53287"/>
    <w:rsid w:val="00A55BAB"/>
    <w:rsid w:val="00A56D9B"/>
    <w:rsid w:val="00A57DEB"/>
    <w:rsid w:val="00A60F17"/>
    <w:rsid w:val="00A61962"/>
    <w:rsid w:val="00A62026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52DA"/>
    <w:rsid w:val="00AB779E"/>
    <w:rsid w:val="00AC093D"/>
    <w:rsid w:val="00AC0B4B"/>
    <w:rsid w:val="00AC4C2C"/>
    <w:rsid w:val="00AC5ECB"/>
    <w:rsid w:val="00AD2A58"/>
    <w:rsid w:val="00AD2E8C"/>
    <w:rsid w:val="00AD3C6C"/>
    <w:rsid w:val="00AD53E0"/>
    <w:rsid w:val="00AD5DFE"/>
    <w:rsid w:val="00AD7629"/>
    <w:rsid w:val="00AE01B3"/>
    <w:rsid w:val="00AE0E8F"/>
    <w:rsid w:val="00AE76D3"/>
    <w:rsid w:val="00AF0851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9B5"/>
    <w:rsid w:val="00BA058B"/>
    <w:rsid w:val="00BA11F4"/>
    <w:rsid w:val="00BA242E"/>
    <w:rsid w:val="00BA3FD3"/>
    <w:rsid w:val="00BA6052"/>
    <w:rsid w:val="00BA6AC2"/>
    <w:rsid w:val="00BA7202"/>
    <w:rsid w:val="00BA75D2"/>
    <w:rsid w:val="00BB09F8"/>
    <w:rsid w:val="00BB1158"/>
    <w:rsid w:val="00BB1B03"/>
    <w:rsid w:val="00BB515F"/>
    <w:rsid w:val="00BB5C2A"/>
    <w:rsid w:val="00BC0739"/>
    <w:rsid w:val="00BC2597"/>
    <w:rsid w:val="00BC53EA"/>
    <w:rsid w:val="00BC5A83"/>
    <w:rsid w:val="00BC6075"/>
    <w:rsid w:val="00BC6A43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1016D"/>
    <w:rsid w:val="00C115F3"/>
    <w:rsid w:val="00C11A51"/>
    <w:rsid w:val="00C12006"/>
    <w:rsid w:val="00C1410E"/>
    <w:rsid w:val="00C15366"/>
    <w:rsid w:val="00C17A83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623A"/>
    <w:rsid w:val="00C469DB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6420"/>
    <w:rsid w:val="00C6736E"/>
    <w:rsid w:val="00C719AB"/>
    <w:rsid w:val="00C72E99"/>
    <w:rsid w:val="00C7365F"/>
    <w:rsid w:val="00C779B7"/>
    <w:rsid w:val="00C84325"/>
    <w:rsid w:val="00C84EF1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C09BA"/>
    <w:rsid w:val="00CC44DB"/>
    <w:rsid w:val="00CC4CC6"/>
    <w:rsid w:val="00CD0316"/>
    <w:rsid w:val="00CD1310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11D6"/>
    <w:rsid w:val="00D03E15"/>
    <w:rsid w:val="00D04506"/>
    <w:rsid w:val="00D06456"/>
    <w:rsid w:val="00D07288"/>
    <w:rsid w:val="00D07316"/>
    <w:rsid w:val="00D075C4"/>
    <w:rsid w:val="00D1028C"/>
    <w:rsid w:val="00D10537"/>
    <w:rsid w:val="00D12F25"/>
    <w:rsid w:val="00D135B1"/>
    <w:rsid w:val="00D15792"/>
    <w:rsid w:val="00D16CF6"/>
    <w:rsid w:val="00D246F0"/>
    <w:rsid w:val="00D24C27"/>
    <w:rsid w:val="00D2671B"/>
    <w:rsid w:val="00D26CA8"/>
    <w:rsid w:val="00D27CEB"/>
    <w:rsid w:val="00D31EE0"/>
    <w:rsid w:val="00D32713"/>
    <w:rsid w:val="00D3316C"/>
    <w:rsid w:val="00D418D7"/>
    <w:rsid w:val="00D41F5B"/>
    <w:rsid w:val="00D4224D"/>
    <w:rsid w:val="00D45A68"/>
    <w:rsid w:val="00D465B0"/>
    <w:rsid w:val="00D46898"/>
    <w:rsid w:val="00D47720"/>
    <w:rsid w:val="00D479AA"/>
    <w:rsid w:val="00D47C50"/>
    <w:rsid w:val="00D515BC"/>
    <w:rsid w:val="00D52003"/>
    <w:rsid w:val="00D537A6"/>
    <w:rsid w:val="00D53FFA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6641C"/>
    <w:rsid w:val="00D7088D"/>
    <w:rsid w:val="00D7116B"/>
    <w:rsid w:val="00D72C06"/>
    <w:rsid w:val="00D73306"/>
    <w:rsid w:val="00D744EF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E00D29"/>
    <w:rsid w:val="00E06B97"/>
    <w:rsid w:val="00E07251"/>
    <w:rsid w:val="00E0788B"/>
    <w:rsid w:val="00E12313"/>
    <w:rsid w:val="00E141AD"/>
    <w:rsid w:val="00E14469"/>
    <w:rsid w:val="00E152B7"/>
    <w:rsid w:val="00E15422"/>
    <w:rsid w:val="00E166AC"/>
    <w:rsid w:val="00E21348"/>
    <w:rsid w:val="00E23571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461B"/>
    <w:rsid w:val="00E456FE"/>
    <w:rsid w:val="00E465DA"/>
    <w:rsid w:val="00E522D3"/>
    <w:rsid w:val="00E54277"/>
    <w:rsid w:val="00E55987"/>
    <w:rsid w:val="00E55ABA"/>
    <w:rsid w:val="00E60858"/>
    <w:rsid w:val="00E609D7"/>
    <w:rsid w:val="00E61010"/>
    <w:rsid w:val="00E61791"/>
    <w:rsid w:val="00E632D5"/>
    <w:rsid w:val="00E66277"/>
    <w:rsid w:val="00E66B3C"/>
    <w:rsid w:val="00E709A8"/>
    <w:rsid w:val="00E7100B"/>
    <w:rsid w:val="00E7203C"/>
    <w:rsid w:val="00E77DF8"/>
    <w:rsid w:val="00E813B1"/>
    <w:rsid w:val="00E826C8"/>
    <w:rsid w:val="00E85C5A"/>
    <w:rsid w:val="00E90E40"/>
    <w:rsid w:val="00E91019"/>
    <w:rsid w:val="00E9145C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792A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32E1"/>
    <w:rsid w:val="00F0452C"/>
    <w:rsid w:val="00F04C74"/>
    <w:rsid w:val="00F04F75"/>
    <w:rsid w:val="00F05308"/>
    <w:rsid w:val="00F13325"/>
    <w:rsid w:val="00F13724"/>
    <w:rsid w:val="00F160BF"/>
    <w:rsid w:val="00F2527E"/>
    <w:rsid w:val="00F268CD"/>
    <w:rsid w:val="00F307B7"/>
    <w:rsid w:val="00F30DEE"/>
    <w:rsid w:val="00F328A5"/>
    <w:rsid w:val="00F342A8"/>
    <w:rsid w:val="00F357FB"/>
    <w:rsid w:val="00F35AE2"/>
    <w:rsid w:val="00F3624E"/>
    <w:rsid w:val="00F374D3"/>
    <w:rsid w:val="00F43136"/>
    <w:rsid w:val="00F43BB9"/>
    <w:rsid w:val="00F43D27"/>
    <w:rsid w:val="00F45207"/>
    <w:rsid w:val="00F4568A"/>
    <w:rsid w:val="00F51071"/>
    <w:rsid w:val="00F528DF"/>
    <w:rsid w:val="00F546E2"/>
    <w:rsid w:val="00F5489D"/>
    <w:rsid w:val="00F55B92"/>
    <w:rsid w:val="00F5682A"/>
    <w:rsid w:val="00F5793F"/>
    <w:rsid w:val="00F615A3"/>
    <w:rsid w:val="00F6445F"/>
    <w:rsid w:val="00F64A93"/>
    <w:rsid w:val="00F663A3"/>
    <w:rsid w:val="00F70F6F"/>
    <w:rsid w:val="00F7565D"/>
    <w:rsid w:val="00F7701F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3CCB"/>
    <w:rsid w:val="00FB47BE"/>
    <w:rsid w:val="00FC0A8B"/>
    <w:rsid w:val="00FC1BA4"/>
    <w:rsid w:val="00FC6637"/>
    <w:rsid w:val="00FC6DEF"/>
    <w:rsid w:val="00FC78CB"/>
    <w:rsid w:val="00FD1C4C"/>
    <w:rsid w:val="00FD1CF5"/>
    <w:rsid w:val="00FD257C"/>
    <w:rsid w:val="00FE4765"/>
    <w:rsid w:val="00FE4826"/>
    <w:rsid w:val="00FE51E3"/>
    <w:rsid w:val="00FE5D7E"/>
    <w:rsid w:val="00FE70AC"/>
    <w:rsid w:val="00FF20B5"/>
    <w:rsid w:val="00FF224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4F75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hyperlink" Target="mailto:informatyka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.kiszkurno@szpitalciechanow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3@szpitalciechanow.com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137D8-198A-43D9-8BD9-3C999532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4153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29016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17</cp:revision>
  <cp:lastPrinted>2021-03-29T11:09:00Z</cp:lastPrinted>
  <dcterms:created xsi:type="dcterms:W3CDTF">2021-02-24T07:29:00Z</dcterms:created>
  <dcterms:modified xsi:type="dcterms:W3CDTF">2021-04-12T10:35:00Z</dcterms:modified>
</cp:coreProperties>
</file>