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41AAE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13.04.2021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63A0632B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1B096049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ZP/2501/35/21</w:t>
      </w:r>
    </w:p>
    <w:p w14:paraId="51BF8711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3BAD7A02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092E689C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546FDFE5" w14:textId="0584BA3C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Dostaw</w:t>
      </w:r>
      <w:r w:rsidR="00594286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leku- </w:t>
      </w:r>
      <w:proofErr w:type="spellStart"/>
      <w:r w:rsidR="007A3C34" w:rsidRPr="007A3C34">
        <w:rPr>
          <w:rFonts w:ascii="Arial" w:hAnsi="Arial" w:cs="Arial"/>
          <w:b/>
          <w:sz w:val="18"/>
          <w:szCs w:val="18"/>
        </w:rPr>
        <w:t>Enoksaparyna</w:t>
      </w:r>
      <w:proofErr w:type="spellEnd"/>
    </w:p>
    <w:p w14:paraId="62ED290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3F4B233E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0464642D" w14:textId="77777777" w:rsidR="00165356" w:rsidRDefault="00165356"/>
    <w:tbl>
      <w:tblPr>
        <w:tblStyle w:val="NormalTablePHPDOCX0"/>
        <w:tblW w:w="2735" w:type="pct"/>
        <w:tblLook w:val="04A0" w:firstRow="1" w:lastRow="0" w:firstColumn="1" w:lastColumn="0" w:noHBand="0" w:noVBand="1"/>
      </w:tblPr>
      <w:tblGrid>
        <w:gridCol w:w="4956"/>
      </w:tblGrid>
      <w:tr w:rsidR="00165356" w14:paraId="7F69EFAD" w14:textId="77777777" w:rsidTr="00594286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63BD82" w14:textId="77777777" w:rsidR="00165356" w:rsidRDefault="0006693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Pakiet1 -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Enoksaparyna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fiolka wielodawkowa</w:t>
            </w:r>
          </w:p>
        </w:tc>
      </w:tr>
      <w:tr w:rsidR="00165356" w14:paraId="4F7F2A5D" w14:textId="77777777" w:rsidTr="00594286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74C785" w14:textId="77777777" w:rsidR="00594286" w:rsidRPr="00594286" w:rsidRDefault="00594286" w:rsidP="00594286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proofErr w:type="spellStart"/>
            <w:r w:rsidRPr="00594286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Sanofi-Aventis</w:t>
            </w:r>
            <w:proofErr w:type="spellEnd"/>
            <w:r w:rsidRPr="00594286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 Sp. z o.o.</w:t>
            </w:r>
            <w:r w:rsidRPr="00594286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ul. Bonifraterska 17</w:t>
            </w:r>
          </w:p>
          <w:p w14:paraId="7416FC60" w14:textId="77777777" w:rsidR="00594286" w:rsidRPr="00594286" w:rsidRDefault="00594286" w:rsidP="00594286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594286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00-203 Warszawa</w:t>
            </w:r>
          </w:p>
          <w:p w14:paraId="1E1CBCAE" w14:textId="30DCDE85" w:rsidR="00165356" w:rsidRDefault="00594286" w:rsidP="00594286">
            <w:r w:rsidRPr="00594286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NIP: 813-01-40-525</w:t>
            </w:r>
          </w:p>
        </w:tc>
      </w:tr>
    </w:tbl>
    <w:p w14:paraId="5C8912BE" w14:textId="77777777" w:rsidR="00165356" w:rsidRDefault="00165356"/>
    <w:p w14:paraId="11A0DE84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6385191C" w14:textId="607F2F2A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12.04.2021</w:t>
      </w:r>
      <w:r w:rsidR="00594286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>godz.</w:t>
      </w:r>
      <w:r w:rsidR="00594286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594286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14:paraId="09941862" w14:textId="77777777" w:rsidR="00165356" w:rsidRDefault="00165356"/>
    <w:tbl>
      <w:tblPr>
        <w:tblStyle w:val="NormalTablePHPDOCX0"/>
        <w:tblW w:w="2735" w:type="pct"/>
        <w:tblLook w:val="04A0" w:firstRow="1" w:lastRow="0" w:firstColumn="1" w:lastColumn="0" w:noHBand="0" w:noVBand="1"/>
      </w:tblPr>
      <w:tblGrid>
        <w:gridCol w:w="4956"/>
      </w:tblGrid>
      <w:tr w:rsidR="00165356" w14:paraId="457A798B" w14:textId="77777777" w:rsidTr="00594286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780C3F" w14:textId="77777777" w:rsidR="00165356" w:rsidRDefault="00066939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Pakiet1 -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Enoksaparyna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fiolka wielodawkowa</w:t>
            </w:r>
          </w:p>
        </w:tc>
      </w:tr>
      <w:tr w:rsidR="00165356" w14:paraId="37235AD8" w14:textId="77777777" w:rsidTr="00594286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867958" w14:textId="77777777" w:rsidR="00594286" w:rsidRPr="00594286" w:rsidRDefault="00594286" w:rsidP="0059428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59428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Sanofi-Aventis</w:t>
            </w:r>
            <w:proofErr w:type="spellEnd"/>
            <w:r w:rsidRPr="0059428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 w:rsidRPr="0059428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</w:t>
            </w:r>
          </w:p>
          <w:p w14:paraId="14EA0C26" w14:textId="77777777" w:rsidR="00594286" w:rsidRPr="00594286" w:rsidRDefault="00594286" w:rsidP="0059428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59428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00-203 Warszawa</w:t>
            </w:r>
          </w:p>
          <w:p w14:paraId="0695AD3B" w14:textId="71E0C5EC" w:rsidR="00165356" w:rsidRDefault="00594286" w:rsidP="00594286">
            <w:r w:rsidRPr="0059428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813-01-40-525</w:t>
            </w:r>
          </w:p>
        </w:tc>
      </w:tr>
    </w:tbl>
    <w:p w14:paraId="39EFF70C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45E54E9E" w14:textId="4F128850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594286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0905D347" w14:textId="15045143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594286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14:paraId="3F86F008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36B34750" w14:textId="4E68B7C4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59428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59428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66B1946C" w14:textId="77777777" w:rsidR="00165356" w:rsidRDefault="0016535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65356" w14:paraId="6C105EA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97CFEC" w14:textId="77777777" w:rsidR="00165356" w:rsidRDefault="00066939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Enoksaparyna fiolka wielodawkowa</w:t>
            </w:r>
          </w:p>
        </w:tc>
      </w:tr>
      <w:tr w:rsidR="00165356" w14:paraId="74883819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0C4FA3" w14:textId="77777777" w:rsidR="00165356" w:rsidRDefault="0006693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57FCC1" w14:textId="77777777" w:rsidR="00165356" w:rsidRDefault="0006693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165356" w14:paraId="349C8E7D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D1BEE" w14:textId="77777777" w:rsidR="00165356" w:rsidRDefault="00165356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855540" w14:textId="77777777" w:rsidR="00165356" w:rsidRDefault="00066939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243F49" w14:textId="77777777" w:rsidR="00165356" w:rsidRDefault="0006693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165356" w14:paraId="6CA61EB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774B3D" w14:textId="77777777" w:rsidR="00594286" w:rsidRPr="00594286" w:rsidRDefault="00594286" w:rsidP="0059428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59428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Sanofi-Aventis</w:t>
            </w:r>
            <w:proofErr w:type="spellEnd"/>
            <w:r w:rsidRPr="0059428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 w:rsidRPr="0059428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</w:t>
            </w:r>
          </w:p>
          <w:p w14:paraId="078E5F65" w14:textId="77777777" w:rsidR="00594286" w:rsidRPr="00594286" w:rsidRDefault="00594286" w:rsidP="0059428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59428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00-203 Warszawa</w:t>
            </w:r>
          </w:p>
          <w:p w14:paraId="75132960" w14:textId="7BEE5F75" w:rsidR="00165356" w:rsidRDefault="00594286" w:rsidP="00594286">
            <w:r w:rsidRPr="0059428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813-01-40-525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272B27" w14:textId="77777777" w:rsidR="00165356" w:rsidRDefault="000669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AF6AEF" w14:textId="77777777" w:rsidR="00165356" w:rsidRDefault="000669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3BF59F7C" w14:textId="04048AAF" w:rsidR="00165356" w:rsidRDefault="00165356"/>
    <w:p w14:paraId="3D4909E1" w14:textId="77777777" w:rsidR="00066939" w:rsidRDefault="00066939"/>
    <w:p w14:paraId="10C8AACC" w14:textId="77777777" w:rsidR="00594286" w:rsidRPr="0032799E" w:rsidRDefault="00594286" w:rsidP="00594286">
      <w:pPr>
        <w:tabs>
          <w:tab w:val="left" w:pos="217"/>
        </w:tabs>
        <w:rPr>
          <w:rFonts w:ascii="Arial" w:hAnsi="Arial" w:cs="Arial"/>
          <w:b/>
          <w:bCs/>
          <w:i/>
          <w:sz w:val="20"/>
          <w:szCs w:val="20"/>
        </w:rPr>
      </w:pPr>
      <w:r w:rsidRPr="00066939">
        <w:rPr>
          <w:rFonts w:ascii="Arial" w:hAnsi="Arial" w:cs="Arial"/>
          <w:b/>
          <w:bCs/>
          <w:sz w:val="20"/>
          <w:szCs w:val="20"/>
          <w:u w:val="single"/>
        </w:rPr>
        <w:t>W przypadku pakietu nr 2</w:t>
      </w:r>
      <w:r w:rsidRPr="0032799E">
        <w:rPr>
          <w:rFonts w:ascii="Arial" w:hAnsi="Arial" w:cs="Arial"/>
          <w:b/>
          <w:bCs/>
          <w:sz w:val="20"/>
          <w:szCs w:val="20"/>
        </w:rPr>
        <w:t xml:space="preserve"> nie złożono żadnej oferty niepodlegającej odrzuceniu.</w:t>
      </w:r>
    </w:p>
    <w:p w14:paraId="7D4D0B41" w14:textId="77777777" w:rsidR="00594286" w:rsidRPr="0032799E" w:rsidRDefault="00594286" w:rsidP="00594286">
      <w:pPr>
        <w:tabs>
          <w:tab w:val="left" w:pos="290"/>
          <w:tab w:val="left" w:pos="1370"/>
        </w:tabs>
        <w:rPr>
          <w:rFonts w:ascii="Arial" w:hAnsi="Arial" w:cs="Arial"/>
          <w:b/>
          <w:bCs/>
          <w:sz w:val="20"/>
          <w:szCs w:val="20"/>
        </w:rPr>
      </w:pPr>
      <w:r w:rsidRPr="0032799E">
        <w:rPr>
          <w:rFonts w:ascii="Arial" w:hAnsi="Arial" w:cs="Arial"/>
          <w:b/>
          <w:bCs/>
          <w:sz w:val="20"/>
          <w:szCs w:val="20"/>
        </w:rPr>
        <w:t>W związku z art. 255 ust 1 ustawy PZP zamawiający unieważnia postępowanie o udzielenie zamówienia w tej części.</w:t>
      </w:r>
    </w:p>
    <w:p w14:paraId="395AB0DB" w14:textId="0F29824C" w:rsidR="005B2EC9" w:rsidRDefault="005B2EC9" w:rsidP="005B2EC9">
      <w:pPr>
        <w:ind w:right="-508"/>
        <w:rPr>
          <w:rFonts w:ascii="Arial" w:hAnsi="Arial" w:cs="Arial"/>
          <w:sz w:val="18"/>
          <w:szCs w:val="18"/>
        </w:rPr>
      </w:pPr>
    </w:p>
    <w:p w14:paraId="46785103" w14:textId="77777777" w:rsidR="00594286" w:rsidRPr="00697F41" w:rsidRDefault="00594286" w:rsidP="005B2EC9">
      <w:pPr>
        <w:ind w:right="-508"/>
        <w:rPr>
          <w:rFonts w:ascii="Arial" w:hAnsi="Arial" w:cs="Arial"/>
          <w:sz w:val="18"/>
          <w:szCs w:val="18"/>
        </w:rPr>
      </w:pPr>
    </w:p>
    <w:p w14:paraId="673F89CA" w14:textId="7B7DFC52" w:rsidR="005B2EC9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2B45D3F8" w14:textId="77777777" w:rsidR="00594286" w:rsidRPr="00697F41" w:rsidRDefault="00594286" w:rsidP="005B2EC9">
      <w:pPr>
        <w:rPr>
          <w:rFonts w:ascii="Arial" w:hAnsi="Arial" w:cs="Arial"/>
          <w:sz w:val="18"/>
          <w:szCs w:val="18"/>
        </w:rPr>
      </w:pPr>
    </w:p>
    <w:p w14:paraId="0B95E81F" w14:textId="77777777" w:rsidR="005B2EC9" w:rsidRDefault="005B2EC9" w:rsidP="005B2EC9"/>
    <w:p w14:paraId="46EAE931" w14:textId="77777777" w:rsidR="00594286" w:rsidRPr="00870D5A" w:rsidRDefault="00594286" w:rsidP="0059428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870D5A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870D5A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870D5A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3D00D3DE" w14:textId="6CE2AC4E" w:rsidR="00594286" w:rsidRDefault="00594286" w:rsidP="0059428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870D5A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14:paraId="4EF911F0" w14:textId="44321541" w:rsidR="00594286" w:rsidRDefault="00594286" w:rsidP="0059428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50663C20" w14:textId="644E46AC" w:rsidR="00594286" w:rsidRPr="00870D5A" w:rsidRDefault="00594286" w:rsidP="0059428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10F6A9A8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A52C1"/>
    <w:multiLevelType w:val="hybridMultilevel"/>
    <w:tmpl w:val="D4F0A354"/>
    <w:lvl w:ilvl="0" w:tplc="53175390">
      <w:start w:val="1"/>
      <w:numFmt w:val="decimal"/>
      <w:lvlText w:val="%1."/>
      <w:lvlJc w:val="left"/>
      <w:pPr>
        <w:ind w:left="720" w:hanging="360"/>
      </w:pPr>
    </w:lvl>
    <w:lvl w:ilvl="1" w:tplc="53175390" w:tentative="1">
      <w:start w:val="1"/>
      <w:numFmt w:val="lowerLetter"/>
      <w:lvlText w:val="%2."/>
      <w:lvlJc w:val="left"/>
      <w:pPr>
        <w:ind w:left="1440" w:hanging="360"/>
      </w:pPr>
    </w:lvl>
    <w:lvl w:ilvl="2" w:tplc="53175390" w:tentative="1">
      <w:start w:val="1"/>
      <w:numFmt w:val="lowerRoman"/>
      <w:lvlText w:val="%3."/>
      <w:lvlJc w:val="right"/>
      <w:pPr>
        <w:ind w:left="2160" w:hanging="180"/>
      </w:pPr>
    </w:lvl>
    <w:lvl w:ilvl="3" w:tplc="53175390" w:tentative="1">
      <w:start w:val="1"/>
      <w:numFmt w:val="decimal"/>
      <w:lvlText w:val="%4."/>
      <w:lvlJc w:val="left"/>
      <w:pPr>
        <w:ind w:left="2880" w:hanging="360"/>
      </w:pPr>
    </w:lvl>
    <w:lvl w:ilvl="4" w:tplc="53175390" w:tentative="1">
      <w:start w:val="1"/>
      <w:numFmt w:val="lowerLetter"/>
      <w:lvlText w:val="%5."/>
      <w:lvlJc w:val="left"/>
      <w:pPr>
        <w:ind w:left="3600" w:hanging="360"/>
      </w:pPr>
    </w:lvl>
    <w:lvl w:ilvl="5" w:tplc="53175390" w:tentative="1">
      <w:start w:val="1"/>
      <w:numFmt w:val="lowerRoman"/>
      <w:lvlText w:val="%6."/>
      <w:lvlJc w:val="right"/>
      <w:pPr>
        <w:ind w:left="4320" w:hanging="180"/>
      </w:pPr>
    </w:lvl>
    <w:lvl w:ilvl="6" w:tplc="53175390" w:tentative="1">
      <w:start w:val="1"/>
      <w:numFmt w:val="decimal"/>
      <w:lvlText w:val="%7."/>
      <w:lvlJc w:val="left"/>
      <w:pPr>
        <w:ind w:left="5040" w:hanging="360"/>
      </w:pPr>
    </w:lvl>
    <w:lvl w:ilvl="7" w:tplc="53175390" w:tentative="1">
      <w:start w:val="1"/>
      <w:numFmt w:val="lowerLetter"/>
      <w:lvlText w:val="%8."/>
      <w:lvlJc w:val="left"/>
      <w:pPr>
        <w:ind w:left="5760" w:hanging="360"/>
      </w:pPr>
    </w:lvl>
    <w:lvl w:ilvl="8" w:tplc="53175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96A0876"/>
    <w:multiLevelType w:val="hybridMultilevel"/>
    <w:tmpl w:val="B3344AB8"/>
    <w:lvl w:ilvl="0" w:tplc="12182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66939"/>
    <w:rsid w:val="00086D5F"/>
    <w:rsid w:val="00094753"/>
    <w:rsid w:val="000C6193"/>
    <w:rsid w:val="00165356"/>
    <w:rsid w:val="0018632C"/>
    <w:rsid w:val="001B4095"/>
    <w:rsid w:val="00205C33"/>
    <w:rsid w:val="003505ED"/>
    <w:rsid w:val="00357D9C"/>
    <w:rsid w:val="00523E13"/>
    <w:rsid w:val="00555AD3"/>
    <w:rsid w:val="00594286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8F7FC0"/>
    <w:rsid w:val="009669A0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28342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2016-10-06T11:11:00Z</cp:lastPrinted>
  <dcterms:created xsi:type="dcterms:W3CDTF">2021-04-13T08:26:00Z</dcterms:created>
  <dcterms:modified xsi:type="dcterms:W3CDTF">2021-04-14T07:12:00Z</dcterms:modified>
</cp:coreProperties>
</file>