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C2CE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10.05.2021r.</w:t>
      </w:r>
    </w:p>
    <w:p w14:paraId="2A06032C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ZP/2505/45/21</w:t>
      </w:r>
    </w:p>
    <w:p w14:paraId="43B47A8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DCCD106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57BC06D" w14:textId="6DE64621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276DCE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276DCE">
        <w:rPr>
          <w:rFonts w:ascii="Arial" w:hAnsi="Arial" w:cs="Arial"/>
          <w:b/>
          <w:bCs/>
          <w:sz w:val="18"/>
          <w:szCs w:val="18"/>
        </w:rPr>
        <w:t>masek medycznych jednorazowego użytku</w:t>
      </w:r>
      <w:r w:rsidR="00276DCE" w:rsidRPr="00276DCE">
        <w:rPr>
          <w:rFonts w:ascii="Arial" w:hAnsi="Arial" w:cs="Arial"/>
          <w:b/>
          <w:bCs/>
          <w:sz w:val="18"/>
          <w:szCs w:val="18"/>
        </w:rPr>
        <w:t>.</w:t>
      </w:r>
    </w:p>
    <w:p w14:paraId="6791E924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3A9F839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10.05.2021r.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AA47D00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6C3D4D" w14:paraId="68A7A40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5C17C1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082E23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DEEB8D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FF5D36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C3D4D" w14:paraId="5219D29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4D72D9" w14:textId="63FF02AB" w:rsidR="006C3D4D" w:rsidRDefault="006C3D4D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3BA66D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6C9B43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8D26E4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42 228,00</w:t>
            </w:r>
          </w:p>
        </w:tc>
      </w:tr>
      <w:tr w:rsidR="006C3D4D" w14:paraId="28D02E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9CE274" w14:textId="77777777" w:rsidR="00276DCE" w:rsidRDefault="00127BC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WKM Andrzej Kościarz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Brodowicza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11/2 </w:t>
            </w:r>
          </w:p>
          <w:p w14:paraId="43B0DBEC" w14:textId="61D6A5A0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31-518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565-133-31-65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F1CA3E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E8A0BD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6B4203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C3D4D" w14:paraId="329F4AF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8C34AE" w14:textId="77777777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AB-MED HURTOWNIA FARMACEUTYCZNA BEATA BOGDZIEWICZ-MURMYŁO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Damrota 147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6462476705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DDDB6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BF7B8A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F330AD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C3D4D" w14:paraId="26CBA9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DBC1B8" w14:textId="77777777" w:rsidR="00276DCE" w:rsidRDefault="00127BC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Biovalley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Spółdzielnia Socjalna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00-019 Warszawa </w:t>
            </w:r>
          </w:p>
          <w:p w14:paraId="240CCC90" w14:textId="57A8268D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Złota 9/14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5252757863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10856F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DBB3FE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49 680,00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94C162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C3D4D" w14:paraId="76FB6B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442974" w14:textId="77777777" w:rsidR="00276DCE" w:rsidRDefault="00127BC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Hongbo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Clean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Energy Europe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Północna 12a </w:t>
            </w:r>
          </w:p>
          <w:p w14:paraId="6E35C94A" w14:textId="51A3A029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45-805 Opole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7543123667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780802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D7EC66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19 872,00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94DD51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C3D4D" w14:paraId="72A940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9AA0D9" w14:textId="77777777" w:rsidR="00276DCE" w:rsidRDefault="00127BC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UL.PRZEMYSŁOWA 4A </w:t>
            </w:r>
          </w:p>
          <w:p w14:paraId="265AF00C" w14:textId="0AF6F17B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59-300 LUBIN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692-10-08-620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7C9C4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17 894,00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C409AA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19 325,52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3B810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C3D4D" w14:paraId="10753E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D0C3B" w14:textId="77777777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Hygienika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42-700 Lubli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niec Powstańców Śląskich 54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5252550547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B1390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6A7D3C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54 648,00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5365CC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C3D4D" w14:paraId="32F002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A757F2" w14:textId="77777777" w:rsidR="00276DCE" w:rsidRDefault="00127BC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14:paraId="7CF7AD91" w14:textId="4D198244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A851E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22 908,00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61AA0A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24 740,64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C508D1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C3D4D" w14:paraId="1D1320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B61EB1" w14:textId="77777777" w:rsidR="00276DCE" w:rsidRDefault="00127BC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Tioro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42-600 Tarnowskie Góry </w:t>
            </w:r>
          </w:p>
          <w:p w14:paraId="3CA9751A" w14:textId="3CE5D8AC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Towarowa 22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6452545304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FE4A79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7BF09A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CA2C52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C3D4D" w14:paraId="2CC29A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1115BF" w14:textId="77777777" w:rsidR="00276DCE" w:rsidRDefault="00127BC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Modus Przedsiębiorstwo Odzieżowe S.A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Szajnochy 11, </w:t>
            </w:r>
          </w:p>
          <w:p w14:paraId="01D9735B" w14:textId="5DC44ED4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85-738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5540310451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B09C2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220496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37 260,00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16C64F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C3D4D" w14:paraId="0DCA64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0F11D4" w14:textId="77777777" w:rsidR="00276DCE" w:rsidRDefault="00127BC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</w:t>
            </w:r>
          </w:p>
          <w:p w14:paraId="409C6D91" w14:textId="5D7C2E74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2417C9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43 700,0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B15822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43 734,96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8EC938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C3D4D" w14:paraId="1A1C21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61A57B" w14:textId="77777777" w:rsidR="00276DCE" w:rsidRDefault="00127BC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Toruńskie Zakłady Materiałów Opatrunkowych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ul.Żółkiewskiego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20/26, </w:t>
            </w:r>
          </w:p>
          <w:p w14:paraId="28799A9B" w14:textId="5D2BA4E4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879-016-67-90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2CFD14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F5E120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39 744,00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CA61F1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C3D4D" w14:paraId="1CD914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D48DF9" w14:textId="77777777" w:rsidR="00276DCE" w:rsidRDefault="00127BC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Sulejówek, </w:t>
            </w:r>
          </w:p>
          <w:p w14:paraId="4449D213" w14:textId="33164151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Piłsudskiego 63, 05-070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8222369589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0CEE81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26AF45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27 324,00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1EACD3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C3D4D" w14:paraId="02D329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460A59" w14:textId="77777777" w:rsidR="00276DCE" w:rsidRDefault="00127BC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Puławska 45B,</w:t>
            </w:r>
          </w:p>
          <w:p w14:paraId="4EFF3FDB" w14:textId="30578996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05-500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527-020-40-28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41906C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4E4D3C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34 776,00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F5D402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C3D4D" w14:paraId="64217B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A777A" w14:textId="77777777" w:rsidR="00276DCE" w:rsidRDefault="00127BC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PERIS Paweł Dańkowski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Lipowa 24, </w:t>
            </w:r>
          </w:p>
          <w:p w14:paraId="79DB50EE" w14:textId="7F07BD6A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55-040 Ślęza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7542685297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BCBFE8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31 050,00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1B2B60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33 534,00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5C0B12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C3D4D" w14:paraId="094A3B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3ACE2A" w14:textId="77777777" w:rsidR="00276DCE" w:rsidRDefault="00127BC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LU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Industrials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Arkuszowa 39, </w:t>
            </w:r>
          </w:p>
          <w:p w14:paraId="738B7553" w14:textId="31C679C8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01-934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951-248-09-24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20E837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795196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3BA589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C3D4D" w14:paraId="211B01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DAA42C" w14:textId="77777777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JANUSZ PRZYBYLSKI "OSKAR" AGENCJA REKLAMOWA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boya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zelenskiego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781-134-41-74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D92F0A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EE3A46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27 324,00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3E4647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C3D4D" w14:paraId="718AFB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7FC2DB" w14:textId="77777777" w:rsidR="00276DCE" w:rsidRDefault="00127BC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SQ Polska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Słoneczna 43 </w:t>
            </w:r>
          </w:p>
          <w:p w14:paraId="24071666" w14:textId="3903F94D" w:rsidR="006C3D4D" w:rsidRDefault="00127BC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32-050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Skawina MAŁOPOLSKIE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9442248463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2FE81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1A5E3A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18 630,00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9D95DD" w14:textId="77777777" w:rsidR="006C3D4D" w:rsidRDefault="00127B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BCC2648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1E59EF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2BAC67E" w14:textId="77777777" w:rsidR="00C3009E" w:rsidRDefault="00C3009E" w:rsidP="00C3009E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25D90A9" w14:textId="77777777" w:rsidR="00C3009E" w:rsidRDefault="00C3009E" w:rsidP="00C3009E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10FC7C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3437" w14:textId="77777777" w:rsidR="00127BCC" w:rsidRDefault="00127BCC" w:rsidP="002A54AA">
      <w:r>
        <w:separator/>
      </w:r>
    </w:p>
  </w:endnote>
  <w:endnote w:type="continuationSeparator" w:id="0">
    <w:p w14:paraId="7364612A" w14:textId="77777777" w:rsidR="00127BCC" w:rsidRDefault="00127BCC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6408" w14:textId="77777777" w:rsidR="00127BCC" w:rsidRDefault="00127BCC" w:rsidP="002A54AA">
      <w:r>
        <w:separator/>
      </w:r>
    </w:p>
  </w:footnote>
  <w:footnote w:type="continuationSeparator" w:id="0">
    <w:p w14:paraId="64679FB0" w14:textId="77777777" w:rsidR="00127BCC" w:rsidRDefault="00127BCC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27BCC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481F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76DCE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3D4D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09E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11D6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2021-05-10T09:25:00Z</dcterms:created>
  <dcterms:modified xsi:type="dcterms:W3CDTF">2021-05-10T09:25:00Z</dcterms:modified>
</cp:coreProperties>
</file>