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B092E" w14:textId="77777777" w:rsidR="005B2EC9" w:rsidRPr="00094753" w:rsidRDefault="007A3C34" w:rsidP="005B2EC9">
      <w:pPr>
        <w:ind w:firstLine="55"/>
        <w:jc w:val="right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Ciechanów</w:t>
      </w:r>
      <w:r w:rsidR="005B2EC9" w:rsidRPr="007A3C34">
        <w:rPr>
          <w:rFonts w:ascii="Arial" w:hAnsi="Arial" w:cs="Arial"/>
          <w:sz w:val="20"/>
          <w:szCs w:val="20"/>
        </w:rPr>
        <w:t xml:space="preserve">, dnia </w:t>
      </w:r>
      <w:r w:rsidRPr="007A3C34">
        <w:rPr>
          <w:rFonts w:ascii="Arial" w:hAnsi="Arial" w:cs="Arial"/>
          <w:sz w:val="18"/>
          <w:szCs w:val="18"/>
        </w:rPr>
        <w:t>17.05.2021</w:t>
      </w:r>
      <w:r w:rsidR="005B2EC9" w:rsidRPr="007A3C34">
        <w:rPr>
          <w:rFonts w:ascii="Arial" w:hAnsi="Arial" w:cs="Arial"/>
          <w:sz w:val="20"/>
          <w:szCs w:val="20"/>
        </w:rPr>
        <w:t>r.</w:t>
      </w:r>
    </w:p>
    <w:p w14:paraId="47CBEBB9" w14:textId="77777777" w:rsidR="005B2EC9" w:rsidRDefault="005B2EC9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rPr>
          <w:rFonts w:ascii="Arial" w:hAnsi="Arial" w:cs="Arial"/>
          <w:sz w:val="20"/>
          <w:szCs w:val="20"/>
        </w:rPr>
      </w:pPr>
    </w:p>
    <w:p w14:paraId="751EF304" w14:textId="77777777" w:rsidR="005B2EC9" w:rsidRPr="00094753" w:rsidRDefault="007A3C34" w:rsidP="005B2EC9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ZP/2505/45/21</w:t>
      </w:r>
    </w:p>
    <w:p w14:paraId="3F5DE65A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Zawiadomienie o wyborze </w:t>
      </w:r>
    </w:p>
    <w:p w14:paraId="105AD4F4" w14:textId="77777777" w:rsidR="005B2EC9" w:rsidRDefault="005B2EC9" w:rsidP="005B2EC9">
      <w:pPr>
        <w:pStyle w:val="Tekstpodstawowywcity2"/>
        <w:ind w:left="0" w:firstLine="4440"/>
        <w:jc w:val="lef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najkorzystniejszej oferty</w:t>
      </w:r>
    </w:p>
    <w:p w14:paraId="07A84858" w14:textId="77777777" w:rsidR="005B2EC9" w:rsidRPr="005C3376" w:rsidRDefault="005B2EC9" w:rsidP="005B2EC9">
      <w:pPr>
        <w:pStyle w:val="Tekstpodstawowywcity2"/>
        <w:ind w:left="0" w:firstLine="0"/>
        <w:rPr>
          <w:rFonts w:ascii="Arial" w:hAnsi="Arial" w:cs="Arial"/>
        </w:rPr>
      </w:pPr>
    </w:p>
    <w:p w14:paraId="5DEC182E" w14:textId="14485CFF" w:rsidR="005B2EC9" w:rsidRPr="00094753" w:rsidRDefault="005B2EC9" w:rsidP="005B2EC9">
      <w:pPr>
        <w:pStyle w:val="Nagwek8"/>
        <w:spacing w:before="0"/>
        <w:ind w:left="290"/>
        <w:rPr>
          <w:rFonts w:ascii="Arial" w:hAnsi="Arial" w:cs="Arial"/>
          <w:b/>
          <w:i w:val="0"/>
          <w:color w:val="FF0000"/>
          <w:sz w:val="20"/>
          <w:szCs w:val="20"/>
        </w:rPr>
      </w:pPr>
      <w:r w:rsidRPr="00A840D3">
        <w:rPr>
          <w:rFonts w:ascii="Arial" w:hAnsi="Arial" w:cs="Arial"/>
          <w:sz w:val="20"/>
          <w:szCs w:val="20"/>
        </w:rPr>
        <w:t xml:space="preserve">dotyczy:   postępowania o udzielenie zamówienia publicznego na </w:t>
      </w:r>
      <w:r w:rsidR="007A3C34" w:rsidRPr="007A3C34">
        <w:rPr>
          <w:rFonts w:ascii="Arial" w:hAnsi="Arial" w:cs="Arial"/>
          <w:b/>
          <w:sz w:val="18"/>
          <w:szCs w:val="18"/>
        </w:rPr>
        <w:t>Dostaw</w:t>
      </w:r>
      <w:r w:rsidR="00851FBF">
        <w:rPr>
          <w:rFonts w:ascii="Arial" w:hAnsi="Arial" w:cs="Arial"/>
          <w:b/>
          <w:sz w:val="18"/>
          <w:szCs w:val="18"/>
        </w:rPr>
        <w:t>ę</w:t>
      </w:r>
      <w:r w:rsidR="007A3C34" w:rsidRPr="007A3C34">
        <w:rPr>
          <w:rFonts w:ascii="Arial" w:hAnsi="Arial" w:cs="Arial"/>
          <w:b/>
          <w:sz w:val="18"/>
          <w:szCs w:val="18"/>
        </w:rPr>
        <w:t xml:space="preserve"> masek medycznych jednorazowego użytku</w:t>
      </w:r>
      <w:r w:rsidR="00851FBF">
        <w:rPr>
          <w:rFonts w:ascii="Arial" w:hAnsi="Arial" w:cs="Arial"/>
          <w:b/>
          <w:sz w:val="18"/>
          <w:szCs w:val="18"/>
        </w:rPr>
        <w:t>.</w:t>
      </w:r>
    </w:p>
    <w:p w14:paraId="4568901A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576D04CB" w14:textId="77777777" w:rsidR="005B2EC9" w:rsidRDefault="007A3C34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B2EC9">
        <w:rPr>
          <w:rFonts w:ascii="Arial" w:hAnsi="Arial" w:cs="Arial"/>
        </w:rPr>
        <w:t>informuje, że w powołanym postępowaniu, wybrano ofertę złożoną przez:</w:t>
      </w:r>
    </w:p>
    <w:p w14:paraId="04B38980" w14:textId="77777777" w:rsidR="00CE51C2" w:rsidRDefault="00CE51C2"/>
    <w:tbl>
      <w:tblPr>
        <w:tblStyle w:val="NormalTablePHPDOCX0"/>
        <w:tblW w:w="2970" w:type="pct"/>
        <w:tblLook w:val="04A0" w:firstRow="1" w:lastRow="0" w:firstColumn="1" w:lastColumn="0" w:noHBand="0" w:noVBand="1"/>
      </w:tblPr>
      <w:tblGrid>
        <w:gridCol w:w="5382"/>
      </w:tblGrid>
      <w:tr w:rsidR="00CE51C2" w14:paraId="1F7BA0A0" w14:textId="77777777" w:rsidTr="00851FBF">
        <w:tc>
          <w:tcPr>
            <w:tcW w:w="5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79E3DA" w14:textId="77777777" w:rsidR="00851FBF" w:rsidRPr="00851FBF" w:rsidRDefault="00DE7057">
            <w:pP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</w:pPr>
            <w:r w:rsidRPr="00851FB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SQ Polska Spółka z ograniczoną odpowiedzialnością</w:t>
            </w:r>
            <w:r w:rsidRPr="00851FB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 xml:space="preserve">ul. Słoneczna 43 </w:t>
            </w:r>
          </w:p>
          <w:p w14:paraId="393E20C3" w14:textId="51EB571D" w:rsidR="00CE51C2" w:rsidRDefault="00DE7057">
            <w:r w:rsidRPr="00851FB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32-050 Skawina MAŁOPOLSKIE</w:t>
            </w:r>
            <w:r w:rsidRPr="00851FBF"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br/>
              <w:t>NIP: 9442248463</w:t>
            </w:r>
          </w:p>
        </w:tc>
      </w:tr>
    </w:tbl>
    <w:p w14:paraId="46669DD7" w14:textId="77777777" w:rsidR="00094753" w:rsidRDefault="00094753" w:rsidP="005B2EC9">
      <w:pPr>
        <w:ind w:right="108"/>
        <w:rPr>
          <w:rFonts w:ascii="Arial" w:hAnsi="Arial" w:cs="Arial"/>
          <w:sz w:val="20"/>
          <w:szCs w:val="20"/>
        </w:rPr>
      </w:pPr>
    </w:p>
    <w:p w14:paraId="69C22821" w14:textId="27917C0E" w:rsidR="005B2EC9" w:rsidRDefault="005B2EC9" w:rsidP="005B2EC9">
      <w:pPr>
        <w:ind w:right="1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 upływu wyznaczonego  terminu składania ofert, tj. do dnia </w:t>
      </w:r>
      <w:r w:rsidR="007A3C34" w:rsidRPr="004D3622">
        <w:rPr>
          <w:rFonts w:ascii="Arial" w:hAnsi="Arial" w:cs="Arial"/>
          <w:sz w:val="18"/>
          <w:szCs w:val="18"/>
        </w:rPr>
        <w:t>10.05.2021</w:t>
      </w:r>
      <w:r w:rsidR="00851FBF">
        <w:rPr>
          <w:rFonts w:ascii="Arial" w:hAnsi="Arial" w:cs="Arial"/>
          <w:sz w:val="18"/>
          <w:szCs w:val="18"/>
        </w:rPr>
        <w:t xml:space="preserve"> </w:t>
      </w:r>
      <w:r w:rsidR="007A3C34" w:rsidRPr="004D3622">
        <w:rPr>
          <w:rFonts w:ascii="Arial" w:hAnsi="Arial" w:cs="Arial"/>
          <w:sz w:val="18"/>
          <w:szCs w:val="18"/>
        </w:rPr>
        <w:t xml:space="preserve">godz. </w:t>
      </w:r>
      <w:r w:rsidR="00851FBF" w:rsidRPr="004D3622">
        <w:rPr>
          <w:rFonts w:ascii="Arial" w:hAnsi="Arial" w:cs="Arial"/>
          <w:sz w:val="18"/>
          <w:szCs w:val="18"/>
        </w:rPr>
        <w:t xml:space="preserve">10:00 </w:t>
      </w:r>
      <w:r>
        <w:rPr>
          <w:rFonts w:ascii="Arial" w:hAnsi="Arial" w:cs="Arial"/>
          <w:sz w:val="20"/>
          <w:szCs w:val="20"/>
        </w:rPr>
        <w:t xml:space="preserve">złożono </w:t>
      </w:r>
      <w:r w:rsidR="007A3C34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ofert:</w:t>
      </w:r>
    </w:p>
    <w:p w14:paraId="52172BA3" w14:textId="77777777" w:rsidR="00CE51C2" w:rsidRDefault="00CE51C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9060"/>
      </w:tblGrid>
      <w:tr w:rsidR="00CE51C2" w14:paraId="2BAA6510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A29E93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WKM Andrzej Kościarz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Brodowicza 11/2 31-518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565-133-31-65</w:t>
            </w:r>
          </w:p>
        </w:tc>
      </w:tr>
      <w:tr w:rsidR="00CE51C2" w14:paraId="23D9E30A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2F3F3B9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AB-MED HURTOWNIA FARMACEUTYCZNA BEATA BOGDZIEWICZ-MURMYŁO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Damrota 147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6462476705</w:t>
            </w:r>
          </w:p>
        </w:tc>
      </w:tr>
      <w:tr w:rsidR="00CE51C2" w14:paraId="6DD13F2C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E7C082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Biovalley Spółdzielnia Socjalna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00-019 Warszawa ul. Złota 9/14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5252757863</w:t>
            </w:r>
          </w:p>
        </w:tc>
      </w:tr>
      <w:tr w:rsidR="00CE51C2" w14:paraId="0ED1FAB9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71763F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Hongbo Clean Energy Europe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Północna 12a 45-805 Opole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7543123667</w:t>
            </w:r>
          </w:p>
        </w:tc>
      </w:tr>
      <w:tr w:rsidR="00CE51C2" w14:paraId="28CBE00C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8C48A6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4A 59-300 LUBIN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692-10-08-620</w:t>
            </w:r>
          </w:p>
        </w:tc>
      </w:tr>
      <w:tr w:rsidR="00CE51C2" w14:paraId="46C5D7FC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5EFABC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Hygienika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42-700 Lubliniec Powstańców Śląskich 54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5252550547</w:t>
            </w:r>
          </w:p>
        </w:tc>
      </w:tr>
      <w:tr w:rsidR="00CE51C2" w14:paraId="0C4D4394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FBC8A6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</w:tr>
      <w:tr w:rsidR="00CE51C2" w14:paraId="526E2989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262BE2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Tioro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42-600 Tarnowskie Góry ul. Towarowa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6452545304</w:t>
            </w:r>
          </w:p>
        </w:tc>
      </w:tr>
      <w:tr w:rsidR="00CE51C2" w14:paraId="0CC7135C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3C3B98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Modus Przedsiębiorstwo Odzieżowe S.A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Szajnochy 11, 85-738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5540310451</w:t>
            </w:r>
          </w:p>
        </w:tc>
      </w:tr>
      <w:tr w:rsidR="00CE51C2" w14:paraId="0F466ED8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3E5B6E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5542922201</w:t>
            </w:r>
          </w:p>
        </w:tc>
      </w:tr>
      <w:tr w:rsidR="00CE51C2" w14:paraId="3B53782E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170CD1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Toruńskie Zakłady Materiałów Opatrunkowych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ul.Żółkiewskiego 20/26, 87-100 Toruń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879-016-67-90</w:t>
            </w:r>
          </w:p>
        </w:tc>
      </w:tr>
      <w:tr w:rsidR="00CE51C2" w14:paraId="1BABD082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C3656C7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EM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Sulejówek, ul. Piłsudskiego 63, 05-070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8222369589</w:t>
            </w:r>
          </w:p>
        </w:tc>
      </w:tr>
      <w:tr w:rsidR="00CE51C2" w14:paraId="02F704F7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6AD841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Medim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Puławska 45B, 05-500 Piaseczno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527-020-40-28</w:t>
            </w:r>
          </w:p>
        </w:tc>
      </w:tr>
      <w:tr w:rsidR="00CE51C2" w14:paraId="0D426A44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98638EB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PERIS Paweł Dańkowski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Lipowa 24, 55-040 Ślęza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7542685297</w:t>
            </w:r>
          </w:p>
        </w:tc>
      </w:tr>
      <w:tr w:rsidR="00CE51C2" w14:paraId="5F3C4909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F3637B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LU Industrials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Arkuszowa 39, 01-934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951-248-09-24</w:t>
            </w:r>
          </w:p>
        </w:tc>
      </w:tr>
      <w:tr w:rsidR="00CE51C2" w14:paraId="4EF0E333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6CAD8EE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JANUSZ PRZYBYLSKI "OSKAR" AGENCJA REKLAMOWA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boya zelenskiego 15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781-134-41-74</w:t>
            </w:r>
          </w:p>
        </w:tc>
      </w:tr>
      <w:tr w:rsidR="00CE51C2" w14:paraId="2B9DECF6" w14:textId="77777777" w:rsidTr="00851FBF">
        <w:tc>
          <w:tcPr>
            <w:tcW w:w="90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A48F2F9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SQ Polska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Słoneczna 43 32-050 Skawina MAŁOPOLSKIE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9442248463</w:t>
            </w:r>
          </w:p>
        </w:tc>
      </w:tr>
    </w:tbl>
    <w:p w14:paraId="64985D2D" w14:textId="77777777" w:rsidR="00CE51C2" w:rsidRDefault="00CE51C2"/>
    <w:p w14:paraId="443B6FF3" w14:textId="77777777" w:rsidR="007A3C34" w:rsidRDefault="007A3C34" w:rsidP="005B2EC9">
      <w:pPr>
        <w:rPr>
          <w:rFonts w:ascii="Arial" w:hAnsi="Arial" w:cs="Arial"/>
          <w:sz w:val="20"/>
          <w:szCs w:val="20"/>
        </w:rPr>
      </w:pPr>
    </w:p>
    <w:p w14:paraId="374286A2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Wykonawców nie wykluczono.</w:t>
      </w:r>
    </w:p>
    <w:p w14:paraId="0E33C806" w14:textId="77777777" w:rsidR="005B2EC9" w:rsidRDefault="005B2EC9" w:rsidP="005B2E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Ofert nie odrzucono.</w:t>
      </w:r>
    </w:p>
    <w:p w14:paraId="738D597B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</w:p>
    <w:p w14:paraId="10AEB295" w14:textId="77777777" w:rsidR="005B2EC9" w:rsidRDefault="005B2EC9" w:rsidP="005B2EC9">
      <w:pPr>
        <w:pStyle w:val="Tekstpodstawowywcity2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Oferty otrzymały następującą punktację, przydzieloną w ramach ustalonych kryteriów oceny ofert.</w:t>
      </w:r>
    </w:p>
    <w:p w14:paraId="097E645D" w14:textId="77777777" w:rsidR="00CE51C2" w:rsidRDefault="00CE51C2"/>
    <w:tbl>
      <w:tblPr>
        <w:tblStyle w:val="NormalTablePHPDOCX0"/>
        <w:tblW w:w="5000" w:type="pct"/>
        <w:tblLook w:val="04A0" w:firstRow="1" w:lastRow="0" w:firstColumn="1" w:lastColumn="0" w:noHBand="0" w:noVBand="1"/>
      </w:tblPr>
      <w:tblGrid>
        <w:gridCol w:w="4530"/>
        <w:gridCol w:w="2265"/>
        <w:gridCol w:w="2265"/>
      </w:tblGrid>
      <w:tr w:rsidR="00CE51C2" w14:paraId="381442CA" w14:textId="77777777" w:rsidTr="00851FBF">
        <w:tc>
          <w:tcPr>
            <w:tcW w:w="453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A05A2C6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Wykonawca</w:t>
            </w:r>
          </w:p>
        </w:tc>
        <w:tc>
          <w:tcPr>
            <w:tcW w:w="0" w:type="auto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54235BB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Punkty przyznane ofertom</w:t>
            </w:r>
          </w:p>
        </w:tc>
      </w:tr>
      <w:tr w:rsidR="00CE51C2" w14:paraId="4EF38BBE" w14:textId="77777777">
        <w:tc>
          <w:tcPr>
            <w:tcW w:w="0" w:type="auto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322E2" w14:textId="77777777" w:rsidR="00CE51C2" w:rsidRDefault="00CE51C2"/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C6E40B3" w14:textId="77777777" w:rsidR="00CE51C2" w:rsidRDefault="00DE7057"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cena</w:t>
            </w:r>
          </w:p>
        </w:tc>
        <w:tc>
          <w:tcPr>
            <w:tcW w:w="0" w:type="auto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CB4CB99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3"/>
                <w:sz w:val="20"/>
                <w:szCs w:val="20"/>
              </w:rPr>
              <w:t>Razem</w:t>
            </w:r>
          </w:p>
        </w:tc>
      </w:tr>
      <w:tr w:rsidR="00CE51C2" w14:paraId="0A563C12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044C5B9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WKM Andrzej Kościarz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Brodowicza 11/2 31-518 Kraków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565-133-31-65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96231E9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7217A1B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75,00</w:t>
            </w:r>
          </w:p>
        </w:tc>
      </w:tr>
      <w:tr w:rsidR="00CE51C2" w14:paraId="1FED29FF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4B4559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AB-MED HURTOWNIA FARMACEUTYCZNA BEATA BOGDZIEWICZ-MURMYŁO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Damrota 147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6462476705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B033C2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62,31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E7DCE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62,31</w:t>
            </w:r>
          </w:p>
        </w:tc>
      </w:tr>
      <w:tr w:rsidR="00CE51C2" w14:paraId="3D56C9E5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870CD2A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Biovalley Spółdzielnia Socjalna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00-019 Warszawa ul. Złota 9/14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5252757863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A7BA092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37,50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3CBD27D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37,50</w:t>
            </w:r>
          </w:p>
        </w:tc>
      </w:tr>
      <w:tr w:rsidR="00CE51C2" w14:paraId="4F038DC9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58C30C8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Hongbo Clean Energy Europe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Północna 12a 45-805 Opole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7543123667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E383349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93,75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144E10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93,75</w:t>
            </w:r>
          </w:p>
        </w:tc>
      </w:tr>
      <w:tr w:rsidR="00CE51C2" w14:paraId="0BDF574C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6326EB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J.CHODACKI,A.MISZTAL "MEDICA" SPÓŁKA JAWNA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4A 59-300 LUBIN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692-10-08-620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4D8E97A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96,40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081BA93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96,40</w:t>
            </w:r>
          </w:p>
        </w:tc>
      </w:tr>
      <w:tr w:rsidR="00CE51C2" w14:paraId="06BE07E6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224B370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Hygienika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42-700 Lubliniec Powstańców Śląskich 54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5252550547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50490D7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34,09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54C54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34,09</w:t>
            </w:r>
          </w:p>
        </w:tc>
      </w:tr>
      <w:tr w:rsidR="00CE51C2" w14:paraId="0D4CCB70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41C863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ZARYS International Group spółka z ograniczoną odpowiedzialnością spółka komandytowa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Pod Borem 18, 41-808 Zabrze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6481997718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B162E5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75,30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2BB85F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75,30</w:t>
            </w:r>
          </w:p>
        </w:tc>
      </w:tr>
      <w:tr w:rsidR="00CE51C2" w14:paraId="4781125F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62540A2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Tioro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42-600 Tarnowskie Góry ul. Towarowa 22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6452545304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E2D627D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2834DE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75,00</w:t>
            </w:r>
          </w:p>
        </w:tc>
      </w:tr>
      <w:tr w:rsidR="00CE51C2" w14:paraId="2BF9FBFA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DAAABAA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Modus Przedsiębiorstwo Odzieżowe S.A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Szajnochy 11, 85-738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5540310451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887AD6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DD5B08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50,00</w:t>
            </w:r>
          </w:p>
        </w:tc>
      </w:tr>
      <w:tr w:rsidR="00CE51C2" w14:paraId="6DAA1A2D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04476E5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lastRenderedPageBreak/>
              <w:t>POLMIL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ul.Przemysłowa 8b; 85-758 Bydgoszcz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5542922201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D91F732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42,60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3C5285B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42,60</w:t>
            </w:r>
          </w:p>
        </w:tc>
      </w:tr>
      <w:tr w:rsidR="00CE51C2" w14:paraId="7BDC7F82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1BB1893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Toruńskie Zakłady Materiałów Opatrunkowych SA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ul.Żółkiewskiego 20/26, 87-100 Toruń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879-016-67-90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1AA8C5A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46,88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D74771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46,88</w:t>
            </w:r>
          </w:p>
        </w:tc>
      </w:tr>
      <w:tr w:rsidR="00CE51C2" w14:paraId="1F11C741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51486AD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EM POLAND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Sulejówek, ul. Piłsudskiego 63, 05-070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8222369589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F7F7CC8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68,18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8E2C7A5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68,18</w:t>
            </w:r>
          </w:p>
        </w:tc>
      </w:tr>
      <w:tr w:rsidR="00CE51C2" w14:paraId="0A457E1E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815D8F1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Medim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Puławska 45B, 05-500 Piaseczno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527-020-40-28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303E3D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53,57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AD075D6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53,57</w:t>
            </w:r>
          </w:p>
        </w:tc>
      </w:tr>
      <w:tr w:rsidR="00CE51C2" w14:paraId="55D6C3B0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704038A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PERIS Paweł Dańkowski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Lipowa 24, 55-040 Ślęza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7542685297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0089947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55,56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4ED11F5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55,56</w:t>
            </w:r>
          </w:p>
        </w:tc>
      </w:tr>
      <w:tr w:rsidR="00CE51C2" w14:paraId="0708D2D4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B1E0F0E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LU Industrials Sp. z o.o.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Arkuszowa 39, 01-934 Warszawa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951-248-09-24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3456F1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1F820A2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75,00</w:t>
            </w:r>
          </w:p>
        </w:tc>
      </w:tr>
      <w:tr w:rsidR="00CE51C2" w14:paraId="2EAF4D5F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88CB8AC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JANUSZ PRZYBYLSKI "OSKAR" AGENCJA REKLAMOWA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boya zelenskiego 15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781-134-41-74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9959E63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68,18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0BEA1834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68,18</w:t>
            </w:r>
          </w:p>
        </w:tc>
      </w:tr>
      <w:tr w:rsidR="00CE51C2" w14:paraId="79E1C9CB" w14:textId="77777777" w:rsidTr="00851FBF">
        <w:tc>
          <w:tcPr>
            <w:tcW w:w="4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1637FE1F" w14:textId="77777777" w:rsidR="00CE51C2" w:rsidRDefault="00DE7057"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SQ Polska Spółka z ograniczoną odpowiedzialnością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ul. Słoneczna 43 32-050 Skawina MAŁOPOLSKIE</w:t>
            </w: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br/>
              <w:t>NIP: 9442248463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7D1C9F1C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0CECE" w:themeFill="background2" w:themeFillShade="E6"/>
            <w:tcMar>
              <w:top w:w="15" w:type="dxa"/>
              <w:bottom w:w="15" w:type="dxa"/>
            </w:tcMar>
            <w:vAlign w:val="center"/>
          </w:tcPr>
          <w:p w14:paraId="4E10E9AF" w14:textId="77777777" w:rsidR="00CE51C2" w:rsidRDefault="00DE7057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3"/>
                <w:sz w:val="20"/>
                <w:szCs w:val="20"/>
              </w:rPr>
              <w:t>100,00</w:t>
            </w:r>
          </w:p>
        </w:tc>
      </w:tr>
    </w:tbl>
    <w:p w14:paraId="66076E2D" w14:textId="77777777" w:rsidR="00CE51C2" w:rsidRDefault="00CE51C2"/>
    <w:p w14:paraId="461A90E2" w14:textId="77777777" w:rsidR="000008D6" w:rsidRDefault="000008D6" w:rsidP="005B2EC9"/>
    <w:p w14:paraId="5C12C9D6" w14:textId="77777777" w:rsidR="005B2EC9" w:rsidRPr="00697F41" w:rsidRDefault="005B2EC9" w:rsidP="005B2EC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Jednostronnie podpisaną przez zamawiającego umowę prześlemy wybranemu Wykonawcy</w:t>
      </w:r>
      <w:r w:rsidRPr="00697F41">
        <w:rPr>
          <w:rFonts w:ascii="Arial" w:hAnsi="Arial" w:cs="Arial"/>
          <w:sz w:val="18"/>
          <w:szCs w:val="18"/>
        </w:rPr>
        <w:t xml:space="preserve"> pocztą.</w:t>
      </w:r>
    </w:p>
    <w:p w14:paraId="57D5FD2B" w14:textId="35DF40AF" w:rsidR="005B2EC9" w:rsidRDefault="005B2EC9" w:rsidP="005B2EC9"/>
    <w:p w14:paraId="50C14F84" w14:textId="231461E8" w:rsidR="003275BA" w:rsidRDefault="003275BA" w:rsidP="005B2EC9"/>
    <w:p w14:paraId="5FFCCAC9" w14:textId="77777777" w:rsidR="003275BA" w:rsidRDefault="003275BA" w:rsidP="005B2EC9"/>
    <w:p w14:paraId="2530DA13" w14:textId="77777777" w:rsidR="003275BA" w:rsidRPr="003275BA" w:rsidRDefault="003275BA" w:rsidP="003275B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275BA">
        <w:rPr>
          <w:rFonts w:ascii="Arial" w:hAnsi="Arial" w:cs="Arial"/>
          <w:i/>
          <w:sz w:val="18"/>
          <w:szCs w:val="18"/>
          <w:lang w:eastAsia="zh-CN"/>
        </w:rPr>
        <w:t xml:space="preserve">Podpisał Dyrektor </w:t>
      </w:r>
      <w:proofErr w:type="spellStart"/>
      <w:r w:rsidRPr="003275BA">
        <w:rPr>
          <w:rFonts w:ascii="Arial" w:hAnsi="Arial" w:cs="Arial"/>
          <w:i/>
          <w:sz w:val="18"/>
          <w:szCs w:val="18"/>
          <w:lang w:eastAsia="zh-CN"/>
        </w:rPr>
        <w:t>SSzW</w:t>
      </w:r>
      <w:proofErr w:type="spellEnd"/>
      <w:r w:rsidRPr="003275BA">
        <w:rPr>
          <w:rFonts w:ascii="Arial" w:hAnsi="Arial" w:cs="Arial"/>
          <w:i/>
          <w:sz w:val="18"/>
          <w:szCs w:val="18"/>
          <w:lang w:eastAsia="zh-CN"/>
        </w:rPr>
        <w:t xml:space="preserve"> w Ciechanowie:</w:t>
      </w:r>
    </w:p>
    <w:p w14:paraId="5E2AD3A8" w14:textId="5D80B51D" w:rsidR="003275BA" w:rsidRDefault="003275BA" w:rsidP="003275B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  <w:r w:rsidRPr="003275BA">
        <w:rPr>
          <w:rFonts w:ascii="Arial" w:hAnsi="Arial" w:cs="Arial"/>
          <w:i/>
          <w:sz w:val="18"/>
          <w:szCs w:val="18"/>
          <w:lang w:eastAsia="zh-CN"/>
        </w:rPr>
        <w:t>Andrzej Kamasa</w:t>
      </w:r>
    </w:p>
    <w:p w14:paraId="2DB0F121" w14:textId="781F3F6C" w:rsidR="003275BA" w:rsidRDefault="003275BA" w:rsidP="003275BA">
      <w:pPr>
        <w:suppressAutoHyphens/>
        <w:rPr>
          <w:rFonts w:ascii="Arial" w:hAnsi="Arial" w:cs="Arial"/>
          <w:i/>
          <w:sz w:val="18"/>
          <w:szCs w:val="18"/>
          <w:lang w:eastAsia="zh-CN"/>
        </w:rPr>
      </w:pPr>
    </w:p>
    <w:p w14:paraId="475E4013" w14:textId="77777777" w:rsidR="008B2970" w:rsidRPr="005B2EC9" w:rsidRDefault="008B2970" w:rsidP="005B2EC9"/>
    <w:sectPr w:rsidR="008B2970" w:rsidRPr="005B2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3B"/>
    <w:multiLevelType w:val="hybridMultilevel"/>
    <w:tmpl w:val="A2A66DB0"/>
    <w:lvl w:ilvl="0" w:tplc="58696526">
      <w:start w:val="1"/>
      <w:numFmt w:val="decimal"/>
      <w:lvlText w:val="%1."/>
      <w:lvlJc w:val="left"/>
      <w:pPr>
        <w:ind w:left="720" w:hanging="360"/>
      </w:pPr>
    </w:lvl>
    <w:lvl w:ilvl="1" w:tplc="58696526" w:tentative="1">
      <w:start w:val="1"/>
      <w:numFmt w:val="lowerLetter"/>
      <w:lvlText w:val="%2."/>
      <w:lvlJc w:val="left"/>
      <w:pPr>
        <w:ind w:left="1440" w:hanging="360"/>
      </w:pPr>
    </w:lvl>
    <w:lvl w:ilvl="2" w:tplc="58696526" w:tentative="1">
      <w:start w:val="1"/>
      <w:numFmt w:val="lowerRoman"/>
      <w:lvlText w:val="%3."/>
      <w:lvlJc w:val="right"/>
      <w:pPr>
        <w:ind w:left="2160" w:hanging="180"/>
      </w:pPr>
    </w:lvl>
    <w:lvl w:ilvl="3" w:tplc="58696526" w:tentative="1">
      <w:start w:val="1"/>
      <w:numFmt w:val="decimal"/>
      <w:lvlText w:val="%4."/>
      <w:lvlJc w:val="left"/>
      <w:pPr>
        <w:ind w:left="2880" w:hanging="360"/>
      </w:pPr>
    </w:lvl>
    <w:lvl w:ilvl="4" w:tplc="58696526" w:tentative="1">
      <w:start w:val="1"/>
      <w:numFmt w:val="lowerLetter"/>
      <w:lvlText w:val="%5."/>
      <w:lvlJc w:val="left"/>
      <w:pPr>
        <w:ind w:left="3600" w:hanging="360"/>
      </w:pPr>
    </w:lvl>
    <w:lvl w:ilvl="5" w:tplc="58696526" w:tentative="1">
      <w:start w:val="1"/>
      <w:numFmt w:val="lowerRoman"/>
      <w:lvlText w:val="%6."/>
      <w:lvlJc w:val="right"/>
      <w:pPr>
        <w:ind w:left="4320" w:hanging="180"/>
      </w:pPr>
    </w:lvl>
    <w:lvl w:ilvl="6" w:tplc="58696526" w:tentative="1">
      <w:start w:val="1"/>
      <w:numFmt w:val="decimal"/>
      <w:lvlText w:val="%7."/>
      <w:lvlJc w:val="left"/>
      <w:pPr>
        <w:ind w:left="5040" w:hanging="360"/>
      </w:pPr>
    </w:lvl>
    <w:lvl w:ilvl="7" w:tplc="58696526" w:tentative="1">
      <w:start w:val="1"/>
      <w:numFmt w:val="lowerLetter"/>
      <w:lvlText w:val="%8."/>
      <w:lvlJc w:val="left"/>
      <w:pPr>
        <w:ind w:left="5760" w:hanging="360"/>
      </w:pPr>
    </w:lvl>
    <w:lvl w:ilvl="8" w:tplc="58696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1676C7D"/>
    <w:multiLevelType w:val="hybridMultilevel"/>
    <w:tmpl w:val="66CAAA1C"/>
    <w:lvl w:ilvl="0" w:tplc="94177908">
      <w:start w:val="1"/>
      <w:numFmt w:val="decimal"/>
      <w:lvlText w:val="%1."/>
      <w:lvlJc w:val="left"/>
      <w:pPr>
        <w:ind w:left="720" w:hanging="360"/>
      </w:pPr>
    </w:lvl>
    <w:lvl w:ilvl="1" w:tplc="94177908" w:tentative="1">
      <w:start w:val="1"/>
      <w:numFmt w:val="lowerLetter"/>
      <w:lvlText w:val="%2."/>
      <w:lvlJc w:val="left"/>
      <w:pPr>
        <w:ind w:left="1440" w:hanging="360"/>
      </w:pPr>
    </w:lvl>
    <w:lvl w:ilvl="2" w:tplc="94177908" w:tentative="1">
      <w:start w:val="1"/>
      <w:numFmt w:val="lowerRoman"/>
      <w:lvlText w:val="%3."/>
      <w:lvlJc w:val="right"/>
      <w:pPr>
        <w:ind w:left="2160" w:hanging="180"/>
      </w:pPr>
    </w:lvl>
    <w:lvl w:ilvl="3" w:tplc="94177908" w:tentative="1">
      <w:start w:val="1"/>
      <w:numFmt w:val="decimal"/>
      <w:lvlText w:val="%4."/>
      <w:lvlJc w:val="left"/>
      <w:pPr>
        <w:ind w:left="2880" w:hanging="360"/>
      </w:pPr>
    </w:lvl>
    <w:lvl w:ilvl="4" w:tplc="94177908" w:tentative="1">
      <w:start w:val="1"/>
      <w:numFmt w:val="lowerLetter"/>
      <w:lvlText w:val="%5."/>
      <w:lvlJc w:val="left"/>
      <w:pPr>
        <w:ind w:left="3600" w:hanging="360"/>
      </w:pPr>
    </w:lvl>
    <w:lvl w:ilvl="5" w:tplc="94177908" w:tentative="1">
      <w:start w:val="1"/>
      <w:numFmt w:val="lowerRoman"/>
      <w:lvlText w:val="%6."/>
      <w:lvlJc w:val="right"/>
      <w:pPr>
        <w:ind w:left="4320" w:hanging="180"/>
      </w:pPr>
    </w:lvl>
    <w:lvl w:ilvl="6" w:tplc="94177908" w:tentative="1">
      <w:start w:val="1"/>
      <w:numFmt w:val="decimal"/>
      <w:lvlText w:val="%7."/>
      <w:lvlJc w:val="left"/>
      <w:pPr>
        <w:ind w:left="5040" w:hanging="360"/>
      </w:pPr>
    </w:lvl>
    <w:lvl w:ilvl="7" w:tplc="94177908" w:tentative="1">
      <w:start w:val="1"/>
      <w:numFmt w:val="lowerLetter"/>
      <w:lvlText w:val="%8."/>
      <w:lvlJc w:val="left"/>
      <w:pPr>
        <w:ind w:left="5760" w:hanging="360"/>
      </w:pPr>
    </w:lvl>
    <w:lvl w:ilvl="8" w:tplc="941779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23626"/>
    <w:multiLevelType w:val="hybridMultilevel"/>
    <w:tmpl w:val="FA22AC8C"/>
    <w:lvl w:ilvl="0" w:tplc="4239137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3F5A16"/>
    <w:multiLevelType w:val="hybridMultilevel"/>
    <w:tmpl w:val="AF2CBFB8"/>
    <w:lvl w:ilvl="0" w:tplc="611979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2"/>
  </w:num>
  <w:num w:numId="6">
    <w:abstractNumId w:val="1"/>
  </w:num>
  <w:num w:numId="7">
    <w:abstractNumId w:val="5"/>
  </w:num>
  <w:num w:numId="8">
    <w:abstractNumId w:val="4"/>
  </w:num>
  <w:num w:numId="9">
    <w:abstractNumId w:val="0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095"/>
    <w:rsid w:val="000008D6"/>
    <w:rsid w:val="00086D5F"/>
    <w:rsid w:val="00094753"/>
    <w:rsid w:val="000C6193"/>
    <w:rsid w:val="0018632C"/>
    <w:rsid w:val="001B4095"/>
    <w:rsid w:val="00205C33"/>
    <w:rsid w:val="003275BA"/>
    <w:rsid w:val="003505ED"/>
    <w:rsid w:val="00357D9C"/>
    <w:rsid w:val="00523E13"/>
    <w:rsid w:val="00555AD3"/>
    <w:rsid w:val="005A23C2"/>
    <w:rsid w:val="005B26A1"/>
    <w:rsid w:val="005B2EC9"/>
    <w:rsid w:val="005C3376"/>
    <w:rsid w:val="005F54C7"/>
    <w:rsid w:val="0061632A"/>
    <w:rsid w:val="006731A1"/>
    <w:rsid w:val="00691D9B"/>
    <w:rsid w:val="00732100"/>
    <w:rsid w:val="007A3C34"/>
    <w:rsid w:val="00851FBF"/>
    <w:rsid w:val="008B2970"/>
    <w:rsid w:val="00A75C1D"/>
    <w:rsid w:val="00A840D3"/>
    <w:rsid w:val="00AA4300"/>
    <w:rsid w:val="00AE5CE9"/>
    <w:rsid w:val="00B3408F"/>
    <w:rsid w:val="00BB18B8"/>
    <w:rsid w:val="00CE51C2"/>
    <w:rsid w:val="00DE7057"/>
    <w:rsid w:val="00E376F5"/>
    <w:rsid w:val="00F1400B"/>
    <w:rsid w:val="00F169FE"/>
    <w:rsid w:val="00F5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2F894"/>
  <w15:chartTrackingRefBased/>
  <w15:docId w15:val="{1E2701A5-7D8A-418A-A346-2D0370BC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4095"/>
    <w:rPr>
      <w:sz w:val="24"/>
      <w:szCs w:val="24"/>
    </w:rPr>
  </w:style>
  <w:style w:type="paragraph" w:styleId="Nagwek8">
    <w:name w:val="heading 8"/>
    <w:basedOn w:val="Normalny"/>
    <w:next w:val="Normalny"/>
    <w:qFormat/>
    <w:rsid w:val="005C3376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1B4095"/>
    <w:pPr>
      <w:autoSpaceDE w:val="0"/>
      <w:autoSpaceDN w:val="0"/>
      <w:ind w:left="3540" w:firstLine="708"/>
      <w:jc w:val="both"/>
    </w:pPr>
    <w:rPr>
      <w:sz w:val="20"/>
      <w:szCs w:val="20"/>
    </w:rPr>
  </w:style>
  <w:style w:type="table" w:styleId="Tabela-Siatka">
    <w:name w:val="Table Grid"/>
    <w:basedOn w:val="Standardowy"/>
    <w:rsid w:val="001B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5C3376"/>
    <w:rPr>
      <w:color w:val="0000FF"/>
      <w:u w:val="single"/>
    </w:rPr>
  </w:style>
  <w:style w:type="paragraph" w:styleId="Nagwek">
    <w:name w:val="header"/>
    <w:basedOn w:val="Normalny"/>
    <w:rsid w:val="005C3376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Tekstprzypisukocowego">
    <w:name w:val="endnote text"/>
    <w:basedOn w:val="Normalny"/>
    <w:rsid w:val="005C3376"/>
    <w:pPr>
      <w:suppressAutoHyphens/>
    </w:pPr>
    <w:rPr>
      <w:sz w:val="20"/>
      <w:szCs w:val="20"/>
      <w:lang w:eastAsia="zh-CN"/>
    </w:rPr>
  </w:style>
  <w:style w:type="paragraph" w:styleId="Tekstpodstawowy">
    <w:name w:val="Body Text"/>
    <w:basedOn w:val="Normalny"/>
    <w:rsid w:val="005C3376"/>
    <w:pPr>
      <w:spacing w:after="120"/>
    </w:pPr>
    <w:rPr>
      <w:sz w:val="20"/>
      <w:szCs w:val="20"/>
    </w:rPr>
  </w:style>
  <w:style w:type="paragraph" w:customStyle="1" w:styleId="ZnakZnak1ZnakZnakZnakZnak">
    <w:name w:val="Znak Znak1 Znak Znak Znak Znak"/>
    <w:basedOn w:val="Normalny"/>
    <w:rsid w:val="008B2970"/>
    <w:rPr>
      <w:rFonts w:ascii="Arial" w:hAnsi="Arial" w:cs="Arial"/>
    </w:rPr>
  </w:style>
  <w:style w:type="character" w:styleId="Odwoaniedokomentarza">
    <w:name w:val="annotation reference"/>
    <w:basedOn w:val="Domylnaczcionkaakapitu"/>
    <w:rsid w:val="00B3408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340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3408F"/>
  </w:style>
  <w:style w:type="paragraph" w:styleId="Tematkomentarza">
    <w:name w:val="annotation subject"/>
    <w:basedOn w:val="Tekstkomentarza"/>
    <w:next w:val="Tekstkomentarza"/>
    <w:link w:val="TematkomentarzaZnak"/>
    <w:rsid w:val="00B340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3408F"/>
    <w:rPr>
      <w:b/>
      <w:bCs/>
    </w:rPr>
  </w:style>
  <w:style w:type="paragraph" w:styleId="Tekstdymka">
    <w:name w:val="Balloon Text"/>
    <w:basedOn w:val="Normalny"/>
    <w:link w:val="TekstdymkaZnak"/>
    <w:rsid w:val="00B3408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3408F"/>
    <w:rPr>
      <w:rFonts w:ascii="Segoe UI" w:hAnsi="Segoe UI" w:cs="Segoe UI"/>
      <w:sz w:val="18"/>
      <w:szCs w:val="18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2FCBA-E42D-4C20-99A3-6BBECAC23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571</Words>
  <Characters>3429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oferty</vt:lpstr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oferty</dc:title>
  <dc:subject/>
  <dc:creator>PC</dc:creator>
  <cp:keywords/>
  <dc:description/>
  <cp:lastModifiedBy>Katarzyna Jakimiec</cp:lastModifiedBy>
  <cp:revision>3</cp:revision>
  <cp:lastPrinted>2021-05-17T07:57:00Z</cp:lastPrinted>
  <dcterms:created xsi:type="dcterms:W3CDTF">2021-05-17T07:57:00Z</dcterms:created>
  <dcterms:modified xsi:type="dcterms:W3CDTF">2021-05-19T10:20:00Z</dcterms:modified>
</cp:coreProperties>
</file>