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31.05.2021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ZP/2501/11/21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4E40A50F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Opracowanie dokumentacji projektowo- kosztorysowej w ramach realizacji zadania pn.  Modernizacja Pomieszczeń Specjalistycznych i Podstawowej i Podstawowej Opieki Zdrowotnej (druga edycja)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29646C1" w14:textId="77777777" w:rsidR="00440A83" w:rsidRDefault="00440A83"/>
    <w:tbl>
      <w:tblPr>
        <w:tblStyle w:val="NormalTablePHPDOCX0"/>
        <w:tblW w:w="3752" w:type="pct"/>
        <w:tblLook w:val="04A0" w:firstRow="1" w:lastRow="0" w:firstColumn="1" w:lastColumn="0" w:noHBand="0" w:noVBand="1"/>
      </w:tblPr>
      <w:tblGrid>
        <w:gridCol w:w="6799"/>
      </w:tblGrid>
      <w:tr w:rsidR="00440A83" w14:paraId="540F0072" w14:textId="77777777" w:rsidTr="00677ABB">
        <w:tc>
          <w:tcPr>
            <w:tcW w:w="6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17CECD" w14:textId="77777777" w:rsidR="00677ABB" w:rsidRPr="00677ABB" w:rsidRDefault="00677ABB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677AB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Wojewódzkie Przedsiębiorstwo Usług Inwestycyjnych Sp. z o.o.</w:t>
            </w:r>
            <w:r w:rsidRPr="00677AB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Warszawska 70, </w:t>
            </w:r>
          </w:p>
          <w:p w14:paraId="05BA3850" w14:textId="5FCBDE30" w:rsidR="00440A83" w:rsidRDefault="00677ABB">
            <w:r w:rsidRPr="00677AB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06-400 Ciechanów</w:t>
            </w:r>
            <w:r w:rsidRPr="00677ABB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5660004573</w:t>
            </w:r>
          </w:p>
        </w:tc>
      </w:tr>
    </w:tbl>
    <w:p w14:paraId="5E90F5C5" w14:textId="77777777" w:rsidR="00440A83" w:rsidRDefault="00440A83"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7464D12F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23.04.2021</w:t>
      </w:r>
      <w:r w:rsidR="00677ABB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677ABB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677AB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677ABB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7A317708" w14:textId="77777777" w:rsidR="00440A83" w:rsidRDefault="00440A8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40A83" w14:paraId="132BED0B" w14:textId="77777777" w:rsidTr="00677ABB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33FADF" w14:textId="77777777" w:rsidR="00440A83" w:rsidRDefault="00677AB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Wojewódzkie Przedsiębiorstwo Usług Inwestycyjnych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70,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5660004573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2B6B0E0F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677AB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1844BC9" w14:textId="45071FEE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677AB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0EAC3979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677A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677AB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4529313C" w14:textId="77777777"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8ED96D4" w14:textId="77777777" w:rsidR="00440A83" w:rsidRDefault="00440A83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40A83" w14:paraId="370E5DCD" w14:textId="77777777" w:rsidTr="00677ABB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F4B88" w14:textId="77777777" w:rsidR="00440A83" w:rsidRDefault="00677A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D19A04" w14:textId="77777777" w:rsidR="00440A83" w:rsidRDefault="00677A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40A83" w14:paraId="041AACCC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4CDA" w14:textId="77777777" w:rsidR="00440A83" w:rsidRDefault="00440A83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5E16B2" w14:textId="77777777" w:rsidR="00440A83" w:rsidRDefault="00677AB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9979C9" w14:textId="77777777" w:rsidR="00440A83" w:rsidRDefault="00677ABB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20D08" w14:textId="77777777" w:rsidR="00440A83" w:rsidRDefault="00677AB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40A83" w14:paraId="0D2A4323" w14:textId="77777777" w:rsidTr="00677ABB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3CD21" w14:textId="77777777" w:rsidR="00440A83" w:rsidRDefault="00677ABB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Wojewódzkie Przedsiębiorstwo Usług Inwestycyjnych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Warszawska 70,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5660004573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11540" w14:textId="77777777" w:rsidR="00440A83" w:rsidRDefault="00677A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58FCCE" w14:textId="1E916B3E" w:rsidR="00440A83" w:rsidRDefault="00677A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772C2" w14:textId="491A12F0" w:rsidR="00440A83" w:rsidRDefault="00677AB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295E5435" w14:textId="77777777" w:rsidR="00440A83" w:rsidRDefault="00440A83"/>
    <w:p w14:paraId="0D530C43" w14:textId="77777777" w:rsidR="000008D6" w:rsidRDefault="000008D6" w:rsidP="005B2EC9"/>
    <w:p w14:paraId="4DF49E8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C721F8C" w14:textId="23F753D5" w:rsidR="005B2EC9" w:rsidRDefault="005B2EC9" w:rsidP="005B2EC9"/>
    <w:p w14:paraId="6257CD59" w14:textId="77777777" w:rsidR="00DA1AB2" w:rsidRDefault="00DA1AB2" w:rsidP="005B2EC9"/>
    <w:p w14:paraId="127DF6EC" w14:textId="77777777" w:rsidR="00DA1AB2" w:rsidRPr="00DA1AB2" w:rsidRDefault="00DA1AB2" w:rsidP="00DA1AB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A1AB2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05767549" w14:textId="77777777" w:rsidR="00DA1AB2" w:rsidRPr="00DA1AB2" w:rsidRDefault="00DA1AB2" w:rsidP="00DA1AB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DA1AB2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41789321" w14:textId="5D6DA74C" w:rsidR="008B2970" w:rsidRDefault="008B2970" w:rsidP="005B2EC9"/>
    <w:p w14:paraId="52B7F1E3" w14:textId="75C78527" w:rsidR="00DA1AB2" w:rsidRDefault="00DA1AB2" w:rsidP="005B2EC9"/>
    <w:p w14:paraId="024C1465" w14:textId="0C90723F" w:rsidR="00DA1AB2" w:rsidRPr="005B2EC9" w:rsidRDefault="00DA1AB2" w:rsidP="005B2EC9"/>
    <w:sectPr w:rsidR="00DA1AB2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21EB"/>
    <w:multiLevelType w:val="hybridMultilevel"/>
    <w:tmpl w:val="E0387124"/>
    <w:lvl w:ilvl="0" w:tplc="265970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5BE6ADE"/>
    <w:multiLevelType w:val="hybridMultilevel"/>
    <w:tmpl w:val="489E2738"/>
    <w:lvl w:ilvl="0" w:tplc="94015198">
      <w:start w:val="1"/>
      <w:numFmt w:val="decimal"/>
      <w:lvlText w:val="%1."/>
      <w:lvlJc w:val="left"/>
      <w:pPr>
        <w:ind w:left="720" w:hanging="360"/>
      </w:pPr>
    </w:lvl>
    <w:lvl w:ilvl="1" w:tplc="94015198" w:tentative="1">
      <w:start w:val="1"/>
      <w:numFmt w:val="lowerLetter"/>
      <w:lvlText w:val="%2."/>
      <w:lvlJc w:val="left"/>
      <w:pPr>
        <w:ind w:left="1440" w:hanging="360"/>
      </w:pPr>
    </w:lvl>
    <w:lvl w:ilvl="2" w:tplc="94015198" w:tentative="1">
      <w:start w:val="1"/>
      <w:numFmt w:val="lowerRoman"/>
      <w:lvlText w:val="%3."/>
      <w:lvlJc w:val="right"/>
      <w:pPr>
        <w:ind w:left="2160" w:hanging="180"/>
      </w:pPr>
    </w:lvl>
    <w:lvl w:ilvl="3" w:tplc="94015198" w:tentative="1">
      <w:start w:val="1"/>
      <w:numFmt w:val="decimal"/>
      <w:lvlText w:val="%4."/>
      <w:lvlJc w:val="left"/>
      <w:pPr>
        <w:ind w:left="2880" w:hanging="360"/>
      </w:pPr>
    </w:lvl>
    <w:lvl w:ilvl="4" w:tplc="94015198" w:tentative="1">
      <w:start w:val="1"/>
      <w:numFmt w:val="lowerLetter"/>
      <w:lvlText w:val="%5."/>
      <w:lvlJc w:val="left"/>
      <w:pPr>
        <w:ind w:left="3600" w:hanging="360"/>
      </w:pPr>
    </w:lvl>
    <w:lvl w:ilvl="5" w:tplc="94015198" w:tentative="1">
      <w:start w:val="1"/>
      <w:numFmt w:val="lowerRoman"/>
      <w:lvlText w:val="%6."/>
      <w:lvlJc w:val="right"/>
      <w:pPr>
        <w:ind w:left="4320" w:hanging="180"/>
      </w:pPr>
    </w:lvl>
    <w:lvl w:ilvl="6" w:tplc="94015198" w:tentative="1">
      <w:start w:val="1"/>
      <w:numFmt w:val="decimal"/>
      <w:lvlText w:val="%7."/>
      <w:lvlJc w:val="left"/>
      <w:pPr>
        <w:ind w:left="5040" w:hanging="360"/>
      </w:pPr>
    </w:lvl>
    <w:lvl w:ilvl="7" w:tplc="94015198" w:tentative="1">
      <w:start w:val="1"/>
      <w:numFmt w:val="lowerLetter"/>
      <w:lvlText w:val="%8."/>
      <w:lvlJc w:val="left"/>
      <w:pPr>
        <w:ind w:left="5760" w:hanging="360"/>
      </w:pPr>
    </w:lvl>
    <w:lvl w:ilvl="8" w:tplc="940151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53AC3"/>
    <w:rsid w:val="0018632C"/>
    <w:rsid w:val="001B4095"/>
    <w:rsid w:val="00205C33"/>
    <w:rsid w:val="003505ED"/>
    <w:rsid w:val="00357D9C"/>
    <w:rsid w:val="00440A83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77ABB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DA1AB2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2021-05-31T06:56:00Z</dcterms:created>
  <dcterms:modified xsi:type="dcterms:W3CDTF">2021-06-02T11:40:00Z</dcterms:modified>
</cp:coreProperties>
</file>