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15.06.2021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ZP/2501/32.1/21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4E63A609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147873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aparatury medycznej - powtórzenie z postępowania 2501/32/21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067435C" w14:textId="5ED757E6" w:rsidR="000D411A" w:rsidRDefault="007A3C34" w:rsidP="00E4566B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0653EEB8" w14:textId="77777777" w:rsidR="00E4566B" w:rsidRPr="00E4566B" w:rsidRDefault="00E4566B" w:rsidP="00E4566B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0D411A" w14:paraId="42E5497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FFCE3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akiet1 - Urządzenie do suchego rozmrażania osocza świeżo mrożonego</w:t>
            </w:r>
          </w:p>
        </w:tc>
      </w:tr>
      <w:tr w:rsidR="000D411A" w14:paraId="65296E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40FCA6" w14:textId="77777777" w:rsidR="000D411A" w:rsidRDefault="00E4566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Sarstedt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25 Blizne Łaszczyńskiego, 05-082 Stare Babice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787-00-01-085</w:t>
            </w:r>
          </w:p>
        </w:tc>
      </w:tr>
    </w:tbl>
    <w:p w14:paraId="74F7DEA0" w14:textId="77777777" w:rsidR="000D411A" w:rsidRDefault="000D411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0D411A" w14:paraId="6AEB620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249816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Aparat USG z trzema głowicami: brzuszną, transrektalną i liniową do jąder.</w:t>
            </w:r>
          </w:p>
        </w:tc>
      </w:tr>
      <w:tr w:rsidR="000D411A" w14:paraId="5739A4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C7ECF" w14:textId="77777777" w:rsidR="000D411A" w:rsidRDefault="00E4566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VARIMED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Tadeusza Kościuszki 115/4U, 50-442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8990202964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11C7EFFC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11.06.2021</w:t>
      </w:r>
      <w:r w:rsidR="00147873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147873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0A188D0B" w14:textId="77777777" w:rsidR="000D411A" w:rsidRDefault="000D411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0D411A" w14:paraId="4E80F96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7825C" w14:textId="77777777" w:rsidR="000D411A" w:rsidRDefault="00E4566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Urządzenie do suchego rozmrażania osocza świeżo mrożonego</w:t>
            </w:r>
          </w:p>
        </w:tc>
      </w:tr>
      <w:tr w:rsidR="000D411A" w14:paraId="77C824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EDF476" w14:textId="77777777" w:rsidR="000D411A" w:rsidRDefault="00E4566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Sarstedt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25 Blizne Łaszczyńskiego, 05-082 Stare Babice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787-00-01-085</w:t>
            </w:r>
          </w:p>
        </w:tc>
      </w:tr>
    </w:tbl>
    <w:p w14:paraId="61F78A6A" w14:textId="77777777" w:rsidR="000D411A" w:rsidRDefault="000D411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0D411A" w14:paraId="5F24FAA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5FC17" w14:textId="77777777" w:rsidR="000D411A" w:rsidRDefault="00E4566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Aparat USG z trzema głowicami: brzuszną, transrektalną i liniową do jąder.</w:t>
            </w:r>
          </w:p>
        </w:tc>
      </w:tr>
      <w:tr w:rsidR="000D411A" w14:paraId="2B365B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10C6C" w14:textId="77777777" w:rsidR="000D411A" w:rsidRDefault="00E4566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VARIMED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Tadeusza Kościuszki 115/4U, 50-442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8990202964</w:t>
            </w:r>
          </w:p>
        </w:tc>
      </w:tr>
    </w:tbl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1844BC9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BF43B75" w14:textId="3E4E5C4E" w:rsidR="000D411A" w:rsidRPr="00147873" w:rsidRDefault="005B2EC9" w:rsidP="00147873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0D411A" w14:paraId="01BE4F1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9E3A0" w14:textId="77777777" w:rsidR="000D411A" w:rsidRDefault="00E4566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akiet 1 - Urządzenie do suchego rozmrażania osocza świeżo mrożonego</w:t>
            </w:r>
          </w:p>
        </w:tc>
      </w:tr>
      <w:tr w:rsidR="000D411A" w14:paraId="1C6FFCA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CD049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F83CC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D411A" w14:paraId="5C0FD11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80D1" w14:textId="77777777" w:rsidR="000D411A" w:rsidRDefault="000D411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685DA" w14:textId="77777777" w:rsidR="000D411A" w:rsidRDefault="00E4566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9D151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D411A" w14:paraId="47F940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D52FD4" w14:textId="77777777" w:rsidR="000D411A" w:rsidRDefault="00E4566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Sarstedt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Warszawska 25 Blizne Łaszczyńskiego, 05-082 Stare Babice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787-00-01-085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98B501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64AACE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1CFF4FC" w14:textId="77777777" w:rsidR="000D411A" w:rsidRDefault="000D411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0D411A" w14:paraId="756CDD1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F66AD2" w14:textId="77777777" w:rsidR="000D411A" w:rsidRDefault="00E4566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Aparat USG z trzema głowicami: brzuszną, transrektalną i liniową do jąder.</w:t>
            </w:r>
          </w:p>
        </w:tc>
      </w:tr>
      <w:tr w:rsidR="000D411A" w14:paraId="1605806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6BB823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41ACF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D411A" w14:paraId="34EC3F1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B6CA5" w14:textId="77777777" w:rsidR="000D411A" w:rsidRDefault="000D411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3DA7E" w14:textId="77777777" w:rsidR="000D411A" w:rsidRDefault="00E4566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20AFC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D411A" w14:paraId="2E1186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3D0B27" w14:textId="77777777" w:rsidR="000D411A" w:rsidRDefault="00E4566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VARIMED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Tadeusza Kościuszki 115/4U, 50-442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8990202964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E1C10B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B78FB9" w14:textId="77777777" w:rsidR="000D411A" w:rsidRDefault="00E456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D530C43" w14:textId="77777777" w:rsidR="000008D6" w:rsidRDefault="000008D6" w:rsidP="005B2EC9"/>
    <w:p w14:paraId="4DF49E8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3C721F8C" w14:textId="77777777" w:rsidR="005B2EC9" w:rsidRDefault="005B2EC9" w:rsidP="005B2EC9"/>
    <w:p w14:paraId="57A83379" w14:textId="77777777" w:rsidR="00147873" w:rsidRPr="00147873" w:rsidRDefault="00147873" w:rsidP="0014787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47873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147873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147873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41789321" w14:textId="42FD1DAB" w:rsidR="008B2970" w:rsidRPr="005B2EC9" w:rsidRDefault="00147873" w:rsidP="006F4CE9">
      <w:pPr>
        <w:suppressAutoHyphens/>
      </w:pPr>
      <w:r w:rsidRPr="00147873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sectPr w:rsidR="008B2970" w:rsidRPr="005B2EC9" w:rsidSect="001478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32594"/>
    <w:multiLevelType w:val="hybridMultilevel"/>
    <w:tmpl w:val="C1209C0C"/>
    <w:lvl w:ilvl="0" w:tplc="26240261">
      <w:start w:val="1"/>
      <w:numFmt w:val="decimal"/>
      <w:lvlText w:val="%1."/>
      <w:lvlJc w:val="left"/>
      <w:pPr>
        <w:ind w:left="720" w:hanging="360"/>
      </w:pPr>
    </w:lvl>
    <w:lvl w:ilvl="1" w:tplc="26240261" w:tentative="1">
      <w:start w:val="1"/>
      <w:numFmt w:val="lowerLetter"/>
      <w:lvlText w:val="%2."/>
      <w:lvlJc w:val="left"/>
      <w:pPr>
        <w:ind w:left="1440" w:hanging="360"/>
      </w:pPr>
    </w:lvl>
    <w:lvl w:ilvl="2" w:tplc="26240261" w:tentative="1">
      <w:start w:val="1"/>
      <w:numFmt w:val="lowerRoman"/>
      <w:lvlText w:val="%3."/>
      <w:lvlJc w:val="right"/>
      <w:pPr>
        <w:ind w:left="2160" w:hanging="180"/>
      </w:pPr>
    </w:lvl>
    <w:lvl w:ilvl="3" w:tplc="26240261" w:tentative="1">
      <w:start w:val="1"/>
      <w:numFmt w:val="decimal"/>
      <w:lvlText w:val="%4."/>
      <w:lvlJc w:val="left"/>
      <w:pPr>
        <w:ind w:left="2880" w:hanging="360"/>
      </w:pPr>
    </w:lvl>
    <w:lvl w:ilvl="4" w:tplc="26240261" w:tentative="1">
      <w:start w:val="1"/>
      <w:numFmt w:val="lowerLetter"/>
      <w:lvlText w:val="%5."/>
      <w:lvlJc w:val="left"/>
      <w:pPr>
        <w:ind w:left="3600" w:hanging="360"/>
      </w:pPr>
    </w:lvl>
    <w:lvl w:ilvl="5" w:tplc="26240261" w:tentative="1">
      <w:start w:val="1"/>
      <w:numFmt w:val="lowerRoman"/>
      <w:lvlText w:val="%6."/>
      <w:lvlJc w:val="right"/>
      <w:pPr>
        <w:ind w:left="4320" w:hanging="180"/>
      </w:pPr>
    </w:lvl>
    <w:lvl w:ilvl="6" w:tplc="26240261" w:tentative="1">
      <w:start w:val="1"/>
      <w:numFmt w:val="decimal"/>
      <w:lvlText w:val="%7."/>
      <w:lvlJc w:val="left"/>
      <w:pPr>
        <w:ind w:left="5040" w:hanging="360"/>
      </w:pPr>
    </w:lvl>
    <w:lvl w:ilvl="7" w:tplc="26240261" w:tentative="1">
      <w:start w:val="1"/>
      <w:numFmt w:val="lowerLetter"/>
      <w:lvlText w:val="%8."/>
      <w:lvlJc w:val="left"/>
      <w:pPr>
        <w:ind w:left="5760" w:hanging="360"/>
      </w:pPr>
    </w:lvl>
    <w:lvl w:ilvl="8" w:tplc="262402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D3340D"/>
    <w:multiLevelType w:val="hybridMultilevel"/>
    <w:tmpl w:val="432C7CFC"/>
    <w:lvl w:ilvl="0" w:tplc="69377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D411A"/>
    <w:rsid w:val="0014787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F4CE9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E4566B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2021-06-15T09:34:00Z</cp:lastPrinted>
  <dcterms:created xsi:type="dcterms:W3CDTF">2021-06-15T09:34:00Z</dcterms:created>
  <dcterms:modified xsi:type="dcterms:W3CDTF">2021-06-15T09:34:00Z</dcterms:modified>
</cp:coreProperties>
</file>