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17.06.2021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ZP/2505/68/21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3EE14FEE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B3270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Temozolomid</w:t>
      </w:r>
      <w:proofErr w:type="spellEnd"/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D804C44" w14:textId="77777777" w:rsidR="00EE0235" w:rsidRDefault="00EE0235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EE0235" w14:paraId="75BBAC52" w14:textId="77777777" w:rsidTr="00B32704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776EF" w14:textId="77777777" w:rsidR="00B32704" w:rsidRDefault="00C2253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B3270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 w:rsidRPr="00B3270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 w:rsidRPr="00B3270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2E25A870" w14:textId="7E4983F0" w:rsidR="00EE0235" w:rsidRPr="00B32704" w:rsidRDefault="00C2253C">
            <w:pPr>
              <w:rPr>
                <w:b/>
                <w:bCs/>
              </w:rPr>
            </w:pPr>
            <w:r w:rsidRPr="00B3270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  <w:r w:rsidRPr="00B3270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BCECB9D" w14:textId="77777777" w:rsidR="00EE0235" w:rsidRDefault="00EE0235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0D2F0CC9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17.06.2021</w:t>
      </w:r>
      <w:r w:rsidR="00B32704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B32704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B32704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07660966" w14:textId="77777777" w:rsidR="00EE0235" w:rsidRDefault="00EE0235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EE0235" w14:paraId="690DF1D1" w14:textId="77777777" w:rsidTr="00B32704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F8B5C" w14:textId="77777777" w:rsidR="00B32704" w:rsidRDefault="00C2253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2C44DE39" w14:textId="2D695B47" w:rsidR="00EE0235" w:rsidRDefault="00C2253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61E54A6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B3270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1844BC9" w14:textId="34655BF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B3270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0C4A191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B327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B327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2353B0E1" w14:textId="77777777" w:rsidR="00EE0235" w:rsidRDefault="00EE023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E0235" w14:paraId="3D235644" w14:textId="77777777" w:rsidTr="00B3270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0497D" w14:textId="77777777" w:rsidR="00EE0235" w:rsidRDefault="00C225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01CF3" w14:textId="77777777" w:rsidR="00EE0235" w:rsidRDefault="00C225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E0235" w14:paraId="405CAAE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4D31" w14:textId="77777777" w:rsidR="00EE0235" w:rsidRDefault="00EE023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B0627" w14:textId="77777777" w:rsidR="00EE0235" w:rsidRDefault="00C2253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7C63C" w14:textId="77777777" w:rsidR="00EE0235" w:rsidRDefault="00C2253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E0235" w14:paraId="0F29E70B" w14:textId="77777777" w:rsidTr="00B3270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49E0E" w14:textId="77777777" w:rsidR="00EE0235" w:rsidRDefault="00C2253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065E3" w14:textId="77777777" w:rsidR="00EE0235" w:rsidRDefault="00C225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19766" w14:textId="77777777" w:rsidR="00EE0235" w:rsidRDefault="00C2253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591534F" w14:textId="77777777" w:rsidR="00EE0235" w:rsidRDefault="00EE0235"/>
    <w:p w14:paraId="0D530C43" w14:textId="77777777" w:rsidR="000008D6" w:rsidRDefault="000008D6" w:rsidP="005B2EC9"/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1AEF212E" w:rsidR="005B2EC9" w:rsidRDefault="005B2EC9" w:rsidP="005B2EC9"/>
    <w:p w14:paraId="62D8A2BF" w14:textId="2BE86CB4" w:rsidR="00C2253C" w:rsidRDefault="00C2253C" w:rsidP="005B2EC9"/>
    <w:p w14:paraId="0E9EFDC6" w14:textId="77777777" w:rsidR="00C2253C" w:rsidRDefault="00C2253C" w:rsidP="005B2EC9"/>
    <w:p w14:paraId="5390D3D8" w14:textId="77777777" w:rsidR="006E1178" w:rsidRPr="006E1178" w:rsidRDefault="006E1178" w:rsidP="006E117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E117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E117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E117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61BE0F4" w14:textId="77777777" w:rsidR="006E1178" w:rsidRPr="006E1178" w:rsidRDefault="006E1178" w:rsidP="006E117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E1178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6CA"/>
    <w:multiLevelType w:val="hybridMultilevel"/>
    <w:tmpl w:val="5AA4CCA4"/>
    <w:lvl w:ilvl="0" w:tplc="56039462">
      <w:start w:val="1"/>
      <w:numFmt w:val="decimal"/>
      <w:lvlText w:val="%1."/>
      <w:lvlJc w:val="left"/>
      <w:pPr>
        <w:ind w:left="720" w:hanging="360"/>
      </w:pPr>
    </w:lvl>
    <w:lvl w:ilvl="1" w:tplc="56039462" w:tentative="1">
      <w:start w:val="1"/>
      <w:numFmt w:val="lowerLetter"/>
      <w:lvlText w:val="%2."/>
      <w:lvlJc w:val="left"/>
      <w:pPr>
        <w:ind w:left="1440" w:hanging="360"/>
      </w:pPr>
    </w:lvl>
    <w:lvl w:ilvl="2" w:tplc="56039462" w:tentative="1">
      <w:start w:val="1"/>
      <w:numFmt w:val="lowerRoman"/>
      <w:lvlText w:val="%3."/>
      <w:lvlJc w:val="right"/>
      <w:pPr>
        <w:ind w:left="2160" w:hanging="180"/>
      </w:pPr>
    </w:lvl>
    <w:lvl w:ilvl="3" w:tplc="56039462" w:tentative="1">
      <w:start w:val="1"/>
      <w:numFmt w:val="decimal"/>
      <w:lvlText w:val="%4."/>
      <w:lvlJc w:val="left"/>
      <w:pPr>
        <w:ind w:left="2880" w:hanging="360"/>
      </w:pPr>
    </w:lvl>
    <w:lvl w:ilvl="4" w:tplc="56039462" w:tentative="1">
      <w:start w:val="1"/>
      <w:numFmt w:val="lowerLetter"/>
      <w:lvlText w:val="%5."/>
      <w:lvlJc w:val="left"/>
      <w:pPr>
        <w:ind w:left="3600" w:hanging="360"/>
      </w:pPr>
    </w:lvl>
    <w:lvl w:ilvl="5" w:tplc="56039462" w:tentative="1">
      <w:start w:val="1"/>
      <w:numFmt w:val="lowerRoman"/>
      <w:lvlText w:val="%6."/>
      <w:lvlJc w:val="right"/>
      <w:pPr>
        <w:ind w:left="4320" w:hanging="180"/>
      </w:pPr>
    </w:lvl>
    <w:lvl w:ilvl="6" w:tplc="56039462" w:tentative="1">
      <w:start w:val="1"/>
      <w:numFmt w:val="decimal"/>
      <w:lvlText w:val="%7."/>
      <w:lvlJc w:val="left"/>
      <w:pPr>
        <w:ind w:left="5040" w:hanging="360"/>
      </w:pPr>
    </w:lvl>
    <w:lvl w:ilvl="7" w:tplc="56039462" w:tentative="1">
      <w:start w:val="1"/>
      <w:numFmt w:val="lowerLetter"/>
      <w:lvlText w:val="%8."/>
      <w:lvlJc w:val="left"/>
      <w:pPr>
        <w:ind w:left="5760" w:hanging="360"/>
      </w:pPr>
    </w:lvl>
    <w:lvl w:ilvl="8" w:tplc="5603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79F"/>
    <w:multiLevelType w:val="hybridMultilevel"/>
    <w:tmpl w:val="27C62FB4"/>
    <w:lvl w:ilvl="0" w:tplc="20742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E1178"/>
    <w:rsid w:val="00732100"/>
    <w:rsid w:val="007A3C34"/>
    <w:rsid w:val="008B2970"/>
    <w:rsid w:val="00A75C1D"/>
    <w:rsid w:val="00A840D3"/>
    <w:rsid w:val="00AE5CE9"/>
    <w:rsid w:val="00B32704"/>
    <w:rsid w:val="00B3408F"/>
    <w:rsid w:val="00BB18B8"/>
    <w:rsid w:val="00C2253C"/>
    <w:rsid w:val="00E376F5"/>
    <w:rsid w:val="00EE023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2021-06-17T08:54:00Z</dcterms:created>
  <dcterms:modified xsi:type="dcterms:W3CDTF">2021-06-17T08:54:00Z</dcterms:modified>
</cp:coreProperties>
</file>