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690F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18.06.2021r.</w:t>
      </w:r>
    </w:p>
    <w:p w14:paraId="15023945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ZP/2501/63/21</w:t>
      </w:r>
    </w:p>
    <w:p w14:paraId="115BD739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B5C604E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1E74575" w14:textId="77721ABA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aparatury medycznej do zadania pn. Modernizacja i doposażenie oddziałów szpitalnych- Oddział Neurologiczny</w:t>
      </w:r>
    </w:p>
    <w:p w14:paraId="50609163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23B674C8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18.06.2021r.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9AAF320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0E3EC8" w14:paraId="0CFFA9C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3DDDA1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6C3C82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5A2AF5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2EC9C7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E3EC8" w14:paraId="7C240C6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2183B2" w14:textId="77777777" w:rsidR="000E3EC8" w:rsidRDefault="00E509D2"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zakup aparatury medycznej- Oddział neurologii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(podział na pozycje):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C63148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5D8D65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062771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530 173,25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(całość pak 1)</w:t>
            </w:r>
          </w:p>
        </w:tc>
      </w:tr>
      <w:tr w:rsidR="000E3EC8" w14:paraId="65E5A4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FC395D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3160F4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614503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A14BCC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180 000,00</w:t>
            </w:r>
          </w:p>
        </w:tc>
      </w:tr>
      <w:tr w:rsidR="000E3EC8" w14:paraId="25EEEF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731B6E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Viridian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Morgowa 4, </w:t>
            </w:r>
          </w:p>
          <w:p w14:paraId="35E1E934" w14:textId="6F78481B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04-224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521-29-83-607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BC302E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131 300,00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9128B4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141 804,00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D372FC" w14:textId="77777777" w:rsidR="000E3EC8" w:rsidRDefault="000E3EC8"/>
        </w:tc>
      </w:tr>
      <w:tr w:rsidR="000E3EC8" w14:paraId="0BEFD1F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57DC89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B46C07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A136D6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C197F8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60 000,00</w:t>
            </w:r>
          </w:p>
        </w:tc>
      </w:tr>
      <w:tr w:rsidR="000E3EC8" w14:paraId="5A7BA5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B6CE09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Margot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05-500 Jastrzębie, </w:t>
            </w:r>
          </w:p>
          <w:p w14:paraId="0A56FEDF" w14:textId="7EF05341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Ptaków Leśnych 77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5240203082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7C7A71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43 752,00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721B31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47 252,16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89EDFC" w14:textId="77777777" w:rsidR="000E3EC8" w:rsidRDefault="000E3EC8"/>
        </w:tc>
      </w:tr>
      <w:tr w:rsidR="000E3EC8" w14:paraId="2BD771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8722DD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515C50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4F55B5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97E921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8 000,00</w:t>
            </w:r>
          </w:p>
        </w:tc>
      </w:tr>
      <w:tr w:rsidR="000E3EC8" w14:paraId="5F66F7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B0A315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ANMER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Zygmuntowska 9, </w:t>
            </w:r>
          </w:p>
          <w:p w14:paraId="0335A503" w14:textId="540B1EFD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05-120 Legionowo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5361115595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0807E8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7 203,70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242262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47BE93" w14:textId="77777777" w:rsidR="000E3EC8" w:rsidRDefault="000E3EC8"/>
        </w:tc>
      </w:tr>
      <w:tr w:rsidR="000E3EC8" w14:paraId="7977C2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2C0B65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BDD10D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098B68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35EAA6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11 000,00</w:t>
            </w:r>
          </w:p>
        </w:tc>
      </w:tr>
      <w:tr w:rsidR="000E3EC8" w14:paraId="39B9D9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A1C45B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PLUS ULTRA - Tomasz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Sioda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Na Szańcach 22, </w:t>
            </w:r>
          </w:p>
          <w:p w14:paraId="02655E83" w14:textId="186D27EF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61-663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778-014-57-16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E781F6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7180F4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10 152,00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6CDF28" w14:textId="77777777" w:rsidR="000E3EC8" w:rsidRDefault="000E3EC8"/>
        </w:tc>
      </w:tr>
      <w:tr w:rsidR="000E3EC8" w14:paraId="42F3ED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E98FB5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3ADCA3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2F106F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966D82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2 000,00</w:t>
            </w:r>
          </w:p>
        </w:tc>
      </w:tr>
      <w:tr w:rsidR="000E3EC8" w14:paraId="7AF8CB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F0449C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</w:t>
            </w:r>
          </w:p>
          <w:p w14:paraId="22F5545E" w14:textId="0EF6AA4F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15-620 Białystok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B25DA9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BFE91F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1 782,00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5F241A" w14:textId="77777777" w:rsidR="000E3EC8" w:rsidRDefault="000E3EC8"/>
        </w:tc>
      </w:tr>
      <w:tr w:rsidR="000E3EC8" w14:paraId="4540FE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95174A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AB402F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CA1DCB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E5E2F8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2 800,00</w:t>
            </w:r>
          </w:p>
        </w:tc>
      </w:tr>
      <w:tr w:rsidR="000E3EC8" w14:paraId="07183E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88CE40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Nałęczowska 30 </w:t>
            </w:r>
          </w:p>
          <w:p w14:paraId="698300E8" w14:textId="4784D915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20-701 Lublin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7122908804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C6ABAE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B52587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2 358,72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6D746C" w14:textId="77777777" w:rsidR="000E3EC8" w:rsidRDefault="000E3EC8"/>
        </w:tc>
      </w:tr>
      <w:tr w:rsidR="000E3EC8" w14:paraId="74D3D7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3224CB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BA69C5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78853A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9BFA08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16 800,00</w:t>
            </w:r>
          </w:p>
        </w:tc>
      </w:tr>
      <w:tr w:rsidR="000E3EC8" w14:paraId="39083D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D3A22B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86-200 Chełmno, </w:t>
            </w:r>
          </w:p>
          <w:p w14:paraId="7DFB63BB" w14:textId="715D3BFF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Dworcowa 15A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8751524191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2DEA8E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8C1988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14 580,00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BC6F57" w14:textId="77777777" w:rsidR="000E3EC8" w:rsidRDefault="000E3EC8"/>
        </w:tc>
      </w:tr>
      <w:tr w:rsidR="000E3EC8" w14:paraId="089514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1A79B5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BBDCC2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10EDAC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7AA83D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85 000,00</w:t>
            </w:r>
          </w:p>
        </w:tc>
      </w:tr>
      <w:tr w:rsidR="000E3EC8" w14:paraId="65481C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65F8C8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</w:t>
            </w:r>
          </w:p>
          <w:p w14:paraId="5A39071F" w14:textId="72012143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15-620 Białystok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D303BB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43041C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58 644,00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018495" w14:textId="77777777" w:rsidR="000E3EC8" w:rsidRDefault="000E3EC8"/>
        </w:tc>
      </w:tr>
      <w:tr w:rsidR="000E3EC8" w14:paraId="6D7BD8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888190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DF3008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4257A7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299D15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20 000,00</w:t>
            </w:r>
          </w:p>
        </w:tc>
      </w:tr>
      <w:tr w:rsidR="000E3EC8" w14:paraId="3BBBF9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3F4742" w14:textId="250D5B4B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BTL Polska Sp. z o.o. Leonidasa 49, 02-239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5222626984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9D8C69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11 900,00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208564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12 852,00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AA20E0" w14:textId="77777777" w:rsidR="000E3EC8" w:rsidRDefault="000E3EC8"/>
        </w:tc>
      </w:tr>
      <w:tr w:rsidR="000E3EC8" w14:paraId="30CBBE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524DD2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804669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19EACF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51D7AB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20 000,00</w:t>
            </w:r>
          </w:p>
        </w:tc>
      </w:tr>
      <w:tr w:rsidR="000E3EC8" w14:paraId="745B26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5C48E4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Oxford Pol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Pl. Zwycięstwa 2, </w:t>
            </w:r>
          </w:p>
          <w:p w14:paraId="1356EB78" w14:textId="0C741528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90-312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5220014573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942753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B54EA1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17 712,00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964829" w14:textId="77777777" w:rsidR="000E3EC8" w:rsidRDefault="000E3EC8"/>
        </w:tc>
      </w:tr>
      <w:tr w:rsidR="000E3EC8" w14:paraId="63990F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D88CBE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9C4723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61FC0D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0F861D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7 323,25</w:t>
            </w:r>
          </w:p>
        </w:tc>
      </w:tr>
      <w:tr w:rsidR="000E3EC8" w14:paraId="5CD99E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884E84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BTL Polska Sp. z o.o. Leonidasa 49, </w:t>
            </w:r>
          </w:p>
          <w:p w14:paraId="01F1C369" w14:textId="0A3C1F45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02-239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5222626984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E23B75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0FC6B5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46D801" w14:textId="77777777" w:rsidR="000E3EC8" w:rsidRDefault="000E3EC8"/>
        </w:tc>
      </w:tr>
      <w:tr w:rsidR="000E3EC8" w14:paraId="2148B4B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AD921D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CB1722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4360D3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E64097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5 000,00</w:t>
            </w:r>
          </w:p>
        </w:tc>
      </w:tr>
      <w:tr w:rsidR="000E3EC8" w14:paraId="7C1BE5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616E98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Multimed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Brukowa 6, </w:t>
            </w:r>
          </w:p>
          <w:p w14:paraId="7D491AAE" w14:textId="6B38FD7C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91-341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9470006275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917560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50E0ED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D1EA71" w14:textId="77777777" w:rsidR="000E3EC8" w:rsidRDefault="000E3EC8"/>
        </w:tc>
      </w:tr>
      <w:tr w:rsidR="000E3EC8" w14:paraId="72DDB3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DF39B8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Techniki Medycznej "TECH-MED"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Ernsta Petersona 6A </w:t>
            </w:r>
          </w:p>
          <w:p w14:paraId="5531713C" w14:textId="28DC6A1A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85-862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953 22 86 409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D1F39F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7BF905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7 722,00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0D21FC" w14:textId="77777777" w:rsidR="000E3EC8" w:rsidRDefault="000E3EC8"/>
        </w:tc>
      </w:tr>
      <w:tr w:rsidR="000E3EC8" w14:paraId="347FEE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35CE92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429945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FECAEC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BBBE49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30 000,00</w:t>
            </w:r>
          </w:p>
        </w:tc>
      </w:tr>
      <w:tr w:rsidR="000E3EC8" w14:paraId="590343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00ED3B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REVITA EWA KRUTUL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Podamirowo 30, </w:t>
            </w:r>
          </w:p>
          <w:p w14:paraId="2AF556B8" w14:textId="50B60C41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76-031 Mścice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8421255983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0C96D4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27 759,00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030F84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29 979,72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772640" w14:textId="77777777" w:rsidR="000E3EC8" w:rsidRDefault="000E3EC8"/>
        </w:tc>
      </w:tr>
      <w:tr w:rsidR="000E3EC8" w14:paraId="24F94DF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391FC8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853ACF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2DFA7A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EF0E03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1 750,00</w:t>
            </w:r>
          </w:p>
        </w:tc>
      </w:tr>
      <w:tr w:rsidR="000E3EC8" w14:paraId="38CE25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080219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Bioti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Ostródzka 196, </w:t>
            </w:r>
          </w:p>
          <w:p w14:paraId="0B303A59" w14:textId="0599E58D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03-289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5242759932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3B1E5B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086178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9045B0" w14:textId="77777777" w:rsidR="000E3EC8" w:rsidRDefault="000E3EC8"/>
        </w:tc>
      </w:tr>
      <w:tr w:rsidR="000E3EC8" w14:paraId="0761B1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85C61C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0E045A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C9C4EB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942525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1 500,00</w:t>
            </w:r>
          </w:p>
        </w:tc>
      </w:tr>
      <w:tr w:rsidR="000E3EC8" w14:paraId="2DE676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AF52D1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Bioti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Ostródzka 196, </w:t>
            </w:r>
          </w:p>
          <w:p w14:paraId="49E8B911" w14:textId="5A457BE8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03-289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5242759932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10AEE0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1177DB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2FD40C" w14:textId="77777777" w:rsidR="000E3EC8" w:rsidRDefault="000E3EC8"/>
        </w:tc>
      </w:tr>
      <w:tr w:rsidR="000E3EC8" w14:paraId="7ACF7D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706CE8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eMtiM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MAREK MAZURKIEWICZ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Andrzeja Struga 85/5, </w:t>
            </w:r>
          </w:p>
          <w:p w14:paraId="7D4B9235" w14:textId="7F08E61A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41-800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6480011448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4F204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35598C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B91E63" w14:textId="77777777" w:rsidR="000E3EC8" w:rsidRDefault="000E3EC8"/>
        </w:tc>
      </w:tr>
      <w:tr w:rsidR="000E3EC8" w14:paraId="6523D3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03FBEE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E495A2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4D15DB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4C60A1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16 200,00</w:t>
            </w:r>
          </w:p>
        </w:tc>
      </w:tr>
      <w:tr w:rsidR="000E3EC8" w14:paraId="723A07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9C8DEB" w14:textId="77777777" w:rsidR="002E1865" w:rsidRDefault="00E509D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Ptaków Leśnych 73, </w:t>
            </w:r>
          </w:p>
          <w:p w14:paraId="2A818571" w14:textId="5B0EC4B1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05-500 Jastrzębie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951-20-23-210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E90057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12 774,00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BEDD9A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13 795,92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48282D" w14:textId="77777777" w:rsidR="000E3EC8" w:rsidRDefault="000E3EC8"/>
        </w:tc>
      </w:tr>
      <w:tr w:rsidR="000E3EC8" w14:paraId="429AF4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4E4D03" w14:textId="77777777" w:rsidR="000E3EC8" w:rsidRDefault="00E509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LP. 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ED3E23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759A96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B8261C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60 000,00</w:t>
            </w:r>
          </w:p>
        </w:tc>
      </w:tr>
      <w:tr w:rsidR="000E3EC8" w14:paraId="63453F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95A9A0" w14:textId="77777777" w:rsidR="000E3EC8" w:rsidRDefault="00E509D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Milasystem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Milionowa 21,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93-105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7292728478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994C13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42 590,00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082C6C" w14:textId="77777777" w:rsidR="000E3EC8" w:rsidRDefault="00E509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45 997,20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D1BED" w14:textId="77777777" w:rsidR="000E3EC8" w:rsidRDefault="000E3EC8"/>
        </w:tc>
      </w:tr>
    </w:tbl>
    <w:p w14:paraId="72A86486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41256DFA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739C308" w14:textId="77777777" w:rsidR="00CB0165" w:rsidRDefault="00CB0165" w:rsidP="00CB0165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DFC0828" w14:textId="77777777" w:rsidR="00CB0165" w:rsidRDefault="00CB0165" w:rsidP="00CB0165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53F8EF0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0B4B" w14:textId="77777777" w:rsidR="00E509D2" w:rsidRDefault="00E509D2" w:rsidP="002A54AA">
      <w:r>
        <w:separator/>
      </w:r>
    </w:p>
  </w:endnote>
  <w:endnote w:type="continuationSeparator" w:id="0">
    <w:p w14:paraId="463638B1" w14:textId="77777777" w:rsidR="00E509D2" w:rsidRDefault="00E509D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8A13" w14:textId="77777777" w:rsidR="00E509D2" w:rsidRDefault="00E509D2" w:rsidP="002A54AA">
      <w:r>
        <w:separator/>
      </w:r>
    </w:p>
  </w:footnote>
  <w:footnote w:type="continuationSeparator" w:id="0">
    <w:p w14:paraId="3021C0C9" w14:textId="77777777" w:rsidR="00E509D2" w:rsidRDefault="00E509D2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3EC8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1865"/>
    <w:rsid w:val="002E7492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16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9D2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549F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2021-06-18T09:32:00Z</dcterms:created>
  <dcterms:modified xsi:type="dcterms:W3CDTF">2021-06-18T09:33:00Z</dcterms:modified>
</cp:coreProperties>
</file>