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9299A9" w14:textId="77777777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09.07.2021r.</w:t>
      </w:r>
    </w:p>
    <w:p w14:paraId="761DC72D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ZP/2501/74/21</w:t>
      </w:r>
    </w:p>
    <w:p w14:paraId="6F6F00EE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1083A6C5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25A1943B" w14:textId="32B7796D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8E2171" w:rsidRPr="008E2171">
        <w:rPr>
          <w:rFonts w:ascii="Arial" w:hAnsi="Arial" w:cs="Arial"/>
          <w:b/>
          <w:bCs/>
          <w:sz w:val="18"/>
          <w:szCs w:val="18"/>
        </w:rPr>
        <w:t>z</w:t>
      </w:r>
      <w:r w:rsidR="004D3622" w:rsidRPr="008E2171">
        <w:rPr>
          <w:rFonts w:ascii="Arial" w:hAnsi="Arial" w:cs="Arial"/>
          <w:b/>
          <w:bCs/>
          <w:sz w:val="18"/>
          <w:szCs w:val="18"/>
        </w:rPr>
        <w:t>akup i dostaw</w:t>
      </w:r>
      <w:r w:rsidR="008E2171">
        <w:rPr>
          <w:rFonts w:ascii="Arial" w:hAnsi="Arial" w:cs="Arial"/>
          <w:b/>
          <w:bCs/>
          <w:sz w:val="18"/>
          <w:szCs w:val="18"/>
        </w:rPr>
        <w:t>ę</w:t>
      </w:r>
      <w:r w:rsidR="004D3622" w:rsidRPr="008E2171">
        <w:rPr>
          <w:rFonts w:ascii="Arial" w:hAnsi="Arial" w:cs="Arial"/>
          <w:b/>
          <w:bCs/>
          <w:sz w:val="18"/>
          <w:szCs w:val="18"/>
        </w:rPr>
        <w:t xml:space="preserve"> wyposażenia medycznego, w ramach zadania pn. Modernizacja i doposażenie oddziałów szpitalnych - Oddział Dziecięcy z Chirurgią Dziecięcą</w:t>
      </w:r>
    </w:p>
    <w:p w14:paraId="42C06BE8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6AF88044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09.07.2021r.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5A5D9A80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615"/>
        <w:gridCol w:w="2050"/>
        <w:gridCol w:w="2050"/>
        <w:gridCol w:w="2343"/>
      </w:tblGrid>
      <w:tr w:rsidR="0064396C" w14:paraId="6A42F6C2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3FD0C9F" w14:textId="77777777" w:rsidR="0064396C" w:rsidRDefault="00C9697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DDA0DB9" w14:textId="77777777" w:rsidR="0064396C" w:rsidRDefault="00C9697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4D4382" w14:textId="77777777" w:rsidR="0064396C" w:rsidRDefault="00C9697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C2388C7" w14:textId="77777777" w:rsidR="0064396C" w:rsidRDefault="00C9697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64396C" w14:paraId="74C41D3A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60160B9" w14:textId="77777777" w:rsidR="0064396C" w:rsidRDefault="00C9697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(P1) Waga niemowlęca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DE8506E" w14:textId="77777777" w:rsidR="0064396C" w:rsidRDefault="00C9697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46260C7" w14:textId="77777777" w:rsidR="0064396C" w:rsidRDefault="00C9697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D27A3CE" w14:textId="77777777" w:rsidR="0064396C" w:rsidRDefault="00C9697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34 000,00</w:t>
            </w:r>
          </w:p>
        </w:tc>
      </w:tr>
      <w:tr w:rsidR="0064396C" w14:paraId="2C25F2D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2A242F7" w14:textId="77777777" w:rsidR="0064396C" w:rsidRDefault="00C9697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HAS-MED Sp.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Młyńska 20 43-300 Bielsko-Biała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5470086556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5EFD22D" w14:textId="77777777" w:rsidR="0064396C" w:rsidRDefault="00C9697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22 680,00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C5ED706" w14:textId="77777777" w:rsidR="0064396C" w:rsidRDefault="00C9697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24 596,40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6BD060" w14:textId="77777777" w:rsidR="0064396C" w:rsidRDefault="00C9697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4396C" w14:paraId="0D68C5AD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6E27853" w14:textId="77777777" w:rsidR="0064396C" w:rsidRDefault="00C9697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(P2) Waga kolumnowa ze wzrostomierzem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92EEDE7" w14:textId="77777777" w:rsidR="0064396C" w:rsidRDefault="00C9697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869AA63" w14:textId="77777777" w:rsidR="0064396C" w:rsidRDefault="00C9697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8BA47FF" w14:textId="77777777" w:rsidR="0064396C" w:rsidRDefault="00C9697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3 200,00</w:t>
            </w:r>
          </w:p>
        </w:tc>
      </w:tr>
      <w:tr w:rsidR="0064396C" w14:paraId="234AAF2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7742EA1" w14:textId="77777777" w:rsidR="0064396C" w:rsidRDefault="00C9697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HAS-MED Sp.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Młyńska 20 43-300 Bielsko-Biała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5470086556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F2D937C" w14:textId="77777777" w:rsidR="0064396C" w:rsidRDefault="00C9697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2 765,00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7FA9FA" w14:textId="77777777" w:rsidR="0064396C" w:rsidRDefault="00C9697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2 998,95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6A8C2EC" w14:textId="77777777" w:rsidR="0064396C" w:rsidRDefault="00C9697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4396C" w14:paraId="5F7E6962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32F2A37" w14:textId="77777777" w:rsidR="0064396C" w:rsidRDefault="00C9697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3 - (P3) Łóżko szpitalne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37343CA" w14:textId="77777777" w:rsidR="0064396C" w:rsidRDefault="00C9697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7FC84FC" w14:textId="77777777" w:rsidR="0064396C" w:rsidRDefault="00C9697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D8697E7" w14:textId="77777777" w:rsidR="0064396C" w:rsidRDefault="00C9697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43 492,41</w:t>
            </w:r>
          </w:p>
        </w:tc>
      </w:tr>
      <w:tr w:rsidR="0064396C" w14:paraId="7B34CFB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F9DC72C" w14:textId="77777777" w:rsidR="0064396C" w:rsidRDefault="00C9697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Metalowiec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Fabryczna 2, 46-100 Namysłów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7521451789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2EE8C0C" w14:textId="77777777" w:rsidR="0064396C" w:rsidRDefault="00C9697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20 500,00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47F7085" w14:textId="77777777" w:rsidR="0064396C" w:rsidRDefault="00C9697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22 140,00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80C4EB9" w14:textId="77777777" w:rsidR="0064396C" w:rsidRDefault="00C9697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4396C" w14:paraId="23A02EB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411AEBF" w14:textId="77777777" w:rsidR="0064396C" w:rsidRDefault="00C96974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Formed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 Sp. k.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34-300 Żywiec 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Leśnianaka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97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5532487519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5699441" w14:textId="77777777" w:rsidR="0064396C" w:rsidRDefault="00C9697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19 180,00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E69444C" w14:textId="77777777" w:rsidR="0064396C" w:rsidRDefault="00C9697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20 714,40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76E0AC7" w14:textId="77777777" w:rsidR="0064396C" w:rsidRDefault="00C9697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4396C" w14:paraId="4FE1C0AF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32DD636" w14:textId="77777777" w:rsidR="0064396C" w:rsidRDefault="00C9697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4 - (P4) Łóżko dziecięce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07FAF62" w14:textId="77777777" w:rsidR="0064396C" w:rsidRDefault="00C9697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D780D4E" w14:textId="77777777" w:rsidR="0064396C" w:rsidRDefault="00C9697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1A346D8" w14:textId="77777777" w:rsidR="0064396C" w:rsidRDefault="00C9697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50 000,00</w:t>
            </w:r>
          </w:p>
        </w:tc>
      </w:tr>
      <w:tr w:rsidR="0064396C" w14:paraId="2CB2EF4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2A9C8DA" w14:textId="77777777" w:rsidR="0064396C" w:rsidRDefault="00C9697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Metalowiec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Fabryczna 2, 46-100 Namysłów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7521451789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8B0D6A" w14:textId="77777777" w:rsidR="0064396C" w:rsidRDefault="00C9697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32 700,00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F8E7A83" w14:textId="77777777" w:rsidR="0064396C" w:rsidRDefault="00C9697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35 316,00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7FF0015" w14:textId="77777777" w:rsidR="0064396C" w:rsidRDefault="00C9697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4396C" w14:paraId="37F62362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7928C33" w14:textId="77777777" w:rsidR="0064396C" w:rsidRDefault="00C9697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5 - (P5)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Pulsoksymetr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przenośny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C1961B5" w14:textId="77777777" w:rsidR="0064396C" w:rsidRDefault="00C9697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4C64D25" w14:textId="77777777" w:rsidR="0064396C" w:rsidRDefault="00C9697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68A6FF6" w14:textId="77777777" w:rsidR="0064396C" w:rsidRDefault="00C9697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10 599,98</w:t>
            </w:r>
          </w:p>
        </w:tc>
      </w:tr>
      <w:tr w:rsidR="0064396C" w14:paraId="2A0DCFC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8B8398B" w14:textId="77777777" w:rsidR="0064396C" w:rsidRDefault="00C96974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Walmed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Ptaków Leśnych 73, 05-500 Jastrzębie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951-20-23-210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E848C9F" w14:textId="77777777" w:rsidR="0064396C" w:rsidRDefault="00C9697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7 400,00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E1384CE" w14:textId="77777777" w:rsidR="0064396C" w:rsidRDefault="00C9697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7 992,00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DDAB2E4" w14:textId="77777777" w:rsidR="0064396C" w:rsidRDefault="00C9697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4396C" w14:paraId="6A5C42D8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EE92EA1" w14:textId="77777777" w:rsidR="0064396C" w:rsidRDefault="00C9697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6 - (P6) Iluminator naczyń krwionośnych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2AEC3D0" w14:textId="77777777" w:rsidR="0064396C" w:rsidRDefault="00C9697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59AB6A4" w14:textId="77777777" w:rsidR="0064396C" w:rsidRDefault="00C9697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B5D6E46" w14:textId="77777777" w:rsidR="0064396C" w:rsidRDefault="00C9697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28 620,00</w:t>
            </w:r>
          </w:p>
        </w:tc>
      </w:tr>
      <w:tr w:rsidR="0064396C" w14:paraId="4E0F005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07D37BD" w14:textId="77777777" w:rsidR="0064396C" w:rsidRDefault="00C9697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FHU INVEST MED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62-510 Konin - Wola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Podłężna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, ul. warciańska 16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6651067557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ED038F6" w14:textId="77777777" w:rsidR="0064396C" w:rsidRDefault="00C9697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22 500,00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525ED09" w14:textId="77777777" w:rsidR="0064396C" w:rsidRDefault="00C9697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24 300,00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B0370E5" w14:textId="77777777" w:rsidR="0064396C" w:rsidRDefault="00C9697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4396C" w14:paraId="4EF59A30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08D1340" w14:textId="77777777" w:rsidR="0064396C" w:rsidRDefault="00C9697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7 - (P7) Wózek do transportu chorych w pozycji leżącej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F284B94" w14:textId="77777777" w:rsidR="0064396C" w:rsidRDefault="00C9697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7E831A0" w14:textId="77777777" w:rsidR="0064396C" w:rsidRDefault="00C9697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1C49E31" w14:textId="77777777" w:rsidR="0064396C" w:rsidRDefault="00C9697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25 000,00</w:t>
            </w:r>
          </w:p>
        </w:tc>
      </w:tr>
      <w:tr w:rsidR="0064396C" w14:paraId="2522AAA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F28FBDA" w14:textId="77777777" w:rsidR="0064396C" w:rsidRDefault="00C96974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Stryker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Polska Sp.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02-822 Warszawa, ul. Poleczki 35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9520015337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252C0ED" w14:textId="77777777" w:rsidR="0064396C" w:rsidRDefault="00C9697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23 558,51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BBFF8B2" w14:textId="77777777" w:rsidR="0064396C" w:rsidRDefault="00C9697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25 443,19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EB4B222" w14:textId="77777777" w:rsidR="0064396C" w:rsidRDefault="00C9697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4396C" w14:paraId="5880FB4F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DF99C83" w14:textId="77777777" w:rsidR="0064396C" w:rsidRDefault="00C9697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lastRenderedPageBreak/>
              <w:t>Pakiet 8 - (P8) Wózek do transportu chorych w pozycji leżącej dziecięcy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BF6313F" w14:textId="77777777" w:rsidR="0064396C" w:rsidRDefault="00C9697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ECC07B2" w14:textId="77777777" w:rsidR="0064396C" w:rsidRDefault="00C9697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44FE7EC" w14:textId="77777777" w:rsidR="0064396C" w:rsidRDefault="00C9697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15 000,00</w:t>
            </w:r>
          </w:p>
        </w:tc>
      </w:tr>
      <w:tr w:rsidR="0064396C" w14:paraId="43E5F81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735F6D7" w14:textId="77777777" w:rsidR="0064396C" w:rsidRDefault="00C96974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Formed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 Sp. k.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34-300 Żywiec 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Leśnianaka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97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5532487519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C4B7A96" w14:textId="77777777" w:rsidR="0064396C" w:rsidRDefault="00C9697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10 970,00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6AA9639" w14:textId="77777777" w:rsidR="0064396C" w:rsidRDefault="00C9697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11 847,60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951D85C" w14:textId="77777777" w:rsidR="0064396C" w:rsidRDefault="00C9697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4396C" w14:paraId="1C99D2EA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86C87AA" w14:textId="77777777" w:rsidR="0064396C" w:rsidRDefault="00C9697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9 - (P9) Wózek do transportu chorych w pozycji siedzącej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69D6CC3" w14:textId="77777777" w:rsidR="0064396C" w:rsidRDefault="00C9697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0622CD1" w14:textId="77777777" w:rsidR="0064396C" w:rsidRDefault="00C9697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15DF556" w14:textId="77777777" w:rsidR="0064396C" w:rsidRDefault="00C9697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32 000,00</w:t>
            </w:r>
          </w:p>
        </w:tc>
      </w:tr>
      <w:tr w:rsidR="0064396C" w14:paraId="5E3C895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3D27BC" w14:textId="77777777" w:rsidR="0064396C" w:rsidRDefault="00C96974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Stryker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Polska Sp.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02-822 Warszawa, ul. Poleczki 35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9520015337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92A3123" w14:textId="77777777" w:rsidR="0064396C" w:rsidRDefault="00C9697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27 689,60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2ABDD62" w14:textId="77777777" w:rsidR="0064396C" w:rsidRDefault="00C9697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29 904,77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58F85B" w14:textId="77777777" w:rsidR="0064396C" w:rsidRDefault="00C9697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4396C" w14:paraId="259A7658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36E6124" w14:textId="77777777" w:rsidR="0064396C" w:rsidRDefault="00C9697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10 - (P10) Wózek do transportu chorych w pozycji siedzącej dziecięcy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C91904C" w14:textId="77777777" w:rsidR="0064396C" w:rsidRDefault="00C9697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75994DF" w14:textId="77777777" w:rsidR="0064396C" w:rsidRDefault="00C9697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2B0D9A6" w14:textId="77777777" w:rsidR="0064396C" w:rsidRDefault="00C9697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4 800,00</w:t>
            </w:r>
          </w:p>
        </w:tc>
      </w:tr>
      <w:tr w:rsidR="0064396C" w14:paraId="427F243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1BADAEC" w14:textId="77777777" w:rsidR="0064396C" w:rsidRDefault="00C9697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PRZEDSIĘBIORSTWO ZAOPATRZENIA LECZNICTWA CEZAL LUBLIN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20-147 Lublin, Al. Spółdzielczości Pracy 38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7121002094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6D581D" w14:textId="77777777" w:rsidR="0064396C" w:rsidRDefault="00C9697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6 300,00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5DA3C35" w14:textId="77777777" w:rsidR="0064396C" w:rsidRDefault="00C9697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6 804,00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04497C4" w14:textId="77777777" w:rsidR="0064396C" w:rsidRDefault="00C9697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4396C" w14:paraId="407C0AF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29D9FBC" w14:textId="77777777" w:rsidR="0064396C" w:rsidRDefault="00C96974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Medeir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Przemysław Fila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Ochla-Niedźwiedzia 8 66-006 Zielona Góra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9281772488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405C0E6" w14:textId="77777777" w:rsidR="0064396C" w:rsidRDefault="00C9697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C5E39D" w14:textId="77777777" w:rsidR="0064396C" w:rsidRDefault="00C9697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6 480,00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1B9D062" w14:textId="77777777" w:rsidR="0064396C" w:rsidRDefault="00C9697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4396C" w14:paraId="19A40DAD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1BE0EAE" w14:textId="77777777" w:rsidR="0064396C" w:rsidRDefault="00C9697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11 - (P11) Monitor parametrów życia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3461EB3" w14:textId="77777777" w:rsidR="0064396C" w:rsidRDefault="00C9697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4148BAC" w14:textId="77777777" w:rsidR="0064396C" w:rsidRDefault="00C9697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33F2CBD" w14:textId="77777777" w:rsidR="0064396C" w:rsidRDefault="00C9697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10 380,00</w:t>
            </w:r>
          </w:p>
        </w:tc>
      </w:tr>
      <w:tr w:rsidR="0064396C" w14:paraId="7011E2F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5AD7678" w14:textId="77777777" w:rsidR="0064396C" w:rsidRDefault="00C9697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MDS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Cardio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Transportowców 11, 02-858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9512102903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AA6C485" w14:textId="77777777" w:rsidR="0064396C" w:rsidRDefault="00C9697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15 436,00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ACDDD82" w14:textId="77777777" w:rsidR="0064396C" w:rsidRDefault="00C9697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16 670,88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6B7B119" w14:textId="77777777" w:rsidR="0064396C" w:rsidRDefault="00C9697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4396C" w14:paraId="5F2DA93B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93E4572" w14:textId="77777777" w:rsidR="0064396C" w:rsidRDefault="00C9697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12 - (P12) Inhalator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4FB2D82" w14:textId="77777777" w:rsidR="0064396C" w:rsidRDefault="00C9697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30DC140" w14:textId="77777777" w:rsidR="0064396C" w:rsidRDefault="00C9697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1BB72BE" w14:textId="77777777" w:rsidR="0064396C" w:rsidRDefault="00C9697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2 400,00</w:t>
            </w:r>
          </w:p>
        </w:tc>
      </w:tr>
      <w:tr w:rsidR="0064396C" w14:paraId="623A0A0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5C21DD6" w14:textId="77777777" w:rsidR="0064396C" w:rsidRDefault="00C9697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PRZEDSIĘBIORSTWO ZAOPATRZENIA LECZNICTWA CEZAL LUBLIN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20-147 Lublin, Al. Spółdzielczości Pracy 38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7121002094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2FFA00A" w14:textId="77777777" w:rsidR="0064396C" w:rsidRDefault="00C9697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2 600,00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3AB7EDF" w14:textId="77777777" w:rsidR="0064396C" w:rsidRDefault="00C9697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2 808,00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52EDF52" w14:textId="77777777" w:rsidR="0064396C" w:rsidRDefault="00C9697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4396C" w14:paraId="1B661DC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79EB18F" w14:textId="77777777" w:rsidR="0064396C" w:rsidRDefault="00C96974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Medeir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Przemysław Fila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Ochla-Niedźwiedzia 8 66-006 Zielona Góra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9281772488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E0EBC0D" w14:textId="77777777" w:rsidR="0064396C" w:rsidRDefault="00C9697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2 600,00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651174A" w14:textId="77777777" w:rsidR="0064396C" w:rsidRDefault="00C9697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2 808,00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FF74030" w14:textId="77777777" w:rsidR="0064396C" w:rsidRDefault="00C9697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4396C" w14:paraId="61240565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791E2F7" w14:textId="77777777" w:rsidR="0064396C" w:rsidRDefault="00C9697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13 - (P13) Elektroniczny miernik ciśnienia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2BCFEFC" w14:textId="77777777" w:rsidR="0064396C" w:rsidRDefault="00C9697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78F00E8" w14:textId="77777777" w:rsidR="0064396C" w:rsidRDefault="00C9697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422ABC2" w14:textId="77777777" w:rsidR="0064396C" w:rsidRDefault="00C9697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1 200,00</w:t>
            </w:r>
          </w:p>
        </w:tc>
      </w:tr>
      <w:tr w:rsidR="0064396C" w14:paraId="2E89456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DEFDE51" w14:textId="77777777" w:rsidR="0064396C" w:rsidRDefault="00C9697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PRZEDSIĘBIORSTWO ZAOPATRZENIA LECZNICTWA CEZAL LUBLIN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20-147 Lublin, Al. Spółdzielczości Pracy 38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7121002094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6308F1C" w14:textId="77777777" w:rsidR="0064396C" w:rsidRDefault="00C9697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FEEFC29" w14:textId="77777777" w:rsidR="0064396C" w:rsidRDefault="00C9697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1 188,00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E4CACAE" w14:textId="77777777" w:rsidR="0064396C" w:rsidRDefault="00C9697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4396C" w14:paraId="71695A92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337A6F4" w14:textId="77777777" w:rsidR="0064396C" w:rsidRDefault="00C9697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14 - (P14) Kardiomonitor mobilny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90CBD1F" w14:textId="77777777" w:rsidR="0064396C" w:rsidRDefault="00C9697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8C05057" w14:textId="77777777" w:rsidR="0064396C" w:rsidRDefault="00C9697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4D6D9AB" w14:textId="77777777" w:rsidR="0064396C" w:rsidRDefault="00C9697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11 000,00</w:t>
            </w:r>
          </w:p>
        </w:tc>
      </w:tr>
      <w:tr w:rsidR="0064396C" w14:paraId="27C9A21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1C49124" w14:textId="77777777" w:rsidR="0064396C" w:rsidRDefault="00C96974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Walmed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Ptaków Leśnych 73, 05-500 Jastrzębie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951-20-23-210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D0106E5" w14:textId="77777777" w:rsidR="0064396C" w:rsidRDefault="00C9697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9 100,00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B72398F" w14:textId="77777777" w:rsidR="0064396C" w:rsidRDefault="00C9697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9 948,00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8170FE4" w14:textId="77777777" w:rsidR="0064396C" w:rsidRDefault="00C9697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4396C" w14:paraId="00B416BB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D5BA3AA" w14:textId="77777777" w:rsidR="0064396C" w:rsidRDefault="00C9697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15 - (P15) Wózek do transportu chorych siedzących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FA2BF1F" w14:textId="77777777" w:rsidR="0064396C" w:rsidRDefault="00C9697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18AE698" w14:textId="77777777" w:rsidR="0064396C" w:rsidRDefault="00C9697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8BD495C" w14:textId="77777777" w:rsidR="0064396C" w:rsidRDefault="00C9697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8 000,00</w:t>
            </w:r>
          </w:p>
        </w:tc>
      </w:tr>
      <w:tr w:rsidR="0064396C" w14:paraId="2401351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7D8C247" w14:textId="77777777" w:rsidR="0064396C" w:rsidRDefault="00C96974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Stryker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Polska Sp.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02-822 Warszawa, ul. Poleczki 35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9520015337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1A1D610" w14:textId="77777777" w:rsidR="0064396C" w:rsidRDefault="00C9697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6 922,40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9E18F6" w14:textId="77777777" w:rsidR="0064396C" w:rsidRDefault="00C9697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7 476,19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430823E" w14:textId="77777777" w:rsidR="0064396C" w:rsidRDefault="00C9697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5D5E0EB7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7C676322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68D8A74A" w14:textId="77777777" w:rsidR="008E2171" w:rsidRDefault="008E2171" w:rsidP="008E2171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5A96A6A9" w14:textId="77777777" w:rsidR="008E2171" w:rsidRDefault="008E2171" w:rsidP="008E2171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25531BB2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4616A1" w14:textId="77777777" w:rsidR="00C96974" w:rsidRDefault="00C96974" w:rsidP="002A54AA">
      <w:r>
        <w:separator/>
      </w:r>
    </w:p>
  </w:endnote>
  <w:endnote w:type="continuationSeparator" w:id="0">
    <w:p w14:paraId="6D30AEE9" w14:textId="77777777" w:rsidR="00C96974" w:rsidRDefault="00C96974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723D4E" w14:textId="77777777" w:rsidR="00C96974" w:rsidRDefault="00C96974" w:rsidP="002A54AA">
      <w:r>
        <w:separator/>
      </w:r>
    </w:p>
  </w:footnote>
  <w:footnote w:type="continuationSeparator" w:id="0">
    <w:p w14:paraId="54B237C7" w14:textId="77777777" w:rsidR="00C96974" w:rsidRDefault="00C96974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4396C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171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96974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BB3CD2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2</cp:revision>
  <cp:lastPrinted>2018-07-12T09:45:00Z</cp:lastPrinted>
  <dcterms:created xsi:type="dcterms:W3CDTF">2021-07-09T10:00:00Z</dcterms:created>
  <dcterms:modified xsi:type="dcterms:W3CDTF">2021-07-09T10:00:00Z</dcterms:modified>
</cp:coreProperties>
</file>